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0A5A" w14:textId="6C21B755" w:rsidR="00D50871" w:rsidRDefault="00D50871" w:rsidP="00123D3F">
      <w:pPr>
        <w:jc w:val="center"/>
        <w:rPr>
          <w:b/>
          <w:sz w:val="28"/>
          <w:szCs w:val="28"/>
        </w:rPr>
      </w:pPr>
      <w:r>
        <w:rPr>
          <w:noProof/>
        </w:rPr>
        <w:drawing>
          <wp:inline distT="0" distB="0" distL="0" distR="0" wp14:anchorId="64833695" wp14:editId="18D1D1F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D9DAC90" w14:textId="77777777" w:rsidR="00D50871" w:rsidRDefault="00D50871" w:rsidP="00123D3F">
      <w:pPr>
        <w:jc w:val="center"/>
        <w:rPr>
          <w:b/>
          <w:sz w:val="28"/>
          <w:szCs w:val="28"/>
        </w:rPr>
      </w:pPr>
    </w:p>
    <w:p w14:paraId="32E54332" w14:textId="43C506C2" w:rsidR="00123D3F" w:rsidRPr="00C36537" w:rsidRDefault="00123D3F" w:rsidP="00123D3F">
      <w:pPr>
        <w:jc w:val="center"/>
        <w:rPr>
          <w:b/>
          <w:sz w:val="28"/>
          <w:szCs w:val="28"/>
        </w:rPr>
      </w:pPr>
      <w:r w:rsidRPr="00C36537">
        <w:rPr>
          <w:b/>
          <w:sz w:val="28"/>
          <w:szCs w:val="28"/>
        </w:rPr>
        <w:t>KRETINGOS RAJONO SAVIVALDYBĖS TARYBA</w:t>
      </w:r>
    </w:p>
    <w:p w14:paraId="204FB1A1" w14:textId="77777777" w:rsidR="00123D3F" w:rsidRPr="00C36537" w:rsidRDefault="00123D3F" w:rsidP="008F6296">
      <w:pPr>
        <w:rPr>
          <w:bCs/>
        </w:rPr>
      </w:pPr>
    </w:p>
    <w:p w14:paraId="2C5E2683" w14:textId="77777777" w:rsidR="00B10C02" w:rsidRPr="00C36537" w:rsidRDefault="00B10C02" w:rsidP="00123D3F">
      <w:pPr>
        <w:jc w:val="center"/>
        <w:rPr>
          <w:b/>
        </w:rPr>
      </w:pPr>
      <w:r w:rsidRPr="00C36537">
        <w:rPr>
          <w:b/>
        </w:rPr>
        <w:t>SPRENDIMAS</w:t>
      </w:r>
    </w:p>
    <w:p w14:paraId="32F82BD5" w14:textId="4ADF9CA0" w:rsidR="007739BA" w:rsidRPr="00D50871" w:rsidRDefault="007739BA" w:rsidP="007739BA">
      <w:pPr>
        <w:jc w:val="center"/>
        <w:rPr>
          <w:b/>
        </w:rPr>
      </w:pPr>
      <w:bookmarkStart w:id="0" w:name="_Hlk69115338"/>
      <w:r w:rsidRPr="00C36537">
        <w:rPr>
          <w:b/>
        </w:rPr>
        <w:t xml:space="preserve">DĖL </w:t>
      </w:r>
      <w:r w:rsidR="00C24D5D" w:rsidRPr="00C36537">
        <w:rPr>
          <w:b/>
        </w:rPr>
        <w:t xml:space="preserve">ILGALAIKIO </w:t>
      </w:r>
      <w:r w:rsidR="00D32DE0">
        <w:rPr>
          <w:b/>
        </w:rPr>
        <w:t xml:space="preserve">MATERIALIOJO </w:t>
      </w:r>
      <w:r w:rsidR="00140617" w:rsidRPr="00C36537">
        <w:rPr>
          <w:b/>
        </w:rPr>
        <w:t>TURTO</w:t>
      </w:r>
      <w:r w:rsidR="007D584B" w:rsidRPr="00C36537">
        <w:rPr>
          <w:b/>
        </w:rPr>
        <w:t xml:space="preserve"> PERĖMIMO KRETINGOS RAJONO SAVIVALDYBĖS NUOSAVYBĖN IR JO PERDAVIMO VALDYTI, NAUDOTI IR DISPONUOTI</w:t>
      </w:r>
      <w:r w:rsidR="00CA13D5" w:rsidRPr="00C36537">
        <w:rPr>
          <w:b/>
        </w:rPr>
        <w:t xml:space="preserve"> JUO </w:t>
      </w:r>
      <w:r w:rsidR="007D584B" w:rsidRPr="00C36537">
        <w:rPr>
          <w:b/>
        </w:rPr>
        <w:t>PATIKĖJIMO TEISE</w:t>
      </w:r>
      <w:r w:rsidR="005D210D" w:rsidRPr="00C36537">
        <w:rPr>
          <w:b/>
        </w:rPr>
        <w:t xml:space="preserve"> KRETINGOS</w:t>
      </w:r>
      <w:r w:rsidR="00E3318C">
        <w:rPr>
          <w:b/>
        </w:rPr>
        <w:t xml:space="preserve"> </w:t>
      </w:r>
      <w:r w:rsidR="007B6527">
        <w:rPr>
          <w:b/>
        </w:rPr>
        <w:t xml:space="preserve">RAJONO SAVIVALDYBĖS </w:t>
      </w:r>
      <w:r w:rsidR="00B965C6">
        <w:rPr>
          <w:b/>
        </w:rPr>
        <w:t>M.</w:t>
      </w:r>
      <w:r w:rsidR="00406402">
        <w:rPr>
          <w:b/>
        </w:rPr>
        <w:t> </w:t>
      </w:r>
      <w:r w:rsidR="00B965C6">
        <w:rPr>
          <w:b/>
        </w:rPr>
        <w:t>VALANČIAUS VIEŠAJAI BIBLIOTEKAI</w:t>
      </w:r>
    </w:p>
    <w:bookmarkEnd w:id="0"/>
    <w:p w14:paraId="75B665B7" w14:textId="77777777" w:rsidR="007739BA" w:rsidRPr="00C36537" w:rsidRDefault="007739BA" w:rsidP="000E1AF2"/>
    <w:p w14:paraId="7169076D" w14:textId="74A9FC34" w:rsidR="007739BA" w:rsidRPr="00C36537" w:rsidRDefault="007739BA" w:rsidP="007739BA">
      <w:pPr>
        <w:jc w:val="center"/>
      </w:pPr>
      <w:r w:rsidRPr="00C36537">
        <w:t>20</w:t>
      </w:r>
      <w:r w:rsidR="007D584B" w:rsidRPr="00C36537">
        <w:t>2</w:t>
      </w:r>
      <w:r w:rsidR="00ED3B12">
        <w:t>6</w:t>
      </w:r>
      <w:r w:rsidRPr="00C36537">
        <w:t xml:space="preserve"> m.</w:t>
      </w:r>
      <w:r w:rsidR="00AD3AEF" w:rsidRPr="00C36537">
        <w:t xml:space="preserve"> </w:t>
      </w:r>
      <w:r w:rsidR="00B965C6">
        <w:t>kov</w:t>
      </w:r>
      <w:r w:rsidR="00900CFD">
        <w:t>o</w:t>
      </w:r>
      <w:r w:rsidR="00ED3B12">
        <w:t xml:space="preserve"> </w:t>
      </w:r>
      <w:r w:rsidR="00D50871">
        <w:t>26</w:t>
      </w:r>
      <w:r w:rsidR="00214490" w:rsidRPr="00C36537">
        <w:t xml:space="preserve"> </w:t>
      </w:r>
      <w:r w:rsidR="00720D56" w:rsidRPr="00C36537">
        <w:t>d</w:t>
      </w:r>
      <w:r w:rsidR="00C21F4F" w:rsidRPr="00C36537">
        <w:t xml:space="preserve">. </w:t>
      </w:r>
      <w:r w:rsidRPr="00C36537">
        <w:t xml:space="preserve">Nr. </w:t>
      </w:r>
      <w:r w:rsidR="00A3469F">
        <w:t>T</w:t>
      </w:r>
      <w:r w:rsidR="00D50871">
        <w:t>2</w:t>
      </w:r>
      <w:r w:rsidR="00A3469F">
        <w:t>-1</w:t>
      </w:r>
      <w:r w:rsidR="00D50871">
        <w:t>21</w:t>
      </w:r>
    </w:p>
    <w:p w14:paraId="654EDACE" w14:textId="77777777" w:rsidR="007739BA" w:rsidRPr="00C36537" w:rsidRDefault="007739BA" w:rsidP="007739BA">
      <w:pPr>
        <w:jc w:val="center"/>
      </w:pPr>
      <w:r w:rsidRPr="00C36537">
        <w:t>Kretinga</w:t>
      </w:r>
    </w:p>
    <w:p w14:paraId="1D2CF491" w14:textId="77777777" w:rsidR="007739BA" w:rsidRPr="00C36537" w:rsidRDefault="007739BA" w:rsidP="000E229B">
      <w:pPr>
        <w:jc w:val="both"/>
      </w:pPr>
    </w:p>
    <w:p w14:paraId="60AF2F72" w14:textId="741B8387" w:rsidR="007739BA" w:rsidRPr="00C36537" w:rsidRDefault="007739BA" w:rsidP="000E229B">
      <w:pPr>
        <w:ind w:firstLine="851"/>
        <w:jc w:val="both"/>
      </w:pPr>
      <w:r w:rsidRPr="00C36537">
        <w:t xml:space="preserve">Vadovaudamasi Lietuvos Respublikos vietos savivaldos įstatymo </w:t>
      </w:r>
      <w:r w:rsidR="007D584B" w:rsidRPr="00C36537">
        <w:t>6</w:t>
      </w:r>
      <w:r w:rsidRPr="00C36537">
        <w:t xml:space="preserve"> straipsnio </w:t>
      </w:r>
      <w:r w:rsidR="00B965C6">
        <w:t>13</w:t>
      </w:r>
      <w:r w:rsidR="002362FE" w:rsidRPr="00C36537">
        <w:t xml:space="preserve"> ir </w:t>
      </w:r>
      <w:r w:rsidR="00B965C6">
        <w:t>24</w:t>
      </w:r>
      <w:r w:rsidR="0068014B" w:rsidRPr="00C36537">
        <w:t xml:space="preserve"> punkt</w:t>
      </w:r>
      <w:r w:rsidR="002362FE" w:rsidRPr="00C36537">
        <w:t>ais</w:t>
      </w:r>
      <w:r w:rsidR="00CA13D5" w:rsidRPr="00C36537">
        <w:t xml:space="preserve">, </w:t>
      </w:r>
      <w:r w:rsidR="0068014B" w:rsidRPr="00C36537">
        <w:t>15 straipsnio 2 dalies 19 punktu</w:t>
      </w:r>
      <w:r w:rsidR="00CA13D5" w:rsidRPr="00C36537">
        <w:t>,</w:t>
      </w:r>
      <w:r w:rsidRPr="00C36537">
        <w:t xml:space="preserve"> </w:t>
      </w:r>
      <w:r w:rsidR="00345281" w:rsidRPr="00C36537">
        <w:t>Lietuvos R</w:t>
      </w:r>
      <w:r w:rsidR="00517585" w:rsidRPr="00C36537">
        <w:t>espublikos valstybės ir savivaldybių turto valdymo, naudojimo ir disponavimo juo įstatymo 6 straipsnio 2 punktu</w:t>
      </w:r>
      <w:r w:rsidR="00E34517" w:rsidRPr="00C36537">
        <w:t>, 12 straipsnio 1 ir 2 punktais,</w:t>
      </w:r>
      <w:r w:rsidR="00517585" w:rsidRPr="00C36537">
        <w:t xml:space="preserve"> 20 straipsnio 1 dalies 4 punktu</w:t>
      </w:r>
      <w:r w:rsidR="004E398A" w:rsidRPr="00C36537">
        <w:t>, Kretingos rajono savivaldybės turto perdavimo valdyti, naudoti ir disponuoti juo patikėjimo teise tvarkos aprašo, patvirtinto Kretingos rajono savivaldybės tarybos 2019 m. rugsėjo 26 d. sprendimu Nr. T2-283</w:t>
      </w:r>
      <w:r w:rsidR="00B75B79" w:rsidRPr="00C36537">
        <w:t xml:space="preserve"> „Dėl Kretingos rajono savivaldybės turto perdavimo valdyti, naudoti ir disponuoti juo patikėjimo teise tvarkos aprašo patvirtinimo“</w:t>
      </w:r>
      <w:r w:rsidR="004E398A" w:rsidRPr="00C36537">
        <w:t>, 4.1 papunkčiu</w:t>
      </w:r>
      <w:r w:rsidR="00A10B11" w:rsidRPr="00C36537">
        <w:t xml:space="preserve"> ir 5 punktu</w:t>
      </w:r>
      <w:r w:rsidR="00B13AE5">
        <w:t xml:space="preserve"> </w:t>
      </w:r>
      <w:r w:rsidR="0046533C">
        <w:t>bei</w:t>
      </w:r>
      <w:r w:rsidR="00A10B11" w:rsidRPr="00C36537">
        <w:t xml:space="preserve"> </w:t>
      </w:r>
      <w:r w:rsidR="00517585" w:rsidRPr="00C36537">
        <w:t xml:space="preserve">atsižvelgdama į </w:t>
      </w:r>
      <w:bookmarkStart w:id="1" w:name="_Hlk135207179"/>
      <w:r w:rsidR="00B965C6">
        <w:t>Lietuvos n</w:t>
      </w:r>
      <w:r w:rsidR="002362FE" w:rsidRPr="00C36537">
        <w:t xml:space="preserve">acionalinės </w:t>
      </w:r>
      <w:r w:rsidR="00A83794">
        <w:t>Martyno Mažvydo bibliotekos</w:t>
      </w:r>
      <w:r w:rsidR="00517585" w:rsidRPr="00C36537">
        <w:t xml:space="preserve"> </w:t>
      </w:r>
      <w:bookmarkEnd w:id="1"/>
      <w:r w:rsidR="00AD3AEF" w:rsidRPr="00C36537">
        <w:t>202</w:t>
      </w:r>
      <w:r w:rsidR="00A83794">
        <w:t>6</w:t>
      </w:r>
      <w:r w:rsidR="001C68AC">
        <w:t> </w:t>
      </w:r>
      <w:r w:rsidR="00AD3AEF" w:rsidRPr="00C36537">
        <w:t>m.</w:t>
      </w:r>
      <w:r w:rsidR="00A83794">
        <w:t xml:space="preserve"> kov</w:t>
      </w:r>
      <w:r w:rsidR="0046533C">
        <w:t xml:space="preserve">o </w:t>
      </w:r>
      <w:r w:rsidR="00A83794">
        <w:t>3</w:t>
      </w:r>
      <w:r w:rsidR="00C36537">
        <w:t xml:space="preserve"> </w:t>
      </w:r>
      <w:r w:rsidR="00517585" w:rsidRPr="00C36537">
        <w:t>d. raštą Nr. S</w:t>
      </w:r>
      <w:r w:rsidR="002362FE" w:rsidRPr="00C36537">
        <w:t>D-</w:t>
      </w:r>
      <w:r w:rsidR="00A83794">
        <w:t>26-191</w:t>
      </w:r>
      <w:r w:rsidR="006F55B5">
        <w:t xml:space="preserve"> ir </w:t>
      </w:r>
      <w:r w:rsidR="00A83794" w:rsidRPr="008E7887">
        <w:t>Kretingos rajono savivaldybės M. Valančiaus viešosios bibliotekos 202</w:t>
      </w:r>
      <w:r w:rsidR="00B40525">
        <w:t>6</w:t>
      </w:r>
      <w:r w:rsidR="00A83794" w:rsidRPr="008E7887">
        <w:t xml:space="preserve"> m.</w:t>
      </w:r>
      <w:r w:rsidR="00A83794">
        <w:t xml:space="preserve"> kovo </w:t>
      </w:r>
      <w:r w:rsidR="00B40525" w:rsidRPr="00B40525">
        <w:t>10</w:t>
      </w:r>
      <w:r w:rsidR="00A83794" w:rsidRPr="00B40525">
        <w:t xml:space="preserve"> d. prašymą Nr. V6-</w:t>
      </w:r>
      <w:r w:rsidR="00B40525" w:rsidRPr="00B40525">
        <w:t>45</w:t>
      </w:r>
      <w:r w:rsidR="00A83794" w:rsidRPr="00B40525">
        <w:t>,</w:t>
      </w:r>
      <w:r w:rsidR="00A83794">
        <w:t xml:space="preserve"> </w:t>
      </w:r>
      <w:r w:rsidRPr="00C36537">
        <w:t xml:space="preserve">Kretingos rajono savivaldybės taryba </w:t>
      </w:r>
      <w:r w:rsidRPr="00C36537">
        <w:rPr>
          <w:spacing w:val="34"/>
        </w:rPr>
        <w:t>nusprendžia</w:t>
      </w:r>
      <w:r w:rsidRPr="00C36537">
        <w:t>:</w:t>
      </w:r>
    </w:p>
    <w:p w14:paraId="3BBC2146" w14:textId="37DD7D10" w:rsidR="00517585" w:rsidRPr="00C36537" w:rsidRDefault="00A83794" w:rsidP="000E229B">
      <w:pPr>
        <w:pStyle w:val="Sraopastraipa"/>
        <w:numPr>
          <w:ilvl w:val="0"/>
          <w:numId w:val="7"/>
        </w:numPr>
        <w:tabs>
          <w:tab w:val="left" w:pos="1134"/>
        </w:tabs>
        <w:ind w:left="0" w:firstLine="851"/>
        <w:contextualSpacing/>
        <w:jc w:val="both"/>
        <w:rPr>
          <w:lang w:val="lt-LT"/>
        </w:rPr>
      </w:pPr>
      <w:r w:rsidRPr="00096498">
        <w:rPr>
          <w:lang w:val="lt-LT"/>
        </w:rPr>
        <w:t>Sutikti perimti Kretingos rajono savivaldybės nuosavybėn savarankišk</w:t>
      </w:r>
      <w:r>
        <w:rPr>
          <w:lang w:val="lt-LT"/>
        </w:rPr>
        <w:t>osioms</w:t>
      </w:r>
      <w:r w:rsidRPr="00096498">
        <w:rPr>
          <w:lang w:val="lt-LT"/>
        </w:rPr>
        <w:t xml:space="preserve"> savivaldybės funkcij</w:t>
      </w:r>
      <w:r>
        <w:rPr>
          <w:lang w:val="lt-LT"/>
        </w:rPr>
        <w:t xml:space="preserve">oms – </w:t>
      </w:r>
      <w:bookmarkStart w:id="2" w:name="_Hlk137194136"/>
      <w:r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Pr>
          <w:lang w:val="lt-LT"/>
        </w:rPr>
        <w:t xml:space="preserve"> ir informacinės visuomenės plėtros įgyvendinimas</w:t>
      </w:r>
      <w:bookmarkEnd w:id="2"/>
      <w:r>
        <w:rPr>
          <w:lang w:val="lt-LT"/>
        </w:rPr>
        <w:t xml:space="preserve"> –</w:t>
      </w:r>
      <w:r w:rsidRPr="00096498">
        <w:rPr>
          <w:lang w:val="lt-LT"/>
        </w:rPr>
        <w:t xml:space="preserve"> įgyvendinti valstybei nuosavybės teise priklausantį ir šiuo metu </w:t>
      </w:r>
      <w:r>
        <w:rPr>
          <w:lang w:val="lt-LT"/>
        </w:rPr>
        <w:t>Lietuvos nacionalinės Martyno Mažvydo</w:t>
      </w:r>
      <w:r w:rsidRPr="008E7887">
        <w:rPr>
          <w:lang w:val="lt-LT"/>
        </w:rPr>
        <w:t xml:space="preserve"> bibliotekos </w:t>
      </w:r>
      <w:r w:rsidRPr="00096498">
        <w:rPr>
          <w:lang w:val="lt-LT"/>
        </w:rPr>
        <w:t xml:space="preserve">patikėjimo teise valdomą ilgalaikį materialųjį </w:t>
      </w:r>
      <w:r>
        <w:rPr>
          <w:lang w:val="lt-LT"/>
        </w:rPr>
        <w:t>turtą pagal priedą</w:t>
      </w:r>
      <w:r w:rsidR="0093032C">
        <w:rPr>
          <w:lang w:val="lt-LT"/>
        </w:rPr>
        <w:t>.</w:t>
      </w:r>
    </w:p>
    <w:p w14:paraId="3B5553BF" w14:textId="3225B91A" w:rsidR="007739BA" w:rsidRDefault="00A334AC" w:rsidP="000E229B">
      <w:pPr>
        <w:pStyle w:val="Sraopastraipa"/>
        <w:numPr>
          <w:ilvl w:val="0"/>
          <w:numId w:val="7"/>
        </w:numPr>
        <w:tabs>
          <w:tab w:val="left" w:pos="1134"/>
        </w:tabs>
        <w:ind w:left="0" w:firstLine="851"/>
        <w:contextualSpacing/>
        <w:jc w:val="both"/>
        <w:rPr>
          <w:lang w:val="lt-LT"/>
        </w:rPr>
      </w:pPr>
      <w:bookmarkStart w:id="3" w:name="_Hlk135207945"/>
      <w:r w:rsidRPr="00096498">
        <w:rPr>
          <w:lang w:val="lt-LT"/>
        </w:rPr>
        <w:t xml:space="preserve">Perduoti sprendimo 1 punkte nurodytą turtą, jį perėmus savivaldybės nuosavybėn, Kretingos rajono </w:t>
      </w:r>
      <w:r>
        <w:rPr>
          <w:lang w:val="lt-LT"/>
        </w:rPr>
        <w:t>savivaldybės M. Valančiaus viešajai bibliotekai</w:t>
      </w:r>
      <w:r w:rsidRPr="00096498">
        <w:rPr>
          <w:lang w:val="lt-LT"/>
        </w:rPr>
        <w:t xml:space="preserve"> valdyti, naudoti ir disponuoti juo patikėjimo teise</w:t>
      </w:r>
      <w:r>
        <w:rPr>
          <w:lang w:val="lt-LT"/>
        </w:rPr>
        <w:t>, kuris bus naudojamas savivaldybės viešosios bibliotekos veiklai, plėtojant viešosios interneto prieigos paslaugų teikimą</w:t>
      </w:r>
      <w:r w:rsidR="00114B12">
        <w:rPr>
          <w:lang w:val="lt-LT"/>
        </w:rPr>
        <w:t>.</w:t>
      </w:r>
    </w:p>
    <w:bookmarkEnd w:id="3"/>
    <w:p w14:paraId="46F92996" w14:textId="4E291739" w:rsidR="0010513F" w:rsidRPr="00C36537" w:rsidRDefault="00323BD7" w:rsidP="000E229B">
      <w:pPr>
        <w:pStyle w:val="Sraopastraipa"/>
        <w:numPr>
          <w:ilvl w:val="0"/>
          <w:numId w:val="7"/>
        </w:numPr>
        <w:tabs>
          <w:tab w:val="left" w:pos="1134"/>
        </w:tabs>
        <w:ind w:left="0" w:firstLine="851"/>
        <w:contextualSpacing/>
        <w:jc w:val="both"/>
        <w:rPr>
          <w:lang w:val="lt-LT"/>
        </w:rPr>
      </w:pPr>
      <w:r w:rsidRPr="00C36537">
        <w:rPr>
          <w:rFonts w:eastAsia="Calibri"/>
          <w:lang w:val="lt-LT"/>
        </w:rPr>
        <w:t>Įgalioti Kretingos rajono</w:t>
      </w:r>
      <w:r w:rsidR="00D152E3" w:rsidRPr="00C36537">
        <w:rPr>
          <w:rFonts w:eastAsia="Calibri"/>
          <w:lang w:val="lt-LT"/>
        </w:rPr>
        <w:t xml:space="preserve"> savivaldybės administracijos direktorių</w:t>
      </w:r>
      <w:r w:rsidRPr="00C36537">
        <w:rPr>
          <w:rFonts w:eastAsia="Calibri"/>
          <w:lang w:val="lt-LT"/>
        </w:rPr>
        <w:t xml:space="preserve"> savivaldybės vardu pasirašyti sprendimo 1</w:t>
      </w:r>
      <w:r w:rsidR="00D152E3" w:rsidRPr="00C36537">
        <w:rPr>
          <w:rFonts w:eastAsia="Calibri"/>
          <w:lang w:val="lt-LT"/>
        </w:rPr>
        <w:t xml:space="preserve"> </w:t>
      </w:r>
      <w:r w:rsidR="004074BF" w:rsidRPr="00C36537">
        <w:rPr>
          <w:rFonts w:eastAsia="Calibri"/>
          <w:lang w:val="lt-LT"/>
        </w:rPr>
        <w:t xml:space="preserve">ir 2 </w:t>
      </w:r>
      <w:r w:rsidRPr="00C36537">
        <w:rPr>
          <w:rFonts w:eastAsia="Calibri"/>
          <w:lang w:val="lt-LT"/>
        </w:rPr>
        <w:t>p</w:t>
      </w:r>
      <w:r w:rsidR="00C4572C" w:rsidRPr="00C36537">
        <w:rPr>
          <w:rFonts w:eastAsia="Calibri"/>
          <w:lang w:val="lt-LT"/>
        </w:rPr>
        <w:t>un</w:t>
      </w:r>
      <w:r w:rsidR="00974AEB" w:rsidRPr="00C36537">
        <w:rPr>
          <w:rFonts w:eastAsia="Calibri"/>
          <w:lang w:val="lt-LT"/>
        </w:rPr>
        <w:t>k</w:t>
      </w:r>
      <w:r w:rsidR="00C4572C" w:rsidRPr="00C36537">
        <w:rPr>
          <w:rFonts w:eastAsia="Calibri"/>
          <w:lang w:val="lt-LT"/>
        </w:rPr>
        <w:t>tuose</w:t>
      </w:r>
      <w:r w:rsidRPr="00C36537">
        <w:rPr>
          <w:rFonts w:eastAsia="Calibri"/>
          <w:lang w:val="lt-LT"/>
        </w:rPr>
        <w:t xml:space="preserve"> nurodyto turto priėmimo</w:t>
      </w:r>
      <w:r w:rsidR="00D32DE0">
        <w:rPr>
          <w:rFonts w:eastAsia="Calibri"/>
          <w:lang w:val="lt-LT"/>
        </w:rPr>
        <w:t>–</w:t>
      </w:r>
      <w:r w:rsidRPr="00C36537">
        <w:rPr>
          <w:rFonts w:eastAsia="Calibri"/>
          <w:lang w:val="lt-LT"/>
        </w:rPr>
        <w:t>perdavimo akt</w:t>
      </w:r>
      <w:r w:rsidR="00D152E3" w:rsidRPr="00C36537">
        <w:rPr>
          <w:rFonts w:eastAsia="Calibri"/>
          <w:lang w:val="lt-LT"/>
        </w:rPr>
        <w:t>us</w:t>
      </w:r>
      <w:r w:rsidRPr="00C36537">
        <w:rPr>
          <w:rFonts w:eastAsia="Calibri"/>
          <w:lang w:val="lt-LT"/>
        </w:rPr>
        <w:t>.</w:t>
      </w:r>
    </w:p>
    <w:p w14:paraId="74005499" w14:textId="5E7BBB71" w:rsidR="0010513F" w:rsidRPr="00C36537" w:rsidRDefault="0010513F" w:rsidP="000E229B">
      <w:pPr>
        <w:pStyle w:val="Sraopastraipa"/>
        <w:numPr>
          <w:ilvl w:val="0"/>
          <w:numId w:val="7"/>
        </w:numPr>
        <w:tabs>
          <w:tab w:val="left" w:pos="1134"/>
        </w:tabs>
        <w:ind w:left="0" w:firstLine="851"/>
        <w:contextualSpacing/>
        <w:jc w:val="both"/>
        <w:rPr>
          <w:lang w:val="lt-LT"/>
        </w:rPr>
      </w:pPr>
      <w:r w:rsidRPr="00C36537">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834F95">
        <w:rPr>
          <w:lang w:val="lt-LT"/>
        </w:rPr>
        <w:t>a</w:t>
      </w:r>
      <w:r w:rsidRPr="00C36537">
        <w:rPr>
          <w:lang w:val="lt-LT"/>
        </w:rPr>
        <w:t>) arba Lietuvos Respublikos administracinių bylų teisenos įstatymo nustatyta tvarka Regionų administracinio teismo Klaipėdos rūmams (Galinio Pylimo g. 9, Klaipėd</w:t>
      </w:r>
      <w:r w:rsidR="00834F95">
        <w:rPr>
          <w:lang w:val="lt-LT"/>
        </w:rPr>
        <w:t>a</w:t>
      </w:r>
      <w:r w:rsidRPr="00C36537">
        <w:rPr>
          <w:lang w:val="lt-LT"/>
        </w:rPr>
        <w:t>) per vieną mėnesį nuo šio sprendimo paskelbimo arba įteikimo suinteresuotam asmeniui dienos.</w:t>
      </w:r>
    </w:p>
    <w:p w14:paraId="42769787" w14:textId="77777777" w:rsidR="001917E1" w:rsidRPr="00C36537" w:rsidRDefault="001917E1" w:rsidP="000E229B">
      <w:pPr>
        <w:tabs>
          <w:tab w:val="left" w:pos="426"/>
        </w:tabs>
        <w:jc w:val="both"/>
        <w:rPr>
          <w:color w:val="000000"/>
          <w:sz w:val="28"/>
        </w:rPr>
      </w:pPr>
    </w:p>
    <w:p w14:paraId="5A9FFA72" w14:textId="36942E87" w:rsidR="00FD5F62" w:rsidRPr="00C36537" w:rsidRDefault="00FD5F62" w:rsidP="000E229B">
      <w:pPr>
        <w:jc w:val="both"/>
      </w:pPr>
      <w:r w:rsidRPr="00C36537">
        <w:t>Savivaldybės meras</w:t>
      </w:r>
      <w:r w:rsidR="00EF0F24">
        <w:tab/>
      </w:r>
      <w:r w:rsidR="00EF0F24">
        <w:tab/>
      </w:r>
      <w:r w:rsidR="00EF0F24">
        <w:tab/>
      </w:r>
      <w:r w:rsidR="00EF0F24">
        <w:tab/>
      </w:r>
      <w:r w:rsidR="00EF0F24">
        <w:tab/>
        <w:t>Antanas Kalnius</w:t>
      </w:r>
    </w:p>
    <w:p w14:paraId="4657D08A" w14:textId="77777777" w:rsidR="00CD3D20" w:rsidRPr="00C36537" w:rsidRDefault="00CD3D20" w:rsidP="000E229B"/>
    <w:p w14:paraId="0CB3C16F" w14:textId="77777777" w:rsidR="00A334AC" w:rsidRDefault="00A334AC" w:rsidP="00372531">
      <w:pPr>
        <w:rPr>
          <w:bCs/>
        </w:rPr>
      </w:pPr>
    </w:p>
    <w:p w14:paraId="5E2A18E3" w14:textId="77777777" w:rsidR="00A334AC" w:rsidRDefault="00A334AC" w:rsidP="00372531">
      <w:pPr>
        <w:rPr>
          <w:bCs/>
        </w:rPr>
      </w:pPr>
    </w:p>
    <w:p w14:paraId="0B0E796B" w14:textId="0C92288B" w:rsidR="00AF6C73" w:rsidRPr="00C36537" w:rsidRDefault="00834F95" w:rsidP="00372531">
      <w:pPr>
        <w:rPr>
          <w:bCs/>
        </w:rPr>
      </w:pPr>
      <w:r>
        <w:rPr>
          <w:bCs/>
        </w:rPr>
        <w:t>S. Baublienė</w:t>
      </w:r>
    </w:p>
    <w:sectPr w:rsidR="00AF6C73" w:rsidRPr="00C36537" w:rsidSect="000E229B">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280C" w14:textId="77777777" w:rsidR="00E904D0" w:rsidRDefault="00E904D0">
      <w:r>
        <w:separator/>
      </w:r>
    </w:p>
  </w:endnote>
  <w:endnote w:type="continuationSeparator" w:id="0">
    <w:p w14:paraId="068FE0C0" w14:textId="77777777" w:rsidR="00E904D0" w:rsidRDefault="00E9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3E7A" w14:textId="77777777" w:rsidR="00E904D0" w:rsidRDefault="00E904D0">
      <w:r>
        <w:separator/>
      </w:r>
    </w:p>
  </w:footnote>
  <w:footnote w:type="continuationSeparator" w:id="0">
    <w:p w14:paraId="1BA1441D" w14:textId="77777777" w:rsidR="00E904D0" w:rsidRDefault="00E9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84381"/>
      <w:docPartObj>
        <w:docPartGallery w:val="Page Numbers (Top of Page)"/>
        <w:docPartUnique/>
      </w:docPartObj>
    </w:sdtPr>
    <w:sdtEndPr/>
    <w:sdtContent>
      <w:p w14:paraId="7B446D32" w14:textId="2C38287D" w:rsidR="000E229B" w:rsidRDefault="000E229B">
        <w:pPr>
          <w:pStyle w:val="Antrats"/>
          <w:jc w:val="center"/>
        </w:pPr>
        <w:r>
          <w:fldChar w:fldCharType="begin"/>
        </w:r>
        <w:r>
          <w:instrText>PAGE   \* MERGEFORMAT</w:instrText>
        </w:r>
        <w:r>
          <w:fldChar w:fldCharType="separate"/>
        </w:r>
        <w:r w:rsidR="00834F95">
          <w:rPr>
            <w:noProof/>
          </w:rPr>
          <w:t>2</w:t>
        </w:r>
        <w:r>
          <w:fldChar w:fldCharType="end"/>
        </w:r>
      </w:p>
    </w:sdtContent>
  </w:sdt>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multilevel"/>
    <w:tmpl w:val="582E394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08883996">
    <w:abstractNumId w:val="0"/>
  </w:num>
  <w:num w:numId="2" w16cid:durableId="709502538">
    <w:abstractNumId w:val="1"/>
  </w:num>
  <w:num w:numId="3" w16cid:durableId="28995724">
    <w:abstractNumId w:val="2"/>
  </w:num>
  <w:num w:numId="4" w16cid:durableId="1038512430">
    <w:abstractNumId w:val="3"/>
  </w:num>
  <w:num w:numId="5" w16cid:durableId="651636872">
    <w:abstractNumId w:val="4"/>
  </w:num>
  <w:num w:numId="6" w16cid:durableId="1935045551">
    <w:abstractNumId w:val="5"/>
  </w:num>
  <w:num w:numId="7" w16cid:durableId="1817453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799"/>
    <w:rsid w:val="00045FD6"/>
    <w:rsid w:val="00056BDB"/>
    <w:rsid w:val="0007127F"/>
    <w:rsid w:val="00071B7F"/>
    <w:rsid w:val="00074CBF"/>
    <w:rsid w:val="00092AEE"/>
    <w:rsid w:val="00096498"/>
    <w:rsid w:val="000B0587"/>
    <w:rsid w:val="000B0F64"/>
    <w:rsid w:val="000B1D42"/>
    <w:rsid w:val="000B7977"/>
    <w:rsid w:val="000D15DA"/>
    <w:rsid w:val="000E1AF2"/>
    <w:rsid w:val="000E229B"/>
    <w:rsid w:val="000E6F60"/>
    <w:rsid w:val="000F5A48"/>
    <w:rsid w:val="0010513F"/>
    <w:rsid w:val="00114B12"/>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C3670"/>
    <w:rsid w:val="001C68AC"/>
    <w:rsid w:val="001D0091"/>
    <w:rsid w:val="001D5734"/>
    <w:rsid w:val="001F24E1"/>
    <w:rsid w:val="001F3785"/>
    <w:rsid w:val="001F455C"/>
    <w:rsid w:val="0020043B"/>
    <w:rsid w:val="002056D6"/>
    <w:rsid w:val="00211B53"/>
    <w:rsid w:val="00214490"/>
    <w:rsid w:val="00214826"/>
    <w:rsid w:val="00233402"/>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B5364"/>
    <w:rsid w:val="002C3528"/>
    <w:rsid w:val="002C372A"/>
    <w:rsid w:val="002C4FF9"/>
    <w:rsid w:val="002C7063"/>
    <w:rsid w:val="002D4D4C"/>
    <w:rsid w:val="002D619B"/>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72531"/>
    <w:rsid w:val="0038669B"/>
    <w:rsid w:val="00387FB0"/>
    <w:rsid w:val="003A363A"/>
    <w:rsid w:val="003B214A"/>
    <w:rsid w:val="003B797D"/>
    <w:rsid w:val="003C2AAD"/>
    <w:rsid w:val="003D3BA0"/>
    <w:rsid w:val="003E24DB"/>
    <w:rsid w:val="003F4401"/>
    <w:rsid w:val="00406402"/>
    <w:rsid w:val="004074BF"/>
    <w:rsid w:val="00411CA1"/>
    <w:rsid w:val="00412735"/>
    <w:rsid w:val="00421C80"/>
    <w:rsid w:val="00423BF4"/>
    <w:rsid w:val="00434D96"/>
    <w:rsid w:val="0044661E"/>
    <w:rsid w:val="00454B1F"/>
    <w:rsid w:val="00454B20"/>
    <w:rsid w:val="00454FD5"/>
    <w:rsid w:val="00461350"/>
    <w:rsid w:val="0046533C"/>
    <w:rsid w:val="0046790A"/>
    <w:rsid w:val="00467E0D"/>
    <w:rsid w:val="00467ED3"/>
    <w:rsid w:val="00471B1D"/>
    <w:rsid w:val="00482F32"/>
    <w:rsid w:val="00492266"/>
    <w:rsid w:val="00496B58"/>
    <w:rsid w:val="00497689"/>
    <w:rsid w:val="004A112D"/>
    <w:rsid w:val="004A197E"/>
    <w:rsid w:val="004B4FA6"/>
    <w:rsid w:val="004B6458"/>
    <w:rsid w:val="004B79C0"/>
    <w:rsid w:val="004B7CB3"/>
    <w:rsid w:val="004C4E59"/>
    <w:rsid w:val="004E180A"/>
    <w:rsid w:val="004E398A"/>
    <w:rsid w:val="004F0084"/>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3438"/>
    <w:rsid w:val="00596CF4"/>
    <w:rsid w:val="00597026"/>
    <w:rsid w:val="005A6A3D"/>
    <w:rsid w:val="005A76C6"/>
    <w:rsid w:val="005B045D"/>
    <w:rsid w:val="005B1CD8"/>
    <w:rsid w:val="005B3998"/>
    <w:rsid w:val="005C21E0"/>
    <w:rsid w:val="005C239F"/>
    <w:rsid w:val="005C50A2"/>
    <w:rsid w:val="005C5A67"/>
    <w:rsid w:val="005C5CCE"/>
    <w:rsid w:val="005C7918"/>
    <w:rsid w:val="005D210D"/>
    <w:rsid w:val="005E18AD"/>
    <w:rsid w:val="005F0149"/>
    <w:rsid w:val="005F708D"/>
    <w:rsid w:val="006104FB"/>
    <w:rsid w:val="0062113D"/>
    <w:rsid w:val="00621CB1"/>
    <w:rsid w:val="006300CE"/>
    <w:rsid w:val="00634807"/>
    <w:rsid w:val="00641639"/>
    <w:rsid w:val="0068014B"/>
    <w:rsid w:val="006B0501"/>
    <w:rsid w:val="006C17FC"/>
    <w:rsid w:val="006C2741"/>
    <w:rsid w:val="006D70D9"/>
    <w:rsid w:val="006E1A29"/>
    <w:rsid w:val="006F55B5"/>
    <w:rsid w:val="006F5B50"/>
    <w:rsid w:val="006F639F"/>
    <w:rsid w:val="00703C62"/>
    <w:rsid w:val="00710DD2"/>
    <w:rsid w:val="00715236"/>
    <w:rsid w:val="00720D56"/>
    <w:rsid w:val="00746308"/>
    <w:rsid w:val="00752F7F"/>
    <w:rsid w:val="00754486"/>
    <w:rsid w:val="00756653"/>
    <w:rsid w:val="00762908"/>
    <w:rsid w:val="00762986"/>
    <w:rsid w:val="00763183"/>
    <w:rsid w:val="00764066"/>
    <w:rsid w:val="0076579A"/>
    <w:rsid w:val="007739BA"/>
    <w:rsid w:val="007759A7"/>
    <w:rsid w:val="0079307D"/>
    <w:rsid w:val="00793CC2"/>
    <w:rsid w:val="007A745D"/>
    <w:rsid w:val="007B6527"/>
    <w:rsid w:val="007C4940"/>
    <w:rsid w:val="007D330A"/>
    <w:rsid w:val="007D3A8B"/>
    <w:rsid w:val="007D5824"/>
    <w:rsid w:val="007D584B"/>
    <w:rsid w:val="007E4251"/>
    <w:rsid w:val="007E44FA"/>
    <w:rsid w:val="007E578C"/>
    <w:rsid w:val="00820FCE"/>
    <w:rsid w:val="00824B88"/>
    <w:rsid w:val="008348DF"/>
    <w:rsid w:val="00834F95"/>
    <w:rsid w:val="0085060A"/>
    <w:rsid w:val="0086229A"/>
    <w:rsid w:val="008636A8"/>
    <w:rsid w:val="00864540"/>
    <w:rsid w:val="00871689"/>
    <w:rsid w:val="008739D1"/>
    <w:rsid w:val="008748A7"/>
    <w:rsid w:val="00875224"/>
    <w:rsid w:val="008752D7"/>
    <w:rsid w:val="00876B60"/>
    <w:rsid w:val="00881164"/>
    <w:rsid w:val="00891377"/>
    <w:rsid w:val="008949E1"/>
    <w:rsid w:val="008A4DAF"/>
    <w:rsid w:val="008A5BD6"/>
    <w:rsid w:val="008A625C"/>
    <w:rsid w:val="008A7A04"/>
    <w:rsid w:val="008D56FC"/>
    <w:rsid w:val="008E4460"/>
    <w:rsid w:val="008E45F9"/>
    <w:rsid w:val="008E5CA9"/>
    <w:rsid w:val="008E7887"/>
    <w:rsid w:val="008F6296"/>
    <w:rsid w:val="00900CFD"/>
    <w:rsid w:val="00907949"/>
    <w:rsid w:val="00922623"/>
    <w:rsid w:val="0093019C"/>
    <w:rsid w:val="0093032C"/>
    <w:rsid w:val="009636BC"/>
    <w:rsid w:val="009639FE"/>
    <w:rsid w:val="00973030"/>
    <w:rsid w:val="00974AEB"/>
    <w:rsid w:val="00987400"/>
    <w:rsid w:val="009A6E49"/>
    <w:rsid w:val="009B008C"/>
    <w:rsid w:val="009B0E06"/>
    <w:rsid w:val="009B4668"/>
    <w:rsid w:val="009B7919"/>
    <w:rsid w:val="009C0086"/>
    <w:rsid w:val="009C73DB"/>
    <w:rsid w:val="009E6C92"/>
    <w:rsid w:val="00A02505"/>
    <w:rsid w:val="00A0534F"/>
    <w:rsid w:val="00A062D0"/>
    <w:rsid w:val="00A10B11"/>
    <w:rsid w:val="00A1540C"/>
    <w:rsid w:val="00A2129D"/>
    <w:rsid w:val="00A215FA"/>
    <w:rsid w:val="00A219D7"/>
    <w:rsid w:val="00A25C50"/>
    <w:rsid w:val="00A334AC"/>
    <w:rsid w:val="00A3469F"/>
    <w:rsid w:val="00A53278"/>
    <w:rsid w:val="00A602F3"/>
    <w:rsid w:val="00A61E80"/>
    <w:rsid w:val="00A63FA9"/>
    <w:rsid w:val="00A71827"/>
    <w:rsid w:val="00A83240"/>
    <w:rsid w:val="00A83794"/>
    <w:rsid w:val="00A90FB7"/>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3AE5"/>
    <w:rsid w:val="00B17B90"/>
    <w:rsid w:val="00B2171A"/>
    <w:rsid w:val="00B3342C"/>
    <w:rsid w:val="00B40525"/>
    <w:rsid w:val="00B53446"/>
    <w:rsid w:val="00B572F0"/>
    <w:rsid w:val="00B6171B"/>
    <w:rsid w:val="00B64A06"/>
    <w:rsid w:val="00B73C5D"/>
    <w:rsid w:val="00B75B79"/>
    <w:rsid w:val="00B806C0"/>
    <w:rsid w:val="00B83E7E"/>
    <w:rsid w:val="00B92DD1"/>
    <w:rsid w:val="00B939DC"/>
    <w:rsid w:val="00B965C6"/>
    <w:rsid w:val="00B97FFC"/>
    <w:rsid w:val="00BA58A1"/>
    <w:rsid w:val="00BA7AA0"/>
    <w:rsid w:val="00BB3A9E"/>
    <w:rsid w:val="00BC3453"/>
    <w:rsid w:val="00BC4F60"/>
    <w:rsid w:val="00BC62CF"/>
    <w:rsid w:val="00BC6FC4"/>
    <w:rsid w:val="00BD40A4"/>
    <w:rsid w:val="00BD68C6"/>
    <w:rsid w:val="00BE12A3"/>
    <w:rsid w:val="00BE1485"/>
    <w:rsid w:val="00BE1715"/>
    <w:rsid w:val="00BF7279"/>
    <w:rsid w:val="00C03AC2"/>
    <w:rsid w:val="00C0497E"/>
    <w:rsid w:val="00C0645E"/>
    <w:rsid w:val="00C1679F"/>
    <w:rsid w:val="00C20763"/>
    <w:rsid w:val="00C21F4F"/>
    <w:rsid w:val="00C22111"/>
    <w:rsid w:val="00C24D5D"/>
    <w:rsid w:val="00C32C1A"/>
    <w:rsid w:val="00C33116"/>
    <w:rsid w:val="00C351B0"/>
    <w:rsid w:val="00C36537"/>
    <w:rsid w:val="00C37200"/>
    <w:rsid w:val="00C400C4"/>
    <w:rsid w:val="00C41D09"/>
    <w:rsid w:val="00C44C3F"/>
    <w:rsid w:val="00C4572C"/>
    <w:rsid w:val="00C47395"/>
    <w:rsid w:val="00C820FD"/>
    <w:rsid w:val="00C911CF"/>
    <w:rsid w:val="00C91711"/>
    <w:rsid w:val="00C9639D"/>
    <w:rsid w:val="00CA13D5"/>
    <w:rsid w:val="00CA487B"/>
    <w:rsid w:val="00CA5733"/>
    <w:rsid w:val="00CA7B4B"/>
    <w:rsid w:val="00CB4638"/>
    <w:rsid w:val="00CB7BE9"/>
    <w:rsid w:val="00CC5855"/>
    <w:rsid w:val="00CD1C88"/>
    <w:rsid w:val="00CD31BA"/>
    <w:rsid w:val="00CD3D20"/>
    <w:rsid w:val="00CE0522"/>
    <w:rsid w:val="00CE1319"/>
    <w:rsid w:val="00CE39A8"/>
    <w:rsid w:val="00CE70EC"/>
    <w:rsid w:val="00CE719A"/>
    <w:rsid w:val="00CF7FD2"/>
    <w:rsid w:val="00D00969"/>
    <w:rsid w:val="00D0235F"/>
    <w:rsid w:val="00D152E3"/>
    <w:rsid w:val="00D21F2A"/>
    <w:rsid w:val="00D23F25"/>
    <w:rsid w:val="00D24528"/>
    <w:rsid w:val="00D25465"/>
    <w:rsid w:val="00D32DE0"/>
    <w:rsid w:val="00D50871"/>
    <w:rsid w:val="00D5279F"/>
    <w:rsid w:val="00D55DEE"/>
    <w:rsid w:val="00D56364"/>
    <w:rsid w:val="00D57449"/>
    <w:rsid w:val="00D604DA"/>
    <w:rsid w:val="00D703B5"/>
    <w:rsid w:val="00D71582"/>
    <w:rsid w:val="00D723FC"/>
    <w:rsid w:val="00D774D5"/>
    <w:rsid w:val="00D84B0F"/>
    <w:rsid w:val="00D904B7"/>
    <w:rsid w:val="00D9213B"/>
    <w:rsid w:val="00D93A50"/>
    <w:rsid w:val="00D956D3"/>
    <w:rsid w:val="00DA2F0E"/>
    <w:rsid w:val="00DA3EB1"/>
    <w:rsid w:val="00DB4362"/>
    <w:rsid w:val="00DB4FDD"/>
    <w:rsid w:val="00DC0701"/>
    <w:rsid w:val="00DC78C6"/>
    <w:rsid w:val="00DD08B0"/>
    <w:rsid w:val="00DF5FA3"/>
    <w:rsid w:val="00E01D32"/>
    <w:rsid w:val="00E0437E"/>
    <w:rsid w:val="00E0699D"/>
    <w:rsid w:val="00E23D58"/>
    <w:rsid w:val="00E265CD"/>
    <w:rsid w:val="00E31BC4"/>
    <w:rsid w:val="00E3318C"/>
    <w:rsid w:val="00E3392D"/>
    <w:rsid w:val="00E34517"/>
    <w:rsid w:val="00E431A1"/>
    <w:rsid w:val="00E51AC8"/>
    <w:rsid w:val="00E52567"/>
    <w:rsid w:val="00E56185"/>
    <w:rsid w:val="00E561F5"/>
    <w:rsid w:val="00E574BA"/>
    <w:rsid w:val="00E613C2"/>
    <w:rsid w:val="00E62526"/>
    <w:rsid w:val="00E64FA6"/>
    <w:rsid w:val="00E83F44"/>
    <w:rsid w:val="00E842A4"/>
    <w:rsid w:val="00E85EC9"/>
    <w:rsid w:val="00E904D0"/>
    <w:rsid w:val="00E97C36"/>
    <w:rsid w:val="00EC48AA"/>
    <w:rsid w:val="00ED3B12"/>
    <w:rsid w:val="00ED46B3"/>
    <w:rsid w:val="00EE5BDA"/>
    <w:rsid w:val="00EF0F24"/>
    <w:rsid w:val="00EF16A2"/>
    <w:rsid w:val="00F05868"/>
    <w:rsid w:val="00F061B7"/>
    <w:rsid w:val="00F212BE"/>
    <w:rsid w:val="00F21435"/>
    <w:rsid w:val="00F2224B"/>
    <w:rsid w:val="00F25763"/>
    <w:rsid w:val="00F27753"/>
    <w:rsid w:val="00F3483D"/>
    <w:rsid w:val="00F36504"/>
    <w:rsid w:val="00F46186"/>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1C68AC"/>
    <w:rPr>
      <w:sz w:val="16"/>
      <w:szCs w:val="16"/>
    </w:rPr>
  </w:style>
  <w:style w:type="paragraph" w:styleId="Komentarotekstas">
    <w:name w:val="annotation text"/>
    <w:basedOn w:val="prastasis"/>
    <w:link w:val="KomentarotekstasDiagrama"/>
    <w:uiPriority w:val="99"/>
    <w:unhideWhenUsed/>
    <w:rsid w:val="001C68AC"/>
    <w:rPr>
      <w:sz w:val="20"/>
      <w:szCs w:val="20"/>
    </w:rPr>
  </w:style>
  <w:style w:type="character" w:customStyle="1" w:styleId="KomentarotekstasDiagrama">
    <w:name w:val="Komentaro tekstas Diagrama"/>
    <w:basedOn w:val="Numatytasispastraiposriftas"/>
    <w:link w:val="Komentarotekstas"/>
    <w:uiPriority w:val="99"/>
    <w:rsid w:val="001C68AC"/>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68AC"/>
    <w:rPr>
      <w:b/>
      <w:bCs/>
    </w:rPr>
  </w:style>
  <w:style w:type="character" w:customStyle="1" w:styleId="KomentarotemaDiagrama">
    <w:name w:val="Komentaro tema Diagrama"/>
    <w:basedOn w:val="KomentarotekstasDiagrama"/>
    <w:link w:val="Komentarotema"/>
    <w:uiPriority w:val="99"/>
    <w:semiHidden/>
    <w:rsid w:val="001C68AC"/>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DD56-DB0B-49A1-BD9A-7D112FBD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1899</Words>
  <Characters>1083</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2024-05-20T13:37:00Z</cp:lastPrinted>
  <dcterms:created xsi:type="dcterms:W3CDTF">2026-03-16T08:06:00Z</dcterms:created>
  <dcterms:modified xsi:type="dcterms:W3CDTF">2026-03-23T06:45:00Z</dcterms:modified>
</cp:coreProperties>
</file>