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77F7" w14:textId="44AD51B4" w:rsidR="00397F28" w:rsidRDefault="00397F28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243597" wp14:editId="3028BB7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198B8" w14:textId="77777777" w:rsidR="00397F28" w:rsidRDefault="00397F28" w:rsidP="00123D3F">
      <w:pPr>
        <w:jc w:val="center"/>
        <w:rPr>
          <w:b/>
          <w:sz w:val="28"/>
          <w:szCs w:val="28"/>
        </w:rPr>
      </w:pPr>
    </w:p>
    <w:p w14:paraId="32E54332" w14:textId="0EDDB6AB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64F30A39" w14:textId="2D24517D" w:rsidR="0069721E" w:rsidRPr="00C36537" w:rsidRDefault="0069721E" w:rsidP="007739BA">
      <w:pPr>
        <w:jc w:val="center"/>
        <w:rPr>
          <w:b/>
        </w:rPr>
      </w:pPr>
      <w:bookmarkStart w:id="0" w:name="_Hlk69115338"/>
      <w:r>
        <w:rPr>
          <w:b/>
        </w:rPr>
        <w:t xml:space="preserve">DĖL HUMANITARINĖS PAGALBOS SKYRIMO </w:t>
      </w:r>
      <w:r w:rsidR="006F2D26">
        <w:rPr>
          <w:b/>
        </w:rPr>
        <w:t>UKRAINOS VISUOMENINEI ORGANIZACIJAI „FORUM NARODOV UKRAINY“</w:t>
      </w:r>
    </w:p>
    <w:bookmarkEnd w:id="0"/>
    <w:p w14:paraId="75B665B7" w14:textId="77777777" w:rsidR="007739BA" w:rsidRPr="00C36537" w:rsidRDefault="007739BA" w:rsidP="000E1AF2"/>
    <w:p w14:paraId="7169076D" w14:textId="037F450E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6308C4">
        <w:t>vasar</w:t>
      </w:r>
      <w:r w:rsidR="00900CFD">
        <w:t>io</w:t>
      </w:r>
      <w:r w:rsidR="00ED3B12">
        <w:t xml:space="preserve"> </w:t>
      </w:r>
      <w:r w:rsidR="00397F28">
        <w:t>26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4D5385">
        <w:t>T</w:t>
      </w:r>
      <w:r w:rsidR="00397F28">
        <w:t>2</w:t>
      </w:r>
      <w:r w:rsidR="004D5385">
        <w:t>-</w:t>
      </w:r>
      <w:r w:rsidR="00570A31">
        <w:t>68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2A34392F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6308C4" w:rsidRPr="0039144D">
        <w:t>Lietuvos Respublikos vystomojo bendradarbiavimo ir humanitarinės pagalbos įstatymo 7 straipsnio 8 dalimi ir 11 straipsnio 2 dalimi</w:t>
      </w:r>
      <w:r w:rsidR="006308C4">
        <w:t xml:space="preserve">, </w:t>
      </w:r>
      <w:r w:rsidR="00345281" w:rsidRPr="00C36537">
        <w:t>Lietuvos R</w:t>
      </w:r>
      <w:r w:rsidR="00517585" w:rsidRPr="00C36537">
        <w:t xml:space="preserve">espublikos valstybės ir savivaldybių turto valdymo, naudojimo ir disponavimo juo įstatymo </w:t>
      </w:r>
      <w:r w:rsidR="006308C4">
        <w:t>20</w:t>
      </w:r>
      <w:r w:rsidR="00517585" w:rsidRPr="00C36537">
        <w:t xml:space="preserve"> straipsnio </w:t>
      </w:r>
      <w:r w:rsidR="006308C4">
        <w:t>7 dalimi ir atsižve</w:t>
      </w:r>
      <w:r w:rsidR="006A5AD5">
        <w:t>l</w:t>
      </w:r>
      <w:r w:rsidR="006308C4">
        <w:t>gdama į 2026 m. vasario 1</w:t>
      </w:r>
      <w:r w:rsidR="006F2D26">
        <w:t>6</w:t>
      </w:r>
      <w:r w:rsidR="006308C4">
        <w:t xml:space="preserve"> d. </w:t>
      </w:r>
      <w:r w:rsidR="006F2D26">
        <w:t>Ukrainos visuomeninės organizacijos „Forum narodov Ukrainy“ prašymą</w:t>
      </w:r>
      <w:r w:rsidR="006308C4">
        <w:t xml:space="preserve">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701B1818" w14:textId="3082896E" w:rsidR="0069721E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S</w:t>
      </w:r>
      <w:r w:rsidR="0069721E">
        <w:rPr>
          <w:lang w:val="lt-LT"/>
        </w:rPr>
        <w:t xml:space="preserve">kirti humanitarinę pagalbą </w:t>
      </w:r>
      <w:r w:rsidR="006F2D26" w:rsidRPr="00934236">
        <w:rPr>
          <w:lang w:val="lt-LT"/>
        </w:rPr>
        <w:t>Ukrainos visuomenin</w:t>
      </w:r>
      <w:r w:rsidR="00195587" w:rsidRPr="00934236">
        <w:rPr>
          <w:lang w:val="lt-LT"/>
        </w:rPr>
        <w:t>ei</w:t>
      </w:r>
      <w:r w:rsidR="006F2D26" w:rsidRPr="00934236">
        <w:rPr>
          <w:lang w:val="lt-LT"/>
        </w:rPr>
        <w:t xml:space="preserve"> organizacij</w:t>
      </w:r>
      <w:r w:rsidR="00195587" w:rsidRPr="00934236">
        <w:rPr>
          <w:lang w:val="lt-LT"/>
        </w:rPr>
        <w:t>ai</w:t>
      </w:r>
      <w:r w:rsidR="006F2D26" w:rsidRPr="00934236">
        <w:rPr>
          <w:lang w:val="lt-LT"/>
        </w:rPr>
        <w:t xml:space="preserve"> „Forum narodov Ukrainy“</w:t>
      </w:r>
      <w:r w:rsidR="00A759B9">
        <w:rPr>
          <w:lang w:val="lt-LT"/>
        </w:rPr>
        <w:t>,</w:t>
      </w:r>
      <w:r w:rsidR="006F2D26">
        <w:rPr>
          <w:lang w:val="lt-LT"/>
        </w:rPr>
        <w:t xml:space="preserve"> adresu Drahomanova g. 6a-31, Kijevas, Ukraina, </w:t>
      </w:r>
      <w:r w:rsidR="00A759B9">
        <w:rPr>
          <w:lang w:val="lt-LT"/>
        </w:rPr>
        <w:t xml:space="preserve">neatlygintinai perduodant Kretingos rajono savivaldybei nuosavybės teise priklausantį ilgalaikį materialųjį turtą </w:t>
      </w:r>
      <w:r w:rsidR="006F2D26">
        <w:rPr>
          <w:lang w:val="lt-LT"/>
        </w:rPr>
        <w:t xml:space="preserve">– </w:t>
      </w:r>
      <w:r w:rsidR="00AF7B1C">
        <w:rPr>
          <w:lang w:val="lt-LT"/>
        </w:rPr>
        <w:t xml:space="preserve">automobilį </w:t>
      </w:r>
      <w:r w:rsidR="006A5AD5">
        <w:rPr>
          <w:lang w:val="lt-LT"/>
        </w:rPr>
        <w:t>„</w:t>
      </w:r>
      <w:r w:rsidR="00AF7B1C">
        <w:rPr>
          <w:lang w:val="lt-LT"/>
        </w:rPr>
        <w:t>Mitsubishi Outlander“</w:t>
      </w:r>
      <w:r w:rsidR="0055328C">
        <w:rPr>
          <w:lang w:val="lt-LT"/>
        </w:rPr>
        <w:t>, valstybinis Nr. DNV 586, identifikavimo</w:t>
      </w:r>
      <w:r w:rsidR="00033EE0">
        <w:rPr>
          <w:lang w:val="lt-LT"/>
        </w:rPr>
        <w:t xml:space="preserve"> Nr. JMBXNCW5W8Z002996, pagaminimo metai – 2008, likutinė vertė 2026-02-28 – 0,00 Eur.</w:t>
      </w:r>
    </w:p>
    <w:p w14:paraId="46F92996" w14:textId="0524502E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pasirašyti sprendimo 1</w:t>
      </w:r>
      <w:r w:rsidR="00D152E3" w:rsidRPr="00C36537">
        <w:rPr>
          <w:rFonts w:eastAsia="Calibri"/>
          <w:lang w:val="lt-LT"/>
        </w:rPr>
        <w:t xml:space="preserve">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A759B9">
        <w:rPr>
          <w:rFonts w:eastAsia="Calibri"/>
          <w:lang w:val="lt-LT"/>
        </w:rPr>
        <w:t>ą ir kitus su turto perdavimu susijusius dokumentus</w:t>
      </w:r>
      <w:r w:rsidRPr="00C36537">
        <w:rPr>
          <w:rFonts w:eastAsia="Calibri"/>
          <w:lang w:val="lt-LT"/>
        </w:rPr>
        <w:t>.</w:t>
      </w:r>
    </w:p>
    <w:p w14:paraId="74005499" w14:textId="5698C748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77D41801" w:rsidR="00FD5F62" w:rsidRPr="00C36537" w:rsidRDefault="00FD5F62" w:rsidP="000E229B">
      <w:pPr>
        <w:jc w:val="both"/>
      </w:pPr>
      <w:r w:rsidRPr="00C36537">
        <w:t>Savivaldybės meras</w:t>
      </w:r>
      <w:r w:rsidR="00397F28">
        <w:tab/>
      </w:r>
      <w:r w:rsidR="00397F28">
        <w:tab/>
      </w:r>
      <w:r w:rsidR="00397F28">
        <w:tab/>
      </w:r>
      <w:r w:rsidR="00397F28">
        <w:tab/>
      </w:r>
      <w:r w:rsidR="00397F28">
        <w:tab/>
        <w:t xml:space="preserve">Antanas Kalnius </w:t>
      </w:r>
    </w:p>
    <w:p w14:paraId="4657D08A" w14:textId="77777777" w:rsidR="00CD3D20" w:rsidRDefault="00CD3D20" w:rsidP="000E229B"/>
    <w:p w14:paraId="3E2EF051" w14:textId="77777777" w:rsidR="00A759B9" w:rsidRDefault="00A759B9" w:rsidP="000E229B"/>
    <w:p w14:paraId="29C63BA7" w14:textId="77777777" w:rsidR="00A759B9" w:rsidRDefault="00A759B9" w:rsidP="000E229B"/>
    <w:p w14:paraId="34EB428C" w14:textId="77777777" w:rsidR="00A759B9" w:rsidRDefault="00A759B9" w:rsidP="000E229B"/>
    <w:p w14:paraId="4064B646" w14:textId="77777777" w:rsidR="00A759B9" w:rsidRDefault="00A759B9" w:rsidP="000E229B"/>
    <w:p w14:paraId="72B164DB" w14:textId="77777777" w:rsidR="00A759B9" w:rsidRDefault="00A759B9" w:rsidP="000E229B"/>
    <w:p w14:paraId="1A772610" w14:textId="77777777" w:rsidR="00A759B9" w:rsidRDefault="00A759B9" w:rsidP="000E229B"/>
    <w:p w14:paraId="67FBFB11" w14:textId="77777777" w:rsidR="00A759B9" w:rsidRDefault="00A759B9" w:rsidP="000E229B"/>
    <w:p w14:paraId="61CB1151" w14:textId="77777777" w:rsidR="00A759B9" w:rsidRDefault="00A759B9" w:rsidP="000E229B"/>
    <w:p w14:paraId="635E8B91" w14:textId="77777777" w:rsidR="00397F28" w:rsidRDefault="00397F28" w:rsidP="000E229B"/>
    <w:p w14:paraId="46642FCF" w14:textId="77777777" w:rsidR="00A759B9" w:rsidRDefault="00A759B9" w:rsidP="000E229B"/>
    <w:p w14:paraId="0C8AFACF" w14:textId="77777777" w:rsidR="00A759B9" w:rsidRDefault="00A759B9" w:rsidP="000E229B"/>
    <w:p w14:paraId="4AC48C2C" w14:textId="77777777" w:rsidR="00A759B9" w:rsidRDefault="00A759B9" w:rsidP="000E229B"/>
    <w:p w14:paraId="71425DEE" w14:textId="77777777" w:rsidR="00A759B9" w:rsidRDefault="00A759B9" w:rsidP="000E229B"/>
    <w:p w14:paraId="1A1A6D86" w14:textId="77777777" w:rsidR="00A759B9" w:rsidRDefault="00A759B9" w:rsidP="000E229B"/>
    <w:p w14:paraId="30010730" w14:textId="77777777" w:rsidR="00A759B9" w:rsidRDefault="00A759B9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FC37" w14:textId="77777777" w:rsidR="008938AD" w:rsidRDefault="008938AD">
      <w:r>
        <w:separator/>
      </w:r>
    </w:p>
  </w:endnote>
  <w:endnote w:type="continuationSeparator" w:id="0">
    <w:p w14:paraId="33D2F545" w14:textId="77777777" w:rsidR="008938AD" w:rsidRDefault="0089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1D98" w14:textId="77777777" w:rsidR="008938AD" w:rsidRDefault="008938AD">
      <w:r>
        <w:separator/>
      </w:r>
    </w:p>
  </w:footnote>
  <w:footnote w:type="continuationSeparator" w:id="0">
    <w:p w14:paraId="7DC4EC69" w14:textId="77777777" w:rsidR="008938AD" w:rsidRDefault="0089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B9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1581944">
    <w:abstractNumId w:val="0"/>
  </w:num>
  <w:num w:numId="2" w16cid:durableId="265190846">
    <w:abstractNumId w:val="1"/>
  </w:num>
  <w:num w:numId="3" w16cid:durableId="1250891489">
    <w:abstractNumId w:val="2"/>
  </w:num>
  <w:num w:numId="4" w16cid:durableId="312568211">
    <w:abstractNumId w:val="3"/>
  </w:num>
  <w:num w:numId="5" w16cid:durableId="1343437954">
    <w:abstractNumId w:val="4"/>
  </w:num>
  <w:num w:numId="6" w16cid:durableId="669020849">
    <w:abstractNumId w:val="5"/>
  </w:num>
  <w:num w:numId="7" w16cid:durableId="484591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3EE0"/>
    <w:rsid w:val="00035B8A"/>
    <w:rsid w:val="00045799"/>
    <w:rsid w:val="00045FD6"/>
    <w:rsid w:val="00056BDB"/>
    <w:rsid w:val="00063E1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773D4"/>
    <w:rsid w:val="001917E1"/>
    <w:rsid w:val="00195587"/>
    <w:rsid w:val="001961B3"/>
    <w:rsid w:val="001B0F82"/>
    <w:rsid w:val="001B2DFE"/>
    <w:rsid w:val="001B6160"/>
    <w:rsid w:val="001C340B"/>
    <w:rsid w:val="001C68AC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056"/>
    <w:rsid w:val="00344775"/>
    <w:rsid w:val="00345281"/>
    <w:rsid w:val="0034646B"/>
    <w:rsid w:val="003505B4"/>
    <w:rsid w:val="003657F1"/>
    <w:rsid w:val="00372531"/>
    <w:rsid w:val="0038669B"/>
    <w:rsid w:val="00387FB0"/>
    <w:rsid w:val="00397F28"/>
    <w:rsid w:val="003A363A"/>
    <w:rsid w:val="003B214A"/>
    <w:rsid w:val="003B797D"/>
    <w:rsid w:val="003C2AAD"/>
    <w:rsid w:val="003D3BA0"/>
    <w:rsid w:val="003E24DB"/>
    <w:rsid w:val="003F4401"/>
    <w:rsid w:val="00403419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A37EE"/>
    <w:rsid w:val="004B4FA6"/>
    <w:rsid w:val="004B6458"/>
    <w:rsid w:val="004B79C0"/>
    <w:rsid w:val="004B7CB3"/>
    <w:rsid w:val="004C4E59"/>
    <w:rsid w:val="004D5385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26B19"/>
    <w:rsid w:val="005375E3"/>
    <w:rsid w:val="00543C5F"/>
    <w:rsid w:val="0055328C"/>
    <w:rsid w:val="0056768A"/>
    <w:rsid w:val="00570A31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B2F72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08C4"/>
    <w:rsid w:val="00634807"/>
    <w:rsid w:val="00641639"/>
    <w:rsid w:val="00653D48"/>
    <w:rsid w:val="0068014B"/>
    <w:rsid w:val="0069721E"/>
    <w:rsid w:val="006A5AD5"/>
    <w:rsid w:val="006B0501"/>
    <w:rsid w:val="006C17FC"/>
    <w:rsid w:val="006C2741"/>
    <w:rsid w:val="006D70D9"/>
    <w:rsid w:val="006E1A29"/>
    <w:rsid w:val="006F2D26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0868"/>
    <w:rsid w:val="007739BA"/>
    <w:rsid w:val="007759A7"/>
    <w:rsid w:val="0078481F"/>
    <w:rsid w:val="00785C7D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835A8"/>
    <w:rsid w:val="00891377"/>
    <w:rsid w:val="008938AD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34236"/>
    <w:rsid w:val="009440E9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09E"/>
    <w:rsid w:val="00A71827"/>
    <w:rsid w:val="00A759B9"/>
    <w:rsid w:val="00A83240"/>
    <w:rsid w:val="00A90FB7"/>
    <w:rsid w:val="00A95776"/>
    <w:rsid w:val="00A96DE4"/>
    <w:rsid w:val="00AA1370"/>
    <w:rsid w:val="00AA39EE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AF7B1C"/>
    <w:rsid w:val="00B07546"/>
    <w:rsid w:val="00B10C02"/>
    <w:rsid w:val="00B1115D"/>
    <w:rsid w:val="00B1220B"/>
    <w:rsid w:val="00B1266F"/>
    <w:rsid w:val="00B13AE5"/>
    <w:rsid w:val="00B17B90"/>
    <w:rsid w:val="00B2171A"/>
    <w:rsid w:val="00B2271D"/>
    <w:rsid w:val="00B3342C"/>
    <w:rsid w:val="00B53446"/>
    <w:rsid w:val="00B572F0"/>
    <w:rsid w:val="00B6171B"/>
    <w:rsid w:val="00B73C5D"/>
    <w:rsid w:val="00B75B79"/>
    <w:rsid w:val="00B806C0"/>
    <w:rsid w:val="00B83E7E"/>
    <w:rsid w:val="00B92DD1"/>
    <w:rsid w:val="00B939DC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43DDD"/>
    <w:rsid w:val="00D5279F"/>
    <w:rsid w:val="00D55DEE"/>
    <w:rsid w:val="00D56364"/>
    <w:rsid w:val="00D5681C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5C00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909B3"/>
    <w:rsid w:val="00FA497F"/>
    <w:rsid w:val="00FB2C8B"/>
    <w:rsid w:val="00FC5FFC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75B4-99D3-41F6-80C2-E69ADD59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2024-05-20T13:37:00Z</cp:lastPrinted>
  <dcterms:created xsi:type="dcterms:W3CDTF">2026-02-19T09:32:00Z</dcterms:created>
  <dcterms:modified xsi:type="dcterms:W3CDTF">2026-02-26T13:07:00Z</dcterms:modified>
</cp:coreProperties>
</file>