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D01F" w14:textId="0EE8B74C" w:rsidR="005E46FC" w:rsidRDefault="005E46FC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CC9922" wp14:editId="141B5B8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9C33" w14:textId="77777777" w:rsidR="005E46FC" w:rsidRDefault="005E46FC" w:rsidP="00123D3F">
      <w:pPr>
        <w:jc w:val="center"/>
        <w:rPr>
          <w:b/>
          <w:sz w:val="28"/>
          <w:szCs w:val="28"/>
        </w:rPr>
      </w:pPr>
    </w:p>
    <w:p w14:paraId="36428140" w14:textId="0731CDEE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5622DEA8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F65AB6">
        <w:rPr>
          <w:b/>
        </w:rPr>
        <w:t xml:space="preserve">KRETINGOS RAJONO SAVIVALDYBĖS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>RAJONO ŠVIETIMO CENTRUI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4517E2EF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F65AB6">
        <w:t>6</w:t>
      </w:r>
      <w:r w:rsidRPr="003E412D">
        <w:t xml:space="preserve"> m.</w:t>
      </w:r>
      <w:r w:rsidR="00AD3AEF" w:rsidRPr="003E412D">
        <w:t xml:space="preserve"> </w:t>
      </w:r>
      <w:r w:rsidR="00F65AB6">
        <w:t xml:space="preserve">sausio </w:t>
      </w:r>
      <w:r w:rsidR="005E46FC">
        <w:t>2</w:t>
      </w:r>
      <w:r w:rsidR="006A50FE">
        <w:t>9</w:t>
      </w:r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6A50FE">
        <w:t>T</w:t>
      </w:r>
      <w:r w:rsidR="005E46FC">
        <w:t>2</w:t>
      </w:r>
      <w:r w:rsidR="006A50FE">
        <w:t>-3</w:t>
      </w:r>
      <w:r w:rsidR="007552C8">
        <w:t>4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0CCF6AB9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</w:t>
      </w:r>
      <w:r w:rsidR="0044781F" w:rsidRPr="001D196E">
        <w:t xml:space="preserve">straipsnio </w:t>
      </w:r>
      <w:r w:rsidR="00F65AB6" w:rsidRPr="001D196E">
        <w:t xml:space="preserve">6, 8 ir </w:t>
      </w:r>
      <w:r w:rsidR="00BF23AF" w:rsidRPr="001D196E">
        <w:t>38</w:t>
      </w:r>
      <w:r w:rsidR="00BF23AF">
        <w:t xml:space="preserve"> </w:t>
      </w:r>
      <w:r w:rsidR="0044781F" w:rsidRPr="00BF23AF">
        <w:t>punkt</w:t>
      </w:r>
      <w:r w:rsidR="00F65AB6">
        <w:t>ais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</w:t>
      </w:r>
      <w:r w:rsidR="003F4A83">
        <w:t xml:space="preserve">, </w:t>
      </w:r>
      <w:r w:rsidR="0044781F" w:rsidRPr="003E412D">
        <w:t>5 punkt</w:t>
      </w:r>
      <w:r w:rsidR="003F4A83">
        <w:t>ais</w:t>
      </w:r>
      <w:r w:rsidR="00F65AB6">
        <w:t xml:space="preserve"> </w:t>
      </w:r>
      <w:r w:rsidR="00517585" w:rsidRPr="003E412D">
        <w:t xml:space="preserve">ir atsižvelgdama į </w:t>
      </w:r>
      <w:r w:rsidR="004F0AA2" w:rsidRPr="003E412D">
        <w:t xml:space="preserve">Kretingos </w:t>
      </w:r>
      <w:r w:rsidR="00F80C7D">
        <w:t xml:space="preserve">rajono </w:t>
      </w:r>
      <w:r w:rsidR="00F80C7D" w:rsidRPr="001D196E">
        <w:t xml:space="preserve">švietimo centro </w:t>
      </w:r>
      <w:r w:rsidR="00642F36" w:rsidRPr="001D196E">
        <w:t>202</w:t>
      </w:r>
      <w:r w:rsidR="003F4A83" w:rsidRPr="001D196E">
        <w:t>6</w:t>
      </w:r>
      <w:r w:rsidR="00642F36" w:rsidRPr="001D196E">
        <w:t xml:space="preserve"> m. </w:t>
      </w:r>
      <w:r w:rsidR="003F4A83" w:rsidRPr="001D196E">
        <w:t>saus</w:t>
      </w:r>
      <w:r w:rsidR="00B42FF1" w:rsidRPr="001D196E">
        <w:t>i</w:t>
      </w:r>
      <w:r w:rsidR="00F80C7D" w:rsidRPr="001D196E">
        <w:t xml:space="preserve">o </w:t>
      </w:r>
      <w:r w:rsidR="003F4A83" w:rsidRPr="001D196E">
        <w:t>8</w:t>
      </w:r>
      <w:r w:rsidR="00F80C7D" w:rsidRPr="001D196E">
        <w:t xml:space="preserve"> </w:t>
      </w:r>
      <w:r w:rsidR="00642F36" w:rsidRPr="001D196E">
        <w:t xml:space="preserve">d. </w:t>
      </w:r>
      <w:r w:rsidR="00F80C7D" w:rsidRPr="001D196E">
        <w:t xml:space="preserve">raštą </w:t>
      </w:r>
      <w:r w:rsidR="00642F36" w:rsidRPr="001D196E">
        <w:t>Nr. (</w:t>
      </w:r>
      <w:r w:rsidR="003F4A83" w:rsidRPr="001D196E">
        <w:t>1</w:t>
      </w:r>
      <w:r w:rsidR="00642F36" w:rsidRPr="001D196E">
        <w:t>.</w:t>
      </w:r>
      <w:r w:rsidR="003F4A83" w:rsidRPr="001D196E">
        <w:t>13 E</w:t>
      </w:r>
      <w:r w:rsidR="00642F36" w:rsidRPr="001D196E">
        <w:t>)</w:t>
      </w:r>
      <w:r w:rsidR="00DC7E8B" w:rsidRPr="001D196E">
        <w:t xml:space="preserve"> V</w:t>
      </w:r>
      <w:r w:rsidR="00F80C7D" w:rsidRPr="001D196E">
        <w:t>5</w:t>
      </w:r>
      <w:r w:rsidR="00642F36" w:rsidRPr="001D196E">
        <w:t>-</w:t>
      </w:r>
      <w:r w:rsidR="00B42FF1" w:rsidRPr="001D196E">
        <w:t>11</w:t>
      </w:r>
      <w:r w:rsidR="004E398A" w:rsidRPr="001D196E">
        <w:t>,</w:t>
      </w:r>
      <w:r w:rsidR="00DC7E8B" w:rsidRPr="001D196E">
        <w:t xml:space="preserve"> </w:t>
      </w:r>
      <w:r w:rsidRPr="001D196E">
        <w:t xml:space="preserve">Kretingos rajono savivaldybės taryba </w:t>
      </w:r>
      <w:r w:rsidRPr="001D196E">
        <w:rPr>
          <w:spacing w:val="34"/>
        </w:rPr>
        <w:t>nusprendžia</w:t>
      </w:r>
      <w:r w:rsidRPr="001D196E">
        <w:t>:</w:t>
      </w:r>
    </w:p>
    <w:p w14:paraId="337DFA20" w14:textId="14B9E365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0328D1" w:rsidRPr="003E412D">
        <w:t xml:space="preserve">Perduoti </w:t>
      </w:r>
      <w:r w:rsidR="001D196E">
        <w:t xml:space="preserve">biudžetinei įstaigai </w:t>
      </w:r>
      <w:r w:rsidR="000328D1" w:rsidRPr="003E412D">
        <w:t xml:space="preserve">Kretingos </w:t>
      </w:r>
      <w:r w:rsidR="000328D1">
        <w:t>rajono švietimo centrui</w:t>
      </w:r>
      <w:r w:rsidR="000328D1" w:rsidRPr="003E412D">
        <w:t xml:space="preserve"> savarankiškosioms savivaldybės funkcijoms </w:t>
      </w:r>
      <w:bookmarkStart w:id="3" w:name="_Hlk145487142"/>
      <w:r w:rsidR="003F4A83">
        <w:t>(</w:t>
      </w:r>
      <w:r w:rsidR="003F4A83" w:rsidRPr="003F4A83">
        <w:t>švietimo pagalbos teikimo mokiniui, mokytojui, šeimai, mokyklai, vaiko minimaliosios priežiūros priemonių vykdymo organizavimas ir koordinavimas, prevencinių programų įgyvendinimo mokyklose užtikrinimas</w:t>
      </w:r>
      <w:r w:rsidR="003F4A83">
        <w:t xml:space="preserve">; </w:t>
      </w:r>
      <w:r w:rsidR="003F4A83" w:rsidRPr="003F4A83">
        <w:t>ikimokyklinio ugdymo, vaikų ir suaugusiųjų neformaliojo švietimo organizavimas, vaikų ir jaunimo užimtumo organizavimas;</w:t>
      </w:r>
      <w:bookmarkEnd w:id="3"/>
      <w:r w:rsidR="003F4A83">
        <w:t xml:space="preserve"> </w:t>
      </w:r>
      <w:r w:rsidR="002F7878" w:rsidRPr="002F7878">
        <w:t>sąlygų verslo ir turizmo plėtrai sudarymas ir šios veiklos skatinimas</w:t>
      </w:r>
      <w:r w:rsidR="003F4A83">
        <w:t>)</w:t>
      </w:r>
      <w:r w:rsidR="000328D1">
        <w:t xml:space="preserve"> bei įstaigos nuostatuose numatytoms veikloms</w:t>
      </w:r>
      <w:r w:rsidR="000328D1" w:rsidRPr="00727984">
        <w:t xml:space="preserve"> </w:t>
      </w:r>
      <w:r w:rsidR="000328D1">
        <w:t>vykdyti</w:t>
      </w:r>
      <w:r w:rsidR="000328D1" w:rsidRPr="003E412D">
        <w:t xml:space="preserve">, patikėjimo teise valdyti, </w:t>
      </w:r>
      <w:r w:rsidR="000328D1" w:rsidRPr="003E412D">
        <w:rPr>
          <w:rFonts w:eastAsia="MS Mincho"/>
        </w:rPr>
        <w:t xml:space="preserve">naudoti ir disponuoti </w:t>
      </w:r>
      <w:r w:rsidR="003F4A83">
        <w:rPr>
          <w:rFonts w:eastAsia="MS Mincho"/>
        </w:rPr>
        <w:t xml:space="preserve">Kretingos rajono </w:t>
      </w:r>
      <w:r w:rsidR="000328D1" w:rsidRPr="003E412D">
        <w:rPr>
          <w:rFonts w:eastAsia="MS Mincho"/>
        </w:rPr>
        <w:t xml:space="preserve">savivaldybei nuosavybės teise priklausantį turtą </w:t>
      </w:r>
      <w:r w:rsidR="00864C9F">
        <w:rPr>
          <w:rFonts w:eastAsia="MS Mincho"/>
        </w:rPr>
        <w:t xml:space="preserve">– </w:t>
      </w:r>
      <w:r w:rsidR="00864C9F" w:rsidRPr="00A16670">
        <w:t>88,73</w:t>
      </w:r>
      <w:r w:rsidR="00864C9F" w:rsidRPr="005126FD">
        <w:t xml:space="preserve"> m</w:t>
      </w:r>
      <w:r w:rsidR="00864C9F" w:rsidRPr="005126FD">
        <w:rPr>
          <w:vertAlign w:val="superscript"/>
        </w:rPr>
        <w:t>2</w:t>
      </w:r>
      <w:r w:rsidR="00864C9F" w:rsidRPr="005126FD">
        <w:t xml:space="preserve"> ploto </w:t>
      </w:r>
      <w:r w:rsidR="001D196E">
        <w:t xml:space="preserve">negyvenamąsias </w:t>
      </w:r>
      <w:r w:rsidR="00864C9F" w:rsidRPr="005126FD">
        <w:t>patalpas (patalp</w:t>
      </w:r>
      <w:r w:rsidR="00864C9F" w:rsidRPr="00A16670">
        <w:t>os</w:t>
      </w:r>
      <w:r w:rsidR="00864C9F" w:rsidRPr="005126FD">
        <w:t xml:space="preserve"> plane pažymėt</w:t>
      </w:r>
      <w:r w:rsidR="00864C9F" w:rsidRPr="00A16670">
        <w:t>os</w:t>
      </w:r>
      <w:r w:rsidR="00864C9F" w:rsidRPr="005126FD">
        <w:t xml:space="preserve"> simboli</w:t>
      </w:r>
      <w:r w:rsidR="00864C9F" w:rsidRPr="00A16670">
        <w:t>ais</w:t>
      </w:r>
      <w:r w:rsidR="00864C9F" w:rsidRPr="005126FD">
        <w:t xml:space="preserve"> </w:t>
      </w:r>
      <w:r w:rsidR="00864C9F" w:rsidRPr="00A16670">
        <w:t xml:space="preserve">nuo </w:t>
      </w:r>
      <w:r w:rsidR="00864C9F" w:rsidRPr="005126FD">
        <w:t>P-2</w:t>
      </w:r>
      <w:r w:rsidR="00864C9F" w:rsidRPr="00A16670">
        <w:t>5 iki P-27</w:t>
      </w:r>
      <w:r w:rsidR="00864C9F" w:rsidRPr="005126FD">
        <w:t xml:space="preserve">, plotas </w:t>
      </w:r>
      <w:r w:rsidR="00864C9F" w:rsidRPr="00A16670">
        <w:t>71,46</w:t>
      </w:r>
      <w:r w:rsidR="00864C9F" w:rsidRPr="005126FD">
        <w:t xml:space="preserve"> m</w:t>
      </w:r>
      <w:r w:rsidR="00864C9F" w:rsidRPr="005126FD">
        <w:rPr>
          <w:vertAlign w:val="superscript"/>
        </w:rPr>
        <w:t>2</w:t>
      </w:r>
      <w:r w:rsidR="00864C9F" w:rsidRPr="005126FD">
        <w:t xml:space="preserve"> su </w:t>
      </w:r>
      <w:r w:rsidR="00864C9F" w:rsidRPr="00A16670">
        <w:t>17,27 m</w:t>
      </w:r>
      <w:r w:rsidR="00864C9F" w:rsidRPr="00A16670">
        <w:rPr>
          <w:vertAlign w:val="superscript"/>
        </w:rPr>
        <w:t>2</w:t>
      </w:r>
      <w:r w:rsidR="00864C9F" w:rsidRPr="00A16670">
        <w:t xml:space="preserve"> </w:t>
      </w:r>
      <w:r w:rsidR="00864C9F" w:rsidRPr="005126FD">
        <w:t xml:space="preserve">bendro naudojimo patalpomis pažymėtomis simboliais P-1, P-2, </w:t>
      </w:r>
      <w:r w:rsidR="00864C9F" w:rsidRPr="00A16670">
        <w:t xml:space="preserve">nuo </w:t>
      </w:r>
      <w:r w:rsidR="00864C9F" w:rsidRPr="005126FD">
        <w:t>P-5</w:t>
      </w:r>
      <w:r w:rsidR="00864C9F" w:rsidRPr="00A16670">
        <w:t xml:space="preserve"> iki P-8, P-18</w:t>
      </w:r>
      <w:r w:rsidR="00864C9F" w:rsidRPr="005126FD">
        <w:t>)</w:t>
      </w:r>
      <w:r w:rsidR="00864C9F">
        <w:t xml:space="preserve">, esančias </w:t>
      </w:r>
      <w:r w:rsidR="00864C9F" w:rsidRPr="005126FD">
        <w:t>J. Pabrėžos g. 8, Kretinga (registro Nr. 44/575518, unikalus Nr. 5697-4004-1012)</w:t>
      </w:r>
      <w:r w:rsidR="001D196E">
        <w:t>, įsigijimo vertė – 30897,12 Eur, likutinė vertė 2026-01-31 – 23542,89 Eur (Savivaldybės biudžeto lėšos – 18347,47 Eur, Europos Sąjungos lėšos – 5195,42 Eur)</w:t>
      </w:r>
      <w:r w:rsidR="000328D1">
        <w:rPr>
          <w:rFonts w:eastAsia="MS Mincho"/>
        </w:rPr>
        <w:t>.</w:t>
      </w:r>
    </w:p>
    <w:p w14:paraId="58313E7F" w14:textId="25EF9A38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B42FF1">
        <w:t>ą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1E6D63F0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  <w:r w:rsidR="005E46FC">
        <w:rPr>
          <w:bCs/>
        </w:rPr>
        <w:tab/>
      </w:r>
      <w:r w:rsidR="005E46FC">
        <w:rPr>
          <w:bCs/>
        </w:rPr>
        <w:tab/>
      </w:r>
      <w:r w:rsidR="005E46FC">
        <w:rPr>
          <w:bCs/>
        </w:rPr>
        <w:tab/>
      </w:r>
      <w:r w:rsidR="005E46FC">
        <w:rPr>
          <w:bCs/>
        </w:rPr>
        <w:tab/>
      </w:r>
      <w:r w:rsidR="005E46FC">
        <w:rPr>
          <w:bCs/>
        </w:rPr>
        <w:tab/>
        <w:t xml:space="preserve">Antanas Kalnius 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317F399A" w14:textId="77777777" w:rsidR="00B42FF1" w:rsidRDefault="00B42FF1" w:rsidP="00D803C1"/>
    <w:p w14:paraId="78D1A34E" w14:textId="77777777" w:rsidR="00B42FF1" w:rsidRDefault="00B42FF1" w:rsidP="00D803C1"/>
    <w:p w14:paraId="1D72E9CA" w14:textId="77777777" w:rsidR="00B42FF1" w:rsidRDefault="00B42FF1" w:rsidP="00D803C1"/>
    <w:p w14:paraId="17A743EC" w14:textId="2EFF4312" w:rsidR="007D5824" w:rsidRPr="00D803C1" w:rsidRDefault="00B42FF1" w:rsidP="0025407B">
      <w:pPr>
        <w:rPr>
          <w:bCs/>
        </w:rPr>
      </w:pPr>
      <w:r>
        <w:rPr>
          <w:bCs/>
        </w:rPr>
        <w:t>S. Baublienė</w:t>
      </w:r>
    </w:p>
    <w:sectPr w:rsidR="007D5824" w:rsidRPr="00D803C1" w:rsidSect="00D803C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C519" w14:textId="77777777" w:rsidR="002238E1" w:rsidRDefault="002238E1">
      <w:r>
        <w:separator/>
      </w:r>
    </w:p>
  </w:endnote>
  <w:endnote w:type="continuationSeparator" w:id="0">
    <w:p w14:paraId="7DBF5298" w14:textId="77777777" w:rsidR="002238E1" w:rsidRDefault="0022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1709" w14:textId="77777777" w:rsidR="002238E1" w:rsidRDefault="002238E1">
      <w:r>
        <w:separator/>
      </w:r>
    </w:p>
  </w:footnote>
  <w:footnote w:type="continuationSeparator" w:id="0">
    <w:p w14:paraId="78340399" w14:textId="77777777" w:rsidR="002238E1" w:rsidRDefault="0022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C97" w14:textId="085D87DD" w:rsidR="00D803C1" w:rsidRPr="003316E1" w:rsidRDefault="00D803C1" w:rsidP="00F352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6812526">
    <w:abstractNumId w:val="0"/>
  </w:num>
  <w:num w:numId="2" w16cid:durableId="1331180691">
    <w:abstractNumId w:val="1"/>
  </w:num>
  <w:num w:numId="3" w16cid:durableId="1318999906">
    <w:abstractNumId w:val="2"/>
  </w:num>
  <w:num w:numId="4" w16cid:durableId="1276792207">
    <w:abstractNumId w:val="3"/>
  </w:num>
  <w:num w:numId="5" w16cid:durableId="687027530">
    <w:abstractNumId w:val="4"/>
  </w:num>
  <w:num w:numId="6" w16cid:durableId="1319726103">
    <w:abstractNumId w:val="5"/>
  </w:num>
  <w:num w:numId="7" w16cid:durableId="1830512658">
    <w:abstractNumId w:val="7"/>
  </w:num>
  <w:num w:numId="8" w16cid:durableId="859783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92AEE"/>
    <w:rsid w:val="000935E3"/>
    <w:rsid w:val="000A5070"/>
    <w:rsid w:val="000B0F64"/>
    <w:rsid w:val="000C380E"/>
    <w:rsid w:val="000E6F60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D196E"/>
    <w:rsid w:val="001E2315"/>
    <w:rsid w:val="001F24E1"/>
    <w:rsid w:val="001F455C"/>
    <w:rsid w:val="001F7184"/>
    <w:rsid w:val="00211B53"/>
    <w:rsid w:val="00214490"/>
    <w:rsid w:val="00220D96"/>
    <w:rsid w:val="002238E1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B021A"/>
    <w:rsid w:val="002C372A"/>
    <w:rsid w:val="002C4FF9"/>
    <w:rsid w:val="002D377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A08"/>
    <w:rsid w:val="00345281"/>
    <w:rsid w:val="003459F6"/>
    <w:rsid w:val="003657F1"/>
    <w:rsid w:val="0038669B"/>
    <w:rsid w:val="00387FB0"/>
    <w:rsid w:val="003B214A"/>
    <w:rsid w:val="003B5D29"/>
    <w:rsid w:val="003D3BA0"/>
    <w:rsid w:val="003E412D"/>
    <w:rsid w:val="003F4A83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4E59"/>
    <w:rsid w:val="004C6140"/>
    <w:rsid w:val="004E180A"/>
    <w:rsid w:val="004E398A"/>
    <w:rsid w:val="004F0AA2"/>
    <w:rsid w:val="00500392"/>
    <w:rsid w:val="0050301F"/>
    <w:rsid w:val="00505A78"/>
    <w:rsid w:val="00517585"/>
    <w:rsid w:val="00517B3B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E46FC"/>
    <w:rsid w:val="005F708D"/>
    <w:rsid w:val="006104FB"/>
    <w:rsid w:val="0062113D"/>
    <w:rsid w:val="00621CB1"/>
    <w:rsid w:val="00634807"/>
    <w:rsid w:val="00642F36"/>
    <w:rsid w:val="00646A5E"/>
    <w:rsid w:val="00697199"/>
    <w:rsid w:val="006A50FE"/>
    <w:rsid w:val="006C17FC"/>
    <w:rsid w:val="006C522D"/>
    <w:rsid w:val="006D38E8"/>
    <w:rsid w:val="006D70D9"/>
    <w:rsid w:val="006E0130"/>
    <w:rsid w:val="006E1A29"/>
    <w:rsid w:val="006E5ED1"/>
    <w:rsid w:val="006E648A"/>
    <w:rsid w:val="006F3911"/>
    <w:rsid w:val="006F5B50"/>
    <w:rsid w:val="006F5C1B"/>
    <w:rsid w:val="00710DD2"/>
    <w:rsid w:val="007139D0"/>
    <w:rsid w:val="00720D56"/>
    <w:rsid w:val="00752F7F"/>
    <w:rsid w:val="007533F1"/>
    <w:rsid w:val="007552C8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2290"/>
    <w:rsid w:val="008076B3"/>
    <w:rsid w:val="008166EC"/>
    <w:rsid w:val="00820FCE"/>
    <w:rsid w:val="00822927"/>
    <w:rsid w:val="00824B88"/>
    <w:rsid w:val="008348DF"/>
    <w:rsid w:val="00843B5B"/>
    <w:rsid w:val="00844088"/>
    <w:rsid w:val="0085060A"/>
    <w:rsid w:val="00852EC7"/>
    <w:rsid w:val="00863FE4"/>
    <w:rsid w:val="00864C9F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408C9"/>
    <w:rsid w:val="009636BC"/>
    <w:rsid w:val="00987400"/>
    <w:rsid w:val="009A6E49"/>
    <w:rsid w:val="009B3CA4"/>
    <w:rsid w:val="009B4668"/>
    <w:rsid w:val="009B7919"/>
    <w:rsid w:val="009C3219"/>
    <w:rsid w:val="009D04AC"/>
    <w:rsid w:val="00A062D0"/>
    <w:rsid w:val="00A122C7"/>
    <w:rsid w:val="00A17606"/>
    <w:rsid w:val="00A2129D"/>
    <w:rsid w:val="00A219D7"/>
    <w:rsid w:val="00A37674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6F34"/>
    <w:rsid w:val="00BD750C"/>
    <w:rsid w:val="00BE1485"/>
    <w:rsid w:val="00BE1715"/>
    <w:rsid w:val="00BF23AF"/>
    <w:rsid w:val="00C0497E"/>
    <w:rsid w:val="00C21F4F"/>
    <w:rsid w:val="00C22111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6728D"/>
    <w:rsid w:val="00E83F44"/>
    <w:rsid w:val="00E842A4"/>
    <w:rsid w:val="00E97C36"/>
    <w:rsid w:val="00EA487F"/>
    <w:rsid w:val="00EB611A"/>
    <w:rsid w:val="00ED165D"/>
    <w:rsid w:val="00ED46B3"/>
    <w:rsid w:val="00ED60FB"/>
    <w:rsid w:val="00EE5BDA"/>
    <w:rsid w:val="00EF16A2"/>
    <w:rsid w:val="00F05868"/>
    <w:rsid w:val="00F061B7"/>
    <w:rsid w:val="00F212BE"/>
    <w:rsid w:val="00F2224B"/>
    <w:rsid w:val="00F3523F"/>
    <w:rsid w:val="00F36504"/>
    <w:rsid w:val="00F6414E"/>
    <w:rsid w:val="00F64E84"/>
    <w:rsid w:val="00F65AB6"/>
    <w:rsid w:val="00F71E7D"/>
    <w:rsid w:val="00F76273"/>
    <w:rsid w:val="00F80C7D"/>
    <w:rsid w:val="00F9684E"/>
    <w:rsid w:val="00FB2C8B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2024-06-06T10:05:00Z</cp:lastPrinted>
  <dcterms:created xsi:type="dcterms:W3CDTF">2026-01-20T08:50:00Z</dcterms:created>
  <dcterms:modified xsi:type="dcterms:W3CDTF">2026-01-29T12:37:00Z</dcterms:modified>
</cp:coreProperties>
</file>