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754" w14:textId="6D3A2641" w:rsidR="005A57B3" w:rsidRDefault="005A57B3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ACDB84" wp14:editId="166E12C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7689" w14:textId="77777777" w:rsidR="005A57B3" w:rsidRDefault="005A57B3" w:rsidP="00123D3F">
      <w:pPr>
        <w:jc w:val="center"/>
        <w:rPr>
          <w:b/>
          <w:sz w:val="28"/>
          <w:szCs w:val="28"/>
        </w:rPr>
      </w:pPr>
    </w:p>
    <w:p w14:paraId="36428140" w14:textId="4C633FD9" w:rsidR="00123D3F" w:rsidRPr="00123D3F" w:rsidRDefault="00123D3F" w:rsidP="00123D3F">
      <w:pPr>
        <w:jc w:val="center"/>
        <w:rPr>
          <w:b/>
          <w:sz w:val="28"/>
          <w:szCs w:val="28"/>
        </w:rPr>
      </w:pPr>
      <w:r w:rsidRPr="00123D3F">
        <w:rPr>
          <w:b/>
          <w:sz w:val="28"/>
          <w:szCs w:val="28"/>
        </w:rPr>
        <w:t>KRETINGOS RAJONO SAVIVALDYBĖS TARYBA</w:t>
      </w:r>
    </w:p>
    <w:p w14:paraId="30653AC2" w14:textId="77777777" w:rsidR="00123D3F" w:rsidRDefault="00123D3F" w:rsidP="00BF5815">
      <w:pPr>
        <w:rPr>
          <w:b/>
          <w:sz w:val="28"/>
          <w:szCs w:val="28"/>
        </w:rPr>
      </w:pPr>
    </w:p>
    <w:p w14:paraId="368BFB65" w14:textId="77777777" w:rsidR="00B10C02" w:rsidRPr="00B10C02" w:rsidRDefault="00B10C02" w:rsidP="00123D3F">
      <w:pPr>
        <w:jc w:val="center"/>
        <w:rPr>
          <w:b/>
        </w:rPr>
      </w:pPr>
      <w:r w:rsidRPr="00B10C02">
        <w:rPr>
          <w:b/>
        </w:rPr>
        <w:t>SPRENDIMAS</w:t>
      </w:r>
    </w:p>
    <w:p w14:paraId="33382024" w14:textId="6E657102" w:rsidR="007739BA" w:rsidRPr="00B10C02" w:rsidRDefault="007739BA" w:rsidP="007739BA">
      <w:pPr>
        <w:jc w:val="center"/>
        <w:rPr>
          <w:b/>
        </w:rPr>
      </w:pPr>
      <w:bookmarkStart w:id="0" w:name="_Hlk70410041"/>
      <w:r w:rsidRPr="00B10C02">
        <w:rPr>
          <w:b/>
        </w:rPr>
        <w:t xml:space="preserve">DĖL </w:t>
      </w:r>
      <w:r w:rsidR="007D584B">
        <w:rPr>
          <w:b/>
        </w:rPr>
        <w:t xml:space="preserve">MOKYKLINIO AUTOBUSO </w:t>
      </w:r>
      <w:r w:rsidR="00DA55A4">
        <w:rPr>
          <w:b/>
        </w:rPr>
        <w:t xml:space="preserve">PERĖMIMO KRETINGOS RAJONO SAVIVALDYBĖS NUOSAVYBĖN IR JO </w:t>
      </w:r>
      <w:r w:rsidR="007D584B">
        <w:rPr>
          <w:b/>
        </w:rPr>
        <w:t>PERDAVIMO VALDYTI, NAUDOTI IR DISPONUOTI</w:t>
      </w:r>
      <w:r w:rsidR="00CA13D5">
        <w:rPr>
          <w:b/>
        </w:rPr>
        <w:t xml:space="preserve"> JUO </w:t>
      </w:r>
      <w:r w:rsidR="007D584B">
        <w:rPr>
          <w:b/>
        </w:rPr>
        <w:t>PATIKĖJIMO TEISE</w:t>
      </w:r>
    </w:p>
    <w:bookmarkEnd w:id="0"/>
    <w:p w14:paraId="0B35E5BD" w14:textId="77777777" w:rsidR="007739BA" w:rsidRPr="00832D25" w:rsidRDefault="007739BA" w:rsidP="00BF5815"/>
    <w:p w14:paraId="2DBB4347" w14:textId="27CA44CD" w:rsidR="007739BA" w:rsidRDefault="007739BA" w:rsidP="007739BA">
      <w:pPr>
        <w:jc w:val="center"/>
      </w:pPr>
      <w:r w:rsidRPr="00832D25">
        <w:t>20</w:t>
      </w:r>
      <w:r w:rsidR="007D584B">
        <w:t>2</w:t>
      </w:r>
      <w:r w:rsidR="00CF2B70">
        <w:t>1</w:t>
      </w:r>
      <w:r w:rsidRPr="00832D25">
        <w:t xml:space="preserve"> </w:t>
      </w:r>
      <w:r>
        <w:t>m.</w:t>
      </w:r>
      <w:r w:rsidR="00AD3AEF">
        <w:t xml:space="preserve"> </w:t>
      </w:r>
      <w:r w:rsidR="00DA55A4">
        <w:t>rugsėjo</w:t>
      </w:r>
      <w:r w:rsidR="0059790C">
        <w:t xml:space="preserve"> 3</w:t>
      </w:r>
      <w:r w:rsidR="005A57B3">
        <w:t>0</w:t>
      </w:r>
      <w:r w:rsidR="00214490">
        <w:t xml:space="preserve"> </w:t>
      </w:r>
      <w:r w:rsidR="00720D56">
        <w:t>d</w:t>
      </w:r>
      <w:r w:rsidR="00C21F4F">
        <w:t xml:space="preserve">. </w:t>
      </w:r>
      <w:r>
        <w:t xml:space="preserve">Nr. </w:t>
      </w:r>
      <w:r w:rsidR="006E1A29">
        <w:t>T</w:t>
      </w:r>
      <w:r w:rsidR="005A57B3">
        <w:t>2</w:t>
      </w:r>
      <w:r w:rsidR="006E1A29">
        <w:t>-</w:t>
      </w:r>
      <w:r w:rsidR="0059790C">
        <w:t>28</w:t>
      </w:r>
      <w:r w:rsidR="005A57B3">
        <w:t>9</w:t>
      </w:r>
    </w:p>
    <w:p w14:paraId="0410B671" w14:textId="77777777" w:rsidR="007739BA" w:rsidRPr="00832D25" w:rsidRDefault="007739BA" w:rsidP="007739BA">
      <w:pPr>
        <w:jc w:val="center"/>
      </w:pPr>
      <w:r>
        <w:t>Kret</w:t>
      </w:r>
      <w:r w:rsidRPr="00832D25">
        <w:t>inga</w:t>
      </w:r>
    </w:p>
    <w:p w14:paraId="1033B0A5" w14:textId="77777777" w:rsidR="007739BA" w:rsidRPr="00832D25" w:rsidRDefault="007739BA" w:rsidP="00BF5815">
      <w:pPr>
        <w:jc w:val="both"/>
      </w:pPr>
    </w:p>
    <w:p w14:paraId="2A0C6822" w14:textId="1DE26C20" w:rsidR="007739BA" w:rsidRPr="00C0497E" w:rsidRDefault="00DA55A4" w:rsidP="00C21F4F">
      <w:pPr>
        <w:ind w:firstLine="851"/>
        <w:jc w:val="both"/>
      </w:pPr>
      <w:r w:rsidRPr="00DA55A4">
        <w:t xml:space="preserve">Vadovaudamasi Lietuvos Respublikos vietos savivaldos įstatymo 6 straipsnio </w:t>
      </w:r>
      <w:r>
        <w:t>6</w:t>
      </w:r>
      <w:r w:rsidRPr="00DA55A4">
        <w:t xml:space="preserve"> ir </w:t>
      </w:r>
      <w:r>
        <w:t>7</w:t>
      </w:r>
      <w:r w:rsidRPr="00DA55A4">
        <w:t xml:space="preserve"> punktais, 16 straipsnio 2 dalies 26 punktu, Lietuvos Respublikos valstybės ir savivaldybių turto valdymo, naudojimo ir disponavimo juo įstatymo 6 straipsnio 2 punktu, 12 straipsnio 1 ir 2 punktais, 20 straipsnio 1 dalies 4 punktu, Kretingos rajono savivaldybės turto perdavimo valdyti, naudoti ir disponuoti juo patikėjimo teise tvarkos aprašo, patvirtinto Kretingos rajono savivaldybės tarybos 2019 m. rugsėjo 26 d. sprendimu Nr. T2-283</w:t>
      </w:r>
      <w:r w:rsidR="00BF5815">
        <w:t xml:space="preserve"> „D</w:t>
      </w:r>
      <w:r w:rsidR="00BF5815" w:rsidRPr="00BF5815">
        <w:t xml:space="preserve">ėl </w:t>
      </w:r>
      <w:r w:rsidR="00BF5815">
        <w:t>K</w:t>
      </w:r>
      <w:r w:rsidR="00BF5815" w:rsidRPr="00BF5815">
        <w:t>retingos rajono savivaldybės turto perdavimo valdyti, naudoti ir disponuoti juo patikėjimo teise tvarkos aprašo patvirtinimo</w:t>
      </w:r>
      <w:r w:rsidR="00BF5815">
        <w:t>“</w:t>
      </w:r>
      <w:r w:rsidRPr="00DA55A4">
        <w:t xml:space="preserve">, 4.1 papunkčiu ir atsižvelgdama į Nacionalinės švietimo agentūros 2021 m. </w:t>
      </w:r>
      <w:r>
        <w:t>rugpjūčio</w:t>
      </w:r>
      <w:r w:rsidRPr="00DA55A4">
        <w:t xml:space="preserve"> </w:t>
      </w:r>
      <w:r>
        <w:t>12</w:t>
      </w:r>
      <w:r w:rsidRPr="00DA55A4">
        <w:t xml:space="preserve"> d. raštą Nr. SD-</w:t>
      </w:r>
      <w:r>
        <w:t>2575</w:t>
      </w:r>
      <w:r w:rsidRPr="00DA55A4">
        <w:t>(1.6 E)</w:t>
      </w:r>
      <w:r w:rsidR="0070773F">
        <w:t xml:space="preserve"> „</w:t>
      </w:r>
      <w:r w:rsidR="0070773F" w:rsidRPr="0070773F">
        <w:t>D</w:t>
      </w:r>
      <w:r w:rsidR="0070773F">
        <w:t>ėl</w:t>
      </w:r>
      <w:r w:rsidR="0070773F" w:rsidRPr="0070773F">
        <w:t xml:space="preserve"> </w:t>
      </w:r>
      <w:r w:rsidR="0070773F">
        <w:t>mokyklinių</w:t>
      </w:r>
      <w:r w:rsidR="0070773F" w:rsidRPr="0070773F">
        <w:t xml:space="preserve"> </w:t>
      </w:r>
      <w:r w:rsidR="0070773F">
        <w:t>autobusų</w:t>
      </w:r>
      <w:r w:rsidR="0070773F" w:rsidRPr="0070773F">
        <w:t xml:space="preserve"> </w:t>
      </w:r>
      <w:r w:rsidR="0070773F">
        <w:t>skyrimo</w:t>
      </w:r>
      <w:r w:rsidR="0070773F" w:rsidRPr="0070773F">
        <w:t xml:space="preserve"> </w:t>
      </w:r>
      <w:r w:rsidR="0070773F">
        <w:t>įgyvendinant</w:t>
      </w:r>
      <w:r w:rsidR="0070773F" w:rsidRPr="0070773F">
        <w:t xml:space="preserve"> </w:t>
      </w:r>
      <w:r w:rsidR="0070773F">
        <w:t>projektą</w:t>
      </w:r>
      <w:r w:rsidR="0070773F" w:rsidRPr="0070773F">
        <w:t xml:space="preserve"> „T</w:t>
      </w:r>
      <w:r w:rsidR="0070773F">
        <w:t>ikslinių</w:t>
      </w:r>
      <w:r w:rsidR="0070773F" w:rsidRPr="0070773F">
        <w:t xml:space="preserve"> </w:t>
      </w:r>
      <w:r w:rsidR="0070773F">
        <w:t>transporto</w:t>
      </w:r>
      <w:r w:rsidR="0070773F" w:rsidRPr="0070773F">
        <w:t xml:space="preserve"> </w:t>
      </w:r>
      <w:r w:rsidR="0070773F">
        <w:t>priemonių</w:t>
      </w:r>
      <w:r w:rsidR="0070773F" w:rsidRPr="0070773F">
        <w:t xml:space="preserve"> (</w:t>
      </w:r>
      <w:r w:rsidR="0070773F">
        <w:t>geltonųjų</w:t>
      </w:r>
      <w:r w:rsidR="0070773F" w:rsidRPr="0070773F">
        <w:t xml:space="preserve"> </w:t>
      </w:r>
      <w:r w:rsidR="0070773F">
        <w:t>autobusų</w:t>
      </w:r>
      <w:r w:rsidR="0070773F" w:rsidRPr="0070773F">
        <w:t xml:space="preserve">) </w:t>
      </w:r>
      <w:r w:rsidR="0070773F">
        <w:t>įsigijimas</w:t>
      </w:r>
      <w:r w:rsidR="00BF5815">
        <w:t>“</w:t>
      </w:r>
      <w:r w:rsidR="0070773F" w:rsidRPr="0070773F">
        <w:t xml:space="preserve"> N</w:t>
      </w:r>
      <w:r w:rsidR="0070773F">
        <w:t>r</w:t>
      </w:r>
      <w:r w:rsidR="0070773F" w:rsidRPr="0070773F">
        <w:t>. 09.1.3-CPVA-V-704-01-0002</w:t>
      </w:r>
      <w:r w:rsidR="0070773F">
        <w:t xml:space="preserve">“, </w:t>
      </w:r>
      <w:r w:rsidR="00517585">
        <w:t>ir</w:t>
      </w:r>
      <w:r>
        <w:t xml:space="preserve"> į</w:t>
      </w:r>
      <w:r w:rsidR="00517585" w:rsidRPr="00366381">
        <w:t xml:space="preserve"> </w:t>
      </w:r>
      <w:r w:rsidR="00CF2B70" w:rsidRPr="00366381">
        <w:t xml:space="preserve">Kretingos rajono </w:t>
      </w:r>
      <w:r w:rsidR="0058303A">
        <w:t>Jokūbavo Aleksandro Stulginskio mokyklos-daugiafunkcio centro</w:t>
      </w:r>
      <w:r w:rsidR="00CF2B70" w:rsidRPr="00366381">
        <w:t xml:space="preserve"> </w:t>
      </w:r>
      <w:r w:rsidR="00AD3AEF" w:rsidRPr="00366381">
        <w:t>202</w:t>
      </w:r>
      <w:r w:rsidR="00C04D2E" w:rsidRPr="00366381">
        <w:t>1</w:t>
      </w:r>
      <w:r w:rsidR="00AD3AEF" w:rsidRPr="00366381">
        <w:t xml:space="preserve"> m. </w:t>
      </w:r>
      <w:r w:rsidR="0058303A">
        <w:t>rugsėjo</w:t>
      </w:r>
      <w:r w:rsidR="00A602F3" w:rsidRPr="00366381">
        <w:t xml:space="preserve"> </w:t>
      </w:r>
      <w:r w:rsidR="0058303A">
        <w:t>6</w:t>
      </w:r>
      <w:r w:rsidR="00517585" w:rsidRPr="00366381">
        <w:t xml:space="preserve"> d. </w:t>
      </w:r>
      <w:r w:rsidR="0058303A">
        <w:t>raštą</w:t>
      </w:r>
      <w:r w:rsidR="00517585" w:rsidRPr="00366381">
        <w:t xml:space="preserve"> </w:t>
      </w:r>
      <w:r w:rsidR="00517585" w:rsidRPr="001E0BAF">
        <w:t>Nr.</w:t>
      </w:r>
      <w:r w:rsidR="0058303A">
        <w:t xml:space="preserve"> V11-59 „Dėl sutikimo perimti turtą patikėjimo teise valdyti</w:t>
      </w:r>
      <w:r w:rsidR="004E398A" w:rsidRPr="00C0497E">
        <w:t>,</w:t>
      </w:r>
      <w:r w:rsidR="00C167BA">
        <w:t xml:space="preserve"> naudoti ir disponuoti juo“,</w:t>
      </w:r>
      <w:r w:rsidR="004E398A" w:rsidRPr="00C0497E">
        <w:t xml:space="preserve"> </w:t>
      </w:r>
      <w:r w:rsidR="007739BA" w:rsidRPr="00C0497E">
        <w:t xml:space="preserve">Kretingos rajono savivaldybės taryba </w:t>
      </w:r>
      <w:r w:rsidR="007739BA" w:rsidRPr="004A112D">
        <w:rPr>
          <w:spacing w:val="34"/>
        </w:rPr>
        <w:t>nusprendžia</w:t>
      </w:r>
      <w:r w:rsidR="007739BA" w:rsidRPr="00C0497E">
        <w:t>:</w:t>
      </w:r>
    </w:p>
    <w:p w14:paraId="14EA928F" w14:textId="680253D7" w:rsidR="00C167BA" w:rsidRPr="00C0497E" w:rsidRDefault="00C167BA" w:rsidP="00C167BA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0497E">
        <w:rPr>
          <w:lang w:val="lt-LT"/>
        </w:rPr>
        <w:t>Sutikti perimti Kretingos rajono savivaldybės nuosavybėn savarankiškosioms funkcijom</w:t>
      </w:r>
      <w:r>
        <w:rPr>
          <w:lang w:val="lt-LT"/>
        </w:rPr>
        <w:t>s</w:t>
      </w:r>
      <w:r w:rsidRPr="00C0497E">
        <w:rPr>
          <w:lang w:val="lt-LT"/>
        </w:rPr>
        <w:t xml:space="preserve"> įgyvendinti valstybei nuosavybės teise priklausantį ir šiuo metu Nacionalinės švietimo agentūros patikėjimo teise valdomą </w:t>
      </w:r>
      <w:r>
        <w:rPr>
          <w:lang w:val="lt-LT"/>
        </w:rPr>
        <w:t xml:space="preserve">mokyklinį M2 klasės autobusą </w:t>
      </w:r>
      <w:r w:rsidR="0070773F">
        <w:rPr>
          <w:lang w:val="lt-LT"/>
        </w:rPr>
        <w:t>„</w:t>
      </w:r>
      <w:proofErr w:type="spellStart"/>
      <w:r>
        <w:rPr>
          <w:lang w:val="lt-LT"/>
        </w:rPr>
        <w:t>Iveco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Daily</w:t>
      </w:r>
      <w:proofErr w:type="spellEnd"/>
      <w:r>
        <w:rPr>
          <w:lang w:val="lt-LT"/>
        </w:rPr>
        <w:t xml:space="preserve"> 50C18“, kurio vieneto įsigijimo (likutinė) vertė su PVM – 46</w:t>
      </w:r>
      <w:r w:rsidR="00BF5815">
        <w:rPr>
          <w:lang w:val="lt-LT"/>
        </w:rPr>
        <w:t xml:space="preserve"> </w:t>
      </w:r>
      <w:r>
        <w:rPr>
          <w:lang w:val="lt-LT"/>
        </w:rPr>
        <w:t>101,00 Eur (keturiasdešimt šeši tūkstančiai vienas šimtas vienas euras).</w:t>
      </w:r>
    </w:p>
    <w:p w14:paraId="3903B10D" w14:textId="300CF87C" w:rsidR="00517585" w:rsidRDefault="00C167BA" w:rsidP="00C21F4F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167BA">
        <w:rPr>
          <w:lang w:val="lt-LT"/>
        </w:rPr>
        <w:t xml:space="preserve">Perduoti sprendimo 1 punkte nurodytą turtą, jį perėmus savivaldybės nuosavybėn, Kretingos rajono </w:t>
      </w:r>
      <w:r>
        <w:rPr>
          <w:lang w:val="lt-LT"/>
        </w:rPr>
        <w:t>Jokūbavo Aleksandro Stulginskio mokyklai-</w:t>
      </w:r>
      <w:proofErr w:type="spellStart"/>
      <w:r>
        <w:rPr>
          <w:lang w:val="lt-LT"/>
        </w:rPr>
        <w:t>daugiafunkciui</w:t>
      </w:r>
      <w:proofErr w:type="spellEnd"/>
      <w:r>
        <w:rPr>
          <w:lang w:val="lt-LT"/>
        </w:rPr>
        <w:t xml:space="preserve"> centrui</w:t>
      </w:r>
      <w:r w:rsidRPr="00C167BA">
        <w:rPr>
          <w:lang w:val="lt-LT"/>
        </w:rPr>
        <w:t xml:space="preserve"> valdyti, naudoti ir disponuoti juo patikėjimo</w:t>
      </w:r>
      <w:r w:rsidR="00333E2A">
        <w:rPr>
          <w:lang w:val="lt-LT"/>
        </w:rPr>
        <w:t xml:space="preserve"> teise</w:t>
      </w:r>
      <w:r w:rsidR="00AD3AEF" w:rsidRPr="00C0497E">
        <w:rPr>
          <w:lang w:val="lt-LT"/>
        </w:rPr>
        <w:t>.</w:t>
      </w:r>
    </w:p>
    <w:p w14:paraId="0358633F" w14:textId="0214203A" w:rsidR="00C167BA" w:rsidRPr="00C0497E" w:rsidRDefault="00A717E1" w:rsidP="00C21F4F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>
        <w:rPr>
          <w:lang w:val="lt-LT"/>
        </w:rPr>
        <w:t xml:space="preserve">Naudoti </w:t>
      </w:r>
      <w:r w:rsidR="00C167BA">
        <w:rPr>
          <w:lang w:val="lt-LT"/>
        </w:rPr>
        <w:t>Savivaldybės nuosavybėn perduot</w:t>
      </w:r>
      <w:r>
        <w:rPr>
          <w:lang w:val="lt-LT"/>
        </w:rPr>
        <w:t>ą</w:t>
      </w:r>
      <w:r w:rsidR="00C167BA">
        <w:rPr>
          <w:lang w:val="lt-LT"/>
        </w:rPr>
        <w:t xml:space="preserve"> turt</w:t>
      </w:r>
      <w:r>
        <w:rPr>
          <w:lang w:val="lt-LT"/>
        </w:rPr>
        <w:t>ą</w:t>
      </w:r>
      <w:r w:rsidR="00C167BA">
        <w:rPr>
          <w:lang w:val="lt-LT"/>
        </w:rPr>
        <w:t xml:space="preserve"> </w:t>
      </w:r>
      <w:bookmarkStart w:id="1" w:name="_Hlk82091354"/>
      <w:r w:rsidR="00C7168D">
        <w:rPr>
          <w:lang w:val="lt-LT"/>
        </w:rPr>
        <w:t>vežioti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kaimuose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ir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miesteliuose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toliau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kaip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trys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kilometrai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nuo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mokyklos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gyvenančius</w:t>
      </w:r>
      <w:r w:rsidR="00C7168D" w:rsidRPr="00C7168D">
        <w:rPr>
          <w:lang w:val="lt-LT"/>
        </w:rPr>
        <w:t xml:space="preserve">, </w:t>
      </w:r>
      <w:r w:rsidR="00C7168D">
        <w:rPr>
          <w:lang w:val="lt-LT"/>
        </w:rPr>
        <w:t>pagal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priešmokyklinio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ir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bendrojo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ugdymo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programas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besimokančius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mokinius</w:t>
      </w:r>
      <w:r w:rsidR="00C7168D" w:rsidRPr="00C7168D">
        <w:rPr>
          <w:lang w:val="lt-LT"/>
        </w:rPr>
        <w:t xml:space="preserve">, </w:t>
      </w:r>
      <w:r w:rsidR="00C7168D">
        <w:rPr>
          <w:lang w:val="lt-LT"/>
        </w:rPr>
        <w:t>kurie</w:t>
      </w:r>
      <w:r w:rsidR="00C7168D" w:rsidRPr="00C7168D">
        <w:rPr>
          <w:lang w:val="lt-LT"/>
        </w:rPr>
        <w:t xml:space="preserve"> 2021 </w:t>
      </w:r>
      <w:r w:rsidR="00C7168D">
        <w:rPr>
          <w:lang w:val="lt-LT"/>
        </w:rPr>
        <w:t>metais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turės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pakeisti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mokyklą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dėl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jos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reorganizavimo</w:t>
      </w:r>
      <w:r w:rsidR="00C7168D" w:rsidRPr="00C7168D">
        <w:rPr>
          <w:lang w:val="lt-LT"/>
        </w:rPr>
        <w:t xml:space="preserve">, </w:t>
      </w:r>
      <w:r w:rsidR="00C7168D">
        <w:rPr>
          <w:lang w:val="lt-LT"/>
        </w:rPr>
        <w:t>likvidavimo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ar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vidaus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struktūros</w:t>
      </w:r>
      <w:r w:rsidR="00C7168D" w:rsidRPr="00C7168D">
        <w:rPr>
          <w:lang w:val="lt-LT"/>
        </w:rPr>
        <w:t xml:space="preserve"> </w:t>
      </w:r>
      <w:r w:rsidR="00C7168D">
        <w:rPr>
          <w:lang w:val="lt-LT"/>
        </w:rPr>
        <w:t>pertvarkos.</w:t>
      </w:r>
    </w:p>
    <w:bookmarkEnd w:id="1"/>
    <w:p w14:paraId="2C3873B0" w14:textId="63154391" w:rsidR="00D152E3" w:rsidRDefault="00323BD7" w:rsidP="004E398A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lang w:val="lt-LT" w:eastAsia="lt-LT"/>
        </w:rPr>
      </w:pPr>
      <w:r w:rsidRPr="00C0497E">
        <w:rPr>
          <w:rFonts w:eastAsia="Calibri"/>
          <w:lang w:val="lt-LT"/>
        </w:rPr>
        <w:t>Įgalioti Kretingos rajono</w:t>
      </w:r>
      <w:r w:rsidR="00D152E3" w:rsidRPr="00C0497E">
        <w:rPr>
          <w:rFonts w:eastAsia="Calibri"/>
          <w:lang w:val="lt-LT"/>
        </w:rPr>
        <w:t xml:space="preserve"> savivaldybės administracijos </w:t>
      </w:r>
      <w:r w:rsidR="00D152E3">
        <w:rPr>
          <w:rFonts w:eastAsia="Calibri"/>
          <w:lang w:val="lt-LT"/>
        </w:rPr>
        <w:t>direktorių</w:t>
      </w:r>
      <w:r w:rsidRPr="00341A08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savivaldybės vardu pasirašyti sprendimo 1</w:t>
      </w:r>
      <w:r w:rsidR="00D152E3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punkte nurodyto turto priėmimo ir perdavimo akt</w:t>
      </w:r>
      <w:r w:rsidR="00D103DE">
        <w:rPr>
          <w:rFonts w:eastAsia="Calibri"/>
          <w:lang w:val="lt-LT"/>
        </w:rPr>
        <w:t>ą</w:t>
      </w:r>
      <w:r>
        <w:rPr>
          <w:rFonts w:eastAsia="Calibri"/>
          <w:lang w:val="lt-LT"/>
        </w:rPr>
        <w:t xml:space="preserve">. </w:t>
      </w:r>
    </w:p>
    <w:p w14:paraId="0CBAEDD3" w14:textId="276DA7EA" w:rsidR="004A112D" w:rsidRPr="004A112D" w:rsidRDefault="00BF5815" w:rsidP="004A112D">
      <w:pPr>
        <w:widowControl/>
        <w:autoSpaceDE/>
        <w:autoSpaceDN/>
        <w:adjustRightInd/>
        <w:ind w:firstLine="851"/>
        <w:jc w:val="both"/>
        <w:rPr>
          <w:lang w:eastAsia="en-US"/>
        </w:rPr>
      </w:pPr>
      <w:r>
        <w:rPr>
          <w:szCs w:val="20"/>
          <w:lang w:eastAsia="en-US"/>
        </w:rPr>
        <w:t>5</w:t>
      </w:r>
      <w:r w:rsidR="004A112D" w:rsidRPr="004A112D">
        <w:rPr>
          <w:szCs w:val="20"/>
          <w:lang w:eastAsia="en-US"/>
        </w:rPr>
        <w:t xml:space="preserve">. </w:t>
      </w:r>
      <w:r w:rsidR="004A112D" w:rsidRPr="004A112D">
        <w:rPr>
          <w:rFonts w:eastAsia="Calibri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4A112D" w:rsidRPr="004A112D">
        <w:rPr>
          <w:rFonts w:eastAsia="Calibri"/>
          <w:lang w:eastAsia="en-US"/>
        </w:rPr>
        <w:t>apygardos administracinio teismo Klaipėdos rūmams (Galinio Pylimo g. 9, Klaipėdoje) per vieną mėnesį nuo šio sprendimo paskelbimo arba įteikimo suinteresuotam asmeniui dienos.</w:t>
      </w:r>
    </w:p>
    <w:p w14:paraId="7A4264AE" w14:textId="77777777" w:rsidR="001917E1" w:rsidRDefault="001917E1" w:rsidP="00BF5815">
      <w:pPr>
        <w:tabs>
          <w:tab w:val="left" w:pos="426"/>
        </w:tabs>
        <w:jc w:val="both"/>
        <w:rPr>
          <w:color w:val="000000"/>
          <w:sz w:val="28"/>
        </w:rPr>
      </w:pPr>
    </w:p>
    <w:p w14:paraId="39BB4356" w14:textId="77777777" w:rsidR="004C0F27" w:rsidRDefault="004C0F27" w:rsidP="004C0F27">
      <w:pPr>
        <w:rPr>
          <w:szCs w:val="22"/>
        </w:rPr>
      </w:pPr>
      <w:r>
        <w:t xml:space="preserve">Savivaldybės mero pavaduotojas,                                                                            Dangiras </w:t>
      </w:r>
      <w:proofErr w:type="spellStart"/>
      <w:r>
        <w:t>Samalius</w:t>
      </w:r>
      <w:proofErr w:type="spellEnd"/>
      <w:r>
        <w:t xml:space="preserve"> </w:t>
      </w:r>
    </w:p>
    <w:p w14:paraId="60130099" w14:textId="77777777" w:rsidR="004C0F27" w:rsidRDefault="004C0F27" w:rsidP="004C0F27">
      <w:r>
        <w:t>pavaduojantis savivaldybės merą</w:t>
      </w:r>
    </w:p>
    <w:p w14:paraId="6409742F" w14:textId="77777777" w:rsidR="00FD5F62" w:rsidRDefault="00FD5F62" w:rsidP="00FD5F62">
      <w:pPr>
        <w:jc w:val="both"/>
      </w:pPr>
    </w:p>
    <w:p w14:paraId="1A17CE8E" w14:textId="77777777" w:rsidR="00BF5815" w:rsidRDefault="00BF5815" w:rsidP="00C44C3F"/>
    <w:p w14:paraId="17A743EC" w14:textId="03947A87" w:rsidR="007D5824" w:rsidRPr="00F212BE" w:rsidRDefault="00C04D2E" w:rsidP="005A57B3">
      <w:pPr>
        <w:rPr>
          <w:rFonts w:ascii="Calibri" w:eastAsia="Calibri" w:hAnsi="Calibri"/>
          <w:sz w:val="22"/>
          <w:szCs w:val="22"/>
        </w:rPr>
      </w:pPr>
      <w:r>
        <w:t>G</w:t>
      </w:r>
      <w:r w:rsidR="005A57B3">
        <w:t>intautė</w:t>
      </w:r>
      <w:r>
        <w:t xml:space="preserve"> </w:t>
      </w:r>
      <w:proofErr w:type="spellStart"/>
      <w:r>
        <w:t>Butavičiūtė</w:t>
      </w:r>
      <w:proofErr w:type="spellEnd"/>
    </w:p>
    <w:sectPr w:rsidR="007D5824" w:rsidRPr="00F212BE" w:rsidSect="004C0F27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9038" w14:textId="77777777" w:rsidR="0066497B" w:rsidRDefault="0066497B">
      <w:r>
        <w:separator/>
      </w:r>
    </w:p>
  </w:endnote>
  <w:endnote w:type="continuationSeparator" w:id="0">
    <w:p w14:paraId="5B89B513" w14:textId="77777777" w:rsidR="0066497B" w:rsidRDefault="0066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1984" w14:textId="77777777" w:rsidR="0066497B" w:rsidRDefault="0066497B">
      <w:r>
        <w:separator/>
      </w:r>
    </w:p>
  </w:footnote>
  <w:footnote w:type="continuationSeparator" w:id="0">
    <w:p w14:paraId="428668DE" w14:textId="77777777" w:rsidR="0066497B" w:rsidRDefault="0066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1DDD" w14:textId="77777777" w:rsidR="007D5824" w:rsidRDefault="007D58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62"/>
    <w:rsid w:val="00012E5C"/>
    <w:rsid w:val="0001502C"/>
    <w:rsid w:val="00020FBF"/>
    <w:rsid w:val="00030699"/>
    <w:rsid w:val="00056BDB"/>
    <w:rsid w:val="0007127F"/>
    <w:rsid w:val="00071B7F"/>
    <w:rsid w:val="00074CBF"/>
    <w:rsid w:val="00092AEE"/>
    <w:rsid w:val="000B68C4"/>
    <w:rsid w:val="000E6F60"/>
    <w:rsid w:val="000F5A48"/>
    <w:rsid w:val="00123D3F"/>
    <w:rsid w:val="00130C1F"/>
    <w:rsid w:val="001314C6"/>
    <w:rsid w:val="00140579"/>
    <w:rsid w:val="0015302D"/>
    <w:rsid w:val="00155205"/>
    <w:rsid w:val="001603E4"/>
    <w:rsid w:val="001917E1"/>
    <w:rsid w:val="001961B3"/>
    <w:rsid w:val="001B2DFE"/>
    <w:rsid w:val="001D0091"/>
    <w:rsid w:val="001E0BAF"/>
    <w:rsid w:val="001F24E1"/>
    <w:rsid w:val="001F40A1"/>
    <w:rsid w:val="001F455C"/>
    <w:rsid w:val="00211B53"/>
    <w:rsid w:val="00214490"/>
    <w:rsid w:val="00222BF0"/>
    <w:rsid w:val="00257B3A"/>
    <w:rsid w:val="00264BD3"/>
    <w:rsid w:val="00293E5F"/>
    <w:rsid w:val="00295DA4"/>
    <w:rsid w:val="002978F6"/>
    <w:rsid w:val="002C372A"/>
    <w:rsid w:val="002C4FF9"/>
    <w:rsid w:val="002F79CE"/>
    <w:rsid w:val="0030109E"/>
    <w:rsid w:val="00323BD7"/>
    <w:rsid w:val="003278D3"/>
    <w:rsid w:val="0033264C"/>
    <w:rsid w:val="00333E2A"/>
    <w:rsid w:val="00341A08"/>
    <w:rsid w:val="00345281"/>
    <w:rsid w:val="003657F1"/>
    <w:rsid w:val="00366381"/>
    <w:rsid w:val="0038669B"/>
    <w:rsid w:val="00387FB0"/>
    <w:rsid w:val="00392321"/>
    <w:rsid w:val="003D3BA0"/>
    <w:rsid w:val="00411CA1"/>
    <w:rsid w:val="00454B20"/>
    <w:rsid w:val="00454FD5"/>
    <w:rsid w:val="00455827"/>
    <w:rsid w:val="00467E0D"/>
    <w:rsid w:val="00475666"/>
    <w:rsid w:val="00482F32"/>
    <w:rsid w:val="00492266"/>
    <w:rsid w:val="004A112D"/>
    <w:rsid w:val="004B4FA6"/>
    <w:rsid w:val="004B6458"/>
    <w:rsid w:val="004C0F27"/>
    <w:rsid w:val="004C4E59"/>
    <w:rsid w:val="004E180A"/>
    <w:rsid w:val="004E398A"/>
    <w:rsid w:val="00500392"/>
    <w:rsid w:val="0050301F"/>
    <w:rsid w:val="00505A78"/>
    <w:rsid w:val="00517585"/>
    <w:rsid w:val="005209C6"/>
    <w:rsid w:val="00520C26"/>
    <w:rsid w:val="005375E3"/>
    <w:rsid w:val="00543C5F"/>
    <w:rsid w:val="0058303A"/>
    <w:rsid w:val="00584084"/>
    <w:rsid w:val="005919E0"/>
    <w:rsid w:val="00596CF4"/>
    <w:rsid w:val="0059790C"/>
    <w:rsid w:val="005A57B3"/>
    <w:rsid w:val="005A76C6"/>
    <w:rsid w:val="005B045D"/>
    <w:rsid w:val="005B1CD8"/>
    <w:rsid w:val="005C239F"/>
    <w:rsid w:val="005C5CCE"/>
    <w:rsid w:val="005E18AD"/>
    <w:rsid w:val="005F708D"/>
    <w:rsid w:val="006104FB"/>
    <w:rsid w:val="0062113D"/>
    <w:rsid w:val="00621CB1"/>
    <w:rsid w:val="00634807"/>
    <w:rsid w:val="006371D9"/>
    <w:rsid w:val="0066497B"/>
    <w:rsid w:val="006C17FC"/>
    <w:rsid w:val="006D70D9"/>
    <w:rsid w:val="006E1A29"/>
    <w:rsid w:val="006F5B50"/>
    <w:rsid w:val="0070773F"/>
    <w:rsid w:val="00710DD2"/>
    <w:rsid w:val="00720D56"/>
    <w:rsid w:val="00752F7F"/>
    <w:rsid w:val="00762908"/>
    <w:rsid w:val="00762986"/>
    <w:rsid w:val="007739BA"/>
    <w:rsid w:val="007A745D"/>
    <w:rsid w:val="007D5824"/>
    <w:rsid w:val="007D584B"/>
    <w:rsid w:val="007E44FA"/>
    <w:rsid w:val="00820FCE"/>
    <w:rsid w:val="00824B88"/>
    <w:rsid w:val="008348DF"/>
    <w:rsid w:val="00871689"/>
    <w:rsid w:val="008748A7"/>
    <w:rsid w:val="008752D7"/>
    <w:rsid w:val="00876B60"/>
    <w:rsid w:val="00881164"/>
    <w:rsid w:val="00891377"/>
    <w:rsid w:val="008A4DAF"/>
    <w:rsid w:val="008A5BD6"/>
    <w:rsid w:val="008D56FC"/>
    <w:rsid w:val="008E5CA9"/>
    <w:rsid w:val="0092145F"/>
    <w:rsid w:val="009636BC"/>
    <w:rsid w:val="00987400"/>
    <w:rsid w:val="009960D1"/>
    <w:rsid w:val="009A6E49"/>
    <w:rsid w:val="009B4668"/>
    <w:rsid w:val="009B7919"/>
    <w:rsid w:val="00A062D0"/>
    <w:rsid w:val="00A2129D"/>
    <w:rsid w:val="00A219D7"/>
    <w:rsid w:val="00A53278"/>
    <w:rsid w:val="00A602F3"/>
    <w:rsid w:val="00A717E1"/>
    <w:rsid w:val="00A71827"/>
    <w:rsid w:val="00AA652C"/>
    <w:rsid w:val="00AB7A01"/>
    <w:rsid w:val="00AD28C7"/>
    <w:rsid w:val="00AD3AEF"/>
    <w:rsid w:val="00AE2BA9"/>
    <w:rsid w:val="00AF27A3"/>
    <w:rsid w:val="00AF4C5C"/>
    <w:rsid w:val="00B07546"/>
    <w:rsid w:val="00B10C02"/>
    <w:rsid w:val="00B1220B"/>
    <w:rsid w:val="00B1266F"/>
    <w:rsid w:val="00B17B90"/>
    <w:rsid w:val="00B2171A"/>
    <w:rsid w:val="00B3342C"/>
    <w:rsid w:val="00B572F0"/>
    <w:rsid w:val="00B6171B"/>
    <w:rsid w:val="00B73C5D"/>
    <w:rsid w:val="00B97FFC"/>
    <w:rsid w:val="00BA58A1"/>
    <w:rsid w:val="00BD40A4"/>
    <w:rsid w:val="00BE1485"/>
    <w:rsid w:val="00BE1715"/>
    <w:rsid w:val="00BF5815"/>
    <w:rsid w:val="00C0497E"/>
    <w:rsid w:val="00C04D2E"/>
    <w:rsid w:val="00C167BA"/>
    <w:rsid w:val="00C21F4F"/>
    <w:rsid w:val="00C22111"/>
    <w:rsid w:val="00C33116"/>
    <w:rsid w:val="00C351B0"/>
    <w:rsid w:val="00C37200"/>
    <w:rsid w:val="00C41D09"/>
    <w:rsid w:val="00C44C3F"/>
    <w:rsid w:val="00C7168D"/>
    <w:rsid w:val="00C91711"/>
    <w:rsid w:val="00C9639D"/>
    <w:rsid w:val="00CA13D5"/>
    <w:rsid w:val="00CB39C5"/>
    <w:rsid w:val="00CB4638"/>
    <w:rsid w:val="00CE1319"/>
    <w:rsid w:val="00CE356C"/>
    <w:rsid w:val="00CE39A8"/>
    <w:rsid w:val="00CF2B70"/>
    <w:rsid w:val="00CF2BED"/>
    <w:rsid w:val="00CF7FD2"/>
    <w:rsid w:val="00D00969"/>
    <w:rsid w:val="00D0235F"/>
    <w:rsid w:val="00D103DE"/>
    <w:rsid w:val="00D152E3"/>
    <w:rsid w:val="00D23F25"/>
    <w:rsid w:val="00D24528"/>
    <w:rsid w:val="00D46764"/>
    <w:rsid w:val="00D5279F"/>
    <w:rsid w:val="00D71582"/>
    <w:rsid w:val="00D9213B"/>
    <w:rsid w:val="00D93A50"/>
    <w:rsid w:val="00DA2F0E"/>
    <w:rsid w:val="00DA55A4"/>
    <w:rsid w:val="00DC0701"/>
    <w:rsid w:val="00DC78C6"/>
    <w:rsid w:val="00DD08B0"/>
    <w:rsid w:val="00E06A40"/>
    <w:rsid w:val="00E31BC4"/>
    <w:rsid w:val="00E3392D"/>
    <w:rsid w:val="00E34517"/>
    <w:rsid w:val="00E51AC8"/>
    <w:rsid w:val="00E52567"/>
    <w:rsid w:val="00E613C2"/>
    <w:rsid w:val="00E64FA6"/>
    <w:rsid w:val="00E842A4"/>
    <w:rsid w:val="00E96B83"/>
    <w:rsid w:val="00E97C36"/>
    <w:rsid w:val="00ED46B3"/>
    <w:rsid w:val="00EE5BDA"/>
    <w:rsid w:val="00EF16A2"/>
    <w:rsid w:val="00F05868"/>
    <w:rsid w:val="00F061B7"/>
    <w:rsid w:val="00F212BE"/>
    <w:rsid w:val="00F2224B"/>
    <w:rsid w:val="00F36504"/>
    <w:rsid w:val="00F64E84"/>
    <w:rsid w:val="00F71E7D"/>
    <w:rsid w:val="00F76273"/>
    <w:rsid w:val="00FD5F62"/>
    <w:rsid w:val="00FE135E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4D56"/>
  <w15:docId w15:val="{1D08D329-2875-4663-A367-504E511E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2021-09-13T08:51:00Z</cp:lastPrinted>
  <dcterms:created xsi:type="dcterms:W3CDTF">2021-09-13T08:52:00Z</dcterms:created>
  <dcterms:modified xsi:type="dcterms:W3CDTF">2021-09-30T12:04:00Z</dcterms:modified>
</cp:coreProperties>
</file>