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54F" w:rsidRDefault="0042154F" w:rsidP="00DD21BE">
      <w:pPr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1320D98A" wp14:editId="18F435F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4F" w:rsidRDefault="0042154F" w:rsidP="00DD21BE">
      <w:pPr>
        <w:jc w:val="center"/>
        <w:rPr>
          <w:b/>
          <w:lang w:val="lt-LT"/>
        </w:rPr>
      </w:pPr>
    </w:p>
    <w:p w:rsidR="0042154F" w:rsidRDefault="0042154F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762596">
        <w:rPr>
          <w:b/>
          <w:lang w:val="lt-LT"/>
        </w:rPr>
        <w:t>RAJONO SAVIVALDYBĖS TARYBOS 2011</w:t>
      </w:r>
      <w:r w:rsidRPr="00EA501E">
        <w:rPr>
          <w:b/>
          <w:lang w:val="lt-LT"/>
        </w:rPr>
        <w:t xml:space="preserve"> M. </w:t>
      </w:r>
      <w:r w:rsidR="00762596">
        <w:rPr>
          <w:b/>
          <w:lang w:val="lt-LT"/>
        </w:rPr>
        <w:t>LAPKRIČIO 24</w:t>
      </w:r>
      <w:r w:rsidR="00CC2AD2" w:rsidRPr="00EA501E">
        <w:rPr>
          <w:b/>
          <w:lang w:val="lt-LT"/>
        </w:rPr>
        <w:t xml:space="preserve"> D. </w:t>
      </w:r>
      <w:r w:rsidR="00762596">
        <w:rPr>
          <w:b/>
          <w:lang w:val="lt-LT"/>
        </w:rPr>
        <w:t xml:space="preserve">SPRENDIMO NR. </w:t>
      </w:r>
      <w:proofErr w:type="spellStart"/>
      <w:r w:rsidR="00762596">
        <w:rPr>
          <w:b/>
          <w:lang w:val="lt-LT"/>
        </w:rPr>
        <w:t>T2</w:t>
      </w:r>
      <w:proofErr w:type="spellEnd"/>
      <w:r w:rsidR="00762596">
        <w:rPr>
          <w:b/>
          <w:lang w:val="lt-LT"/>
        </w:rPr>
        <w:t>-447</w:t>
      </w:r>
      <w:r w:rsidRPr="00EA501E">
        <w:rPr>
          <w:b/>
          <w:lang w:val="lt-LT"/>
        </w:rPr>
        <w:t xml:space="preserve"> „</w:t>
      </w:r>
      <w:r w:rsidR="00313818">
        <w:rPr>
          <w:b/>
          <w:lang w:val="lt-LT"/>
        </w:rPr>
        <w:t xml:space="preserve">DĖL </w:t>
      </w:r>
      <w:r w:rsidR="00762596">
        <w:rPr>
          <w:b/>
          <w:lang w:val="lt-LT"/>
        </w:rPr>
        <w:t xml:space="preserve">KRETINGOS RAJONO GARBĖS PILIEČIO VARDO SUTEIKIMO </w:t>
      </w:r>
      <w:r w:rsidR="00313818">
        <w:rPr>
          <w:b/>
          <w:lang w:val="lt-LT"/>
        </w:rPr>
        <w:t xml:space="preserve">NUOSTATŲ </w:t>
      </w:r>
      <w:r w:rsidR="00DD21BE" w:rsidRPr="00EA501E">
        <w:rPr>
          <w:b/>
          <w:lang w:val="lt-LT"/>
        </w:rPr>
        <w:t>TVIRTINIMO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DD21BE" w:rsidRPr="00EA501E" w:rsidRDefault="00B1279F" w:rsidP="00DD21BE">
      <w:pPr>
        <w:jc w:val="center"/>
        <w:rPr>
          <w:lang w:val="lt-LT"/>
        </w:rPr>
      </w:pPr>
      <w:r w:rsidRPr="00EA501E">
        <w:rPr>
          <w:lang w:val="lt-LT"/>
        </w:rPr>
        <w:t>2018</w:t>
      </w:r>
      <w:r w:rsidR="00DD21BE" w:rsidRPr="00EA501E">
        <w:rPr>
          <w:lang w:val="lt-LT"/>
        </w:rPr>
        <w:t xml:space="preserve"> m. </w:t>
      </w:r>
      <w:r w:rsidR="00313818">
        <w:rPr>
          <w:lang w:val="lt-LT"/>
        </w:rPr>
        <w:t>spalio</w:t>
      </w:r>
      <w:r w:rsidR="00544F0D">
        <w:rPr>
          <w:lang w:val="lt-LT"/>
        </w:rPr>
        <w:t xml:space="preserve"> </w:t>
      </w:r>
      <w:r w:rsidR="0042154F">
        <w:rPr>
          <w:lang w:val="lt-LT"/>
        </w:rPr>
        <w:t>25</w:t>
      </w:r>
      <w:r w:rsidR="00544F0D">
        <w:rPr>
          <w:lang w:val="lt-LT"/>
        </w:rPr>
        <w:t xml:space="preserve"> </w:t>
      </w:r>
      <w:r w:rsidR="00DD21BE" w:rsidRPr="00EA501E">
        <w:rPr>
          <w:lang w:val="lt-LT"/>
        </w:rPr>
        <w:t xml:space="preserve">d. Nr. </w:t>
      </w:r>
      <w:proofErr w:type="spellStart"/>
      <w:r w:rsidR="00544F0D">
        <w:rPr>
          <w:lang w:val="lt-LT"/>
        </w:rPr>
        <w:t>T</w:t>
      </w:r>
      <w:r w:rsidR="0042154F">
        <w:rPr>
          <w:lang w:val="lt-LT"/>
        </w:rPr>
        <w:t>2</w:t>
      </w:r>
      <w:proofErr w:type="spellEnd"/>
      <w:r w:rsidR="00544F0D">
        <w:rPr>
          <w:lang w:val="lt-LT"/>
        </w:rPr>
        <w:t>-28</w:t>
      </w:r>
      <w:r w:rsidR="008F0B80">
        <w:rPr>
          <w:lang w:val="lt-LT"/>
        </w:rPr>
        <w:t>1</w:t>
      </w:r>
      <w:bookmarkStart w:id="0" w:name="_GoBack"/>
      <w:bookmarkEnd w:id="0"/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Pr="00EA501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Pr="00EA501E">
        <w:rPr>
          <w:lang w:val="lt-LT"/>
        </w:rPr>
        <w:t xml:space="preserve">18 straipsnio 1 dalimi, Kretingos rajono savivaldybės taryba  </w:t>
      </w:r>
      <w:r w:rsidR="009548F3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B1279F" w:rsidRPr="00EA501E" w:rsidRDefault="00304456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 xml:space="preserve">Pakeisti </w:t>
      </w:r>
      <w:r w:rsidR="00762596">
        <w:rPr>
          <w:lang w:val="lt-LT"/>
        </w:rPr>
        <w:t xml:space="preserve">Kretingos rajono Garbės piliečio vardo suteikimo </w:t>
      </w:r>
      <w:r w:rsidR="00313818">
        <w:rPr>
          <w:lang w:val="lt-LT"/>
        </w:rPr>
        <w:t>nuostatus</w:t>
      </w:r>
      <w:r w:rsidR="00B1279F" w:rsidRPr="00DD4C11">
        <w:rPr>
          <w:lang w:val="lt-LT"/>
        </w:rPr>
        <w:t>, patvirtint</w:t>
      </w:r>
      <w:r w:rsidR="00313818">
        <w:rPr>
          <w:lang w:val="lt-LT"/>
        </w:rPr>
        <w:t>us</w:t>
      </w:r>
      <w:r w:rsidR="00B1279F" w:rsidRPr="00DD4C11">
        <w:rPr>
          <w:lang w:val="lt-LT"/>
        </w:rPr>
        <w:t xml:space="preserve"> </w:t>
      </w:r>
      <w:r w:rsidR="00B1279F" w:rsidRPr="00EA501E">
        <w:rPr>
          <w:lang w:val="lt-LT"/>
        </w:rPr>
        <w:t>Kretingos rajono saviv</w:t>
      </w:r>
      <w:r w:rsidR="00762596">
        <w:rPr>
          <w:lang w:val="lt-LT"/>
        </w:rPr>
        <w:t>aldybės tarybos 2011</w:t>
      </w:r>
      <w:r w:rsidR="00B1279F" w:rsidRPr="00EA501E">
        <w:rPr>
          <w:lang w:val="lt-LT"/>
        </w:rPr>
        <w:t xml:space="preserve"> m. </w:t>
      </w:r>
      <w:r w:rsidR="00762596">
        <w:rPr>
          <w:lang w:val="lt-LT"/>
        </w:rPr>
        <w:t xml:space="preserve">lapkričio 24 d. sprendimu </w:t>
      </w:r>
      <w:r w:rsidR="000233C7">
        <w:rPr>
          <w:lang w:val="lt-LT"/>
        </w:rPr>
        <w:t xml:space="preserve">Nr. </w:t>
      </w:r>
      <w:proofErr w:type="spellStart"/>
      <w:r w:rsidR="00762596">
        <w:rPr>
          <w:lang w:val="lt-LT"/>
        </w:rPr>
        <w:t>T2</w:t>
      </w:r>
      <w:proofErr w:type="spellEnd"/>
      <w:r w:rsidR="00762596">
        <w:rPr>
          <w:lang w:val="lt-LT"/>
        </w:rPr>
        <w:t>-447</w:t>
      </w:r>
      <w:r w:rsidRPr="00EA501E">
        <w:rPr>
          <w:lang w:val="lt-LT"/>
        </w:rPr>
        <w:t xml:space="preserve"> „Dėl </w:t>
      </w:r>
      <w:r w:rsidR="00762596">
        <w:rPr>
          <w:lang w:val="lt-LT"/>
        </w:rPr>
        <w:t>Kretingos rajono Garbės piliečio vardo suteikimo nuostatų tvirtinimo</w:t>
      </w:r>
      <w:r w:rsidR="00B1279F" w:rsidRPr="00EA501E">
        <w:rPr>
          <w:lang w:val="lt-LT"/>
        </w:rPr>
        <w:t>“</w:t>
      </w:r>
      <w:r w:rsidR="009548F3">
        <w:rPr>
          <w:lang w:val="lt-LT"/>
        </w:rPr>
        <w:t xml:space="preserve"> (su vėlesniais pakeitimais)</w:t>
      </w:r>
      <w:r w:rsidR="00B1279F" w:rsidRPr="00EA501E">
        <w:rPr>
          <w:lang w:val="lt-LT"/>
        </w:rPr>
        <w:t>:</w:t>
      </w:r>
    </w:p>
    <w:p w:rsidR="00290505" w:rsidRPr="00762596" w:rsidRDefault="007F1F8E" w:rsidP="003E042B">
      <w:pPr>
        <w:pStyle w:val="Sraopastraipa"/>
        <w:tabs>
          <w:tab w:val="left" w:pos="900"/>
        </w:tabs>
        <w:ind w:left="1211" w:hanging="360"/>
        <w:jc w:val="both"/>
        <w:rPr>
          <w:lang w:val="lt-LT"/>
        </w:rPr>
      </w:pPr>
      <w:r>
        <w:rPr>
          <w:lang w:val="lt-LT"/>
        </w:rPr>
        <w:t xml:space="preserve">1. </w:t>
      </w:r>
      <w:r w:rsidR="00615BA1" w:rsidRPr="00762596">
        <w:rPr>
          <w:lang w:val="lt-LT"/>
        </w:rPr>
        <w:t xml:space="preserve">Pakeisti </w:t>
      </w:r>
      <w:r w:rsidR="00762596" w:rsidRPr="00762596">
        <w:rPr>
          <w:lang w:val="lt-LT"/>
        </w:rPr>
        <w:t>14</w:t>
      </w:r>
      <w:r w:rsidR="00133DDE" w:rsidRPr="00762596">
        <w:rPr>
          <w:lang w:val="lt-LT"/>
        </w:rPr>
        <w:t xml:space="preserve"> punktą ir jį išdėstyti taip</w:t>
      </w:r>
      <w:r w:rsidR="00290505" w:rsidRPr="00762596">
        <w:rPr>
          <w:lang w:val="lt-LT"/>
        </w:rPr>
        <w:t>:</w:t>
      </w:r>
    </w:p>
    <w:p w:rsidR="00DB1238" w:rsidRPr="00EA501E" w:rsidRDefault="00133DDE" w:rsidP="007F1F8E">
      <w:pPr>
        <w:spacing w:line="195" w:lineRule="atLeast"/>
        <w:ind w:firstLine="851"/>
        <w:jc w:val="both"/>
        <w:rPr>
          <w:color w:val="000000"/>
          <w:lang w:val="lt-LT"/>
        </w:rPr>
      </w:pPr>
      <w:r w:rsidRPr="00EA501E">
        <w:rPr>
          <w:lang w:val="lt-LT"/>
        </w:rPr>
        <w:t>„</w:t>
      </w:r>
      <w:r w:rsidR="003E042B">
        <w:t xml:space="preserve">14. </w:t>
      </w:r>
      <w:proofErr w:type="spellStart"/>
      <w:r w:rsidR="003E042B">
        <w:t>Komisijai</w:t>
      </w:r>
      <w:proofErr w:type="spellEnd"/>
      <w:r w:rsidR="003E042B">
        <w:t xml:space="preserve"> </w:t>
      </w:r>
      <w:proofErr w:type="spellStart"/>
      <w:r w:rsidR="003E042B">
        <w:t>vadovauja</w:t>
      </w:r>
      <w:proofErr w:type="spellEnd"/>
      <w:r w:rsidR="003E042B">
        <w:t xml:space="preserve"> </w:t>
      </w:r>
      <w:proofErr w:type="spellStart"/>
      <w:r w:rsidR="003E042B">
        <w:t>savivaldybės</w:t>
      </w:r>
      <w:proofErr w:type="spellEnd"/>
      <w:r w:rsidR="003E042B">
        <w:t xml:space="preserve"> </w:t>
      </w:r>
      <w:proofErr w:type="spellStart"/>
      <w:r w:rsidR="003E042B">
        <w:t>Tarybos</w:t>
      </w:r>
      <w:proofErr w:type="spellEnd"/>
      <w:r w:rsidR="003E042B">
        <w:t xml:space="preserve"> </w:t>
      </w:r>
      <w:proofErr w:type="spellStart"/>
      <w:r w:rsidR="003E042B">
        <w:t>paskirtas</w:t>
      </w:r>
      <w:proofErr w:type="spellEnd"/>
      <w:r w:rsidR="003E042B">
        <w:t xml:space="preserve"> </w:t>
      </w:r>
      <w:proofErr w:type="spellStart"/>
      <w:r w:rsidR="003E042B">
        <w:t>Komisijos</w:t>
      </w:r>
      <w:proofErr w:type="spellEnd"/>
      <w:r w:rsidR="003E042B">
        <w:t xml:space="preserve"> </w:t>
      </w:r>
      <w:proofErr w:type="spellStart"/>
      <w:r w:rsidR="003E042B">
        <w:t>pirmininkas</w:t>
      </w:r>
      <w:proofErr w:type="spellEnd"/>
      <w:r w:rsidR="003E042B">
        <w:t xml:space="preserve">. Jo </w:t>
      </w:r>
      <w:proofErr w:type="spellStart"/>
      <w:r w:rsidR="003E042B">
        <w:t>nesant</w:t>
      </w:r>
      <w:proofErr w:type="spellEnd"/>
      <w:r w:rsidR="003E042B">
        <w:t xml:space="preserve">, </w:t>
      </w:r>
      <w:proofErr w:type="spellStart"/>
      <w:r w:rsidR="0072583A">
        <w:t>Komisijai</w:t>
      </w:r>
      <w:proofErr w:type="spellEnd"/>
      <w:r w:rsidR="0072583A">
        <w:t xml:space="preserve"> </w:t>
      </w:r>
      <w:proofErr w:type="spellStart"/>
      <w:r w:rsidR="0072583A">
        <w:t>vadovauja</w:t>
      </w:r>
      <w:proofErr w:type="spellEnd"/>
      <w:r w:rsidR="0072583A">
        <w:t xml:space="preserve"> </w:t>
      </w:r>
      <w:proofErr w:type="spellStart"/>
      <w:r w:rsidR="0072583A">
        <w:t>Komisijos</w:t>
      </w:r>
      <w:proofErr w:type="spellEnd"/>
      <w:r w:rsidR="0072583A">
        <w:t xml:space="preserve"> </w:t>
      </w:r>
      <w:proofErr w:type="spellStart"/>
      <w:r w:rsidR="0072583A">
        <w:t>pirmininko</w:t>
      </w:r>
      <w:proofErr w:type="spellEnd"/>
      <w:r w:rsidR="0072583A">
        <w:t xml:space="preserve"> </w:t>
      </w:r>
      <w:proofErr w:type="spellStart"/>
      <w:r w:rsidR="0072583A" w:rsidRPr="0072583A">
        <w:t>pavaduotojas</w:t>
      </w:r>
      <w:proofErr w:type="spellEnd"/>
      <w:r w:rsidR="0072583A">
        <w:t>.</w:t>
      </w:r>
      <w:r w:rsidR="003E042B">
        <w:t xml:space="preserve"> </w:t>
      </w:r>
      <w:proofErr w:type="spellStart"/>
      <w:r w:rsidR="003E042B">
        <w:t>Komisijos</w:t>
      </w:r>
      <w:proofErr w:type="spellEnd"/>
      <w:r w:rsidR="003E042B">
        <w:t xml:space="preserve"> </w:t>
      </w:r>
      <w:proofErr w:type="spellStart"/>
      <w:r w:rsidR="003E042B">
        <w:t>sekretoriumi</w:t>
      </w:r>
      <w:proofErr w:type="spellEnd"/>
      <w:r w:rsidR="003E042B">
        <w:t xml:space="preserve"> </w:t>
      </w:r>
      <w:proofErr w:type="spellStart"/>
      <w:r w:rsidR="003E042B">
        <w:t>skiriamas</w:t>
      </w:r>
      <w:proofErr w:type="spellEnd"/>
      <w:r w:rsidR="003E042B">
        <w:t xml:space="preserve"> </w:t>
      </w:r>
      <w:proofErr w:type="spellStart"/>
      <w:r w:rsidR="003E042B">
        <w:t>Savivaldybės</w:t>
      </w:r>
      <w:proofErr w:type="spellEnd"/>
      <w:r w:rsidR="003E042B">
        <w:t xml:space="preserve"> </w:t>
      </w:r>
      <w:proofErr w:type="spellStart"/>
      <w:r w:rsidR="003E042B">
        <w:t>administracijos</w:t>
      </w:r>
      <w:proofErr w:type="spellEnd"/>
      <w:r w:rsidR="003E042B">
        <w:t xml:space="preserve"> </w:t>
      </w:r>
      <w:proofErr w:type="spellStart"/>
      <w:r w:rsidR="003E042B" w:rsidRPr="003E042B">
        <w:t>Kultūros</w:t>
      </w:r>
      <w:proofErr w:type="spellEnd"/>
      <w:r w:rsidR="003E042B" w:rsidRPr="003E042B">
        <w:t xml:space="preserve"> </w:t>
      </w:r>
      <w:proofErr w:type="spellStart"/>
      <w:r w:rsidR="003E042B" w:rsidRPr="003E042B">
        <w:t>ir</w:t>
      </w:r>
      <w:proofErr w:type="spellEnd"/>
      <w:r w:rsidR="003E042B" w:rsidRPr="003E042B">
        <w:t xml:space="preserve"> </w:t>
      </w:r>
      <w:proofErr w:type="spellStart"/>
      <w:r w:rsidR="003E042B" w:rsidRPr="003E042B">
        <w:t>sporto</w:t>
      </w:r>
      <w:proofErr w:type="spellEnd"/>
      <w:r w:rsidR="003E042B" w:rsidRPr="003E042B">
        <w:t xml:space="preserve"> </w:t>
      </w:r>
      <w:proofErr w:type="spellStart"/>
      <w:r w:rsidR="003E042B" w:rsidRPr="003E042B">
        <w:t>skyriaus</w:t>
      </w:r>
      <w:proofErr w:type="spellEnd"/>
      <w:r w:rsidR="003E042B">
        <w:rPr>
          <w:b/>
        </w:rPr>
        <w:t xml:space="preserve"> </w:t>
      </w:r>
      <w:proofErr w:type="spellStart"/>
      <w:r w:rsidR="003E042B">
        <w:t>specialistas</w:t>
      </w:r>
      <w:proofErr w:type="spellEnd"/>
      <w:r w:rsidR="003E042B">
        <w:t xml:space="preserve">. </w:t>
      </w:r>
      <w:proofErr w:type="spellStart"/>
      <w:r w:rsidR="003E042B">
        <w:t>Sekretorius</w:t>
      </w:r>
      <w:proofErr w:type="spellEnd"/>
      <w:r w:rsidR="003E042B">
        <w:t xml:space="preserve"> </w:t>
      </w:r>
      <w:proofErr w:type="spellStart"/>
      <w:r w:rsidR="003E042B">
        <w:t>nėra</w:t>
      </w:r>
      <w:proofErr w:type="spellEnd"/>
      <w:r w:rsidR="003E042B">
        <w:t xml:space="preserve"> </w:t>
      </w:r>
      <w:proofErr w:type="spellStart"/>
      <w:r w:rsidR="003E042B">
        <w:t>Komisijos</w:t>
      </w:r>
      <w:proofErr w:type="spellEnd"/>
      <w:r w:rsidR="003E042B">
        <w:t xml:space="preserve"> </w:t>
      </w:r>
      <w:proofErr w:type="spellStart"/>
      <w:r w:rsidR="003E042B">
        <w:t>narys</w:t>
      </w:r>
      <w:proofErr w:type="spellEnd"/>
      <w:r w:rsidR="003E042B">
        <w:t xml:space="preserve"> </w:t>
      </w:r>
      <w:proofErr w:type="spellStart"/>
      <w:r w:rsidR="003E042B">
        <w:t>ir</w:t>
      </w:r>
      <w:proofErr w:type="spellEnd"/>
      <w:r w:rsidR="003E042B">
        <w:t xml:space="preserve"> </w:t>
      </w:r>
      <w:proofErr w:type="spellStart"/>
      <w:r w:rsidR="003E042B">
        <w:t>balsavimo</w:t>
      </w:r>
      <w:proofErr w:type="spellEnd"/>
      <w:r w:rsidR="003E042B">
        <w:t xml:space="preserve"> </w:t>
      </w:r>
      <w:proofErr w:type="spellStart"/>
      <w:r w:rsidR="003E042B">
        <w:t>teisės</w:t>
      </w:r>
      <w:proofErr w:type="spellEnd"/>
      <w:r w:rsidR="003E042B">
        <w:t xml:space="preserve"> </w:t>
      </w:r>
      <w:proofErr w:type="spellStart"/>
      <w:r w:rsidR="003E042B">
        <w:t>neturi</w:t>
      </w:r>
      <w:proofErr w:type="spellEnd"/>
      <w:proofErr w:type="gramStart"/>
      <w:r w:rsidR="003E042B">
        <w:t>.</w:t>
      </w:r>
      <w:r w:rsidR="00DB1238" w:rsidRPr="00EA501E">
        <w:rPr>
          <w:color w:val="000000"/>
          <w:lang w:val="lt-LT"/>
        </w:rPr>
        <w:t>“</w:t>
      </w:r>
      <w:proofErr w:type="gramEnd"/>
      <w:r w:rsidR="00C71E34">
        <w:rPr>
          <w:lang w:val="lt-LT"/>
        </w:rPr>
        <w:t>.</w:t>
      </w:r>
    </w:p>
    <w:p w:rsidR="00290505" w:rsidRDefault="00DB1238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 w:rsidRPr="007259C6">
        <w:rPr>
          <w:lang w:val="lt-LT"/>
        </w:rPr>
        <w:t xml:space="preserve">2. </w:t>
      </w:r>
      <w:r w:rsidR="00615BA1" w:rsidRPr="007259C6">
        <w:rPr>
          <w:lang w:val="lt-LT"/>
        </w:rPr>
        <w:t xml:space="preserve">Pakeisti </w:t>
      </w:r>
      <w:r w:rsidR="00762596">
        <w:rPr>
          <w:lang w:val="lt-LT"/>
        </w:rPr>
        <w:t>18</w:t>
      </w:r>
      <w:r w:rsidRPr="007259C6">
        <w:rPr>
          <w:lang w:val="lt-LT"/>
        </w:rPr>
        <w:t xml:space="preserve"> </w:t>
      </w:r>
      <w:r w:rsidR="00762596">
        <w:rPr>
          <w:lang w:val="lt-LT"/>
        </w:rPr>
        <w:t>punktą</w:t>
      </w:r>
      <w:r w:rsidRPr="007259C6">
        <w:rPr>
          <w:lang w:val="lt-LT"/>
        </w:rPr>
        <w:t xml:space="preserve"> ir jį išdėstyti taip:</w:t>
      </w:r>
    </w:p>
    <w:p w:rsidR="007F1F8E" w:rsidRDefault="007F1F8E" w:rsidP="007F1F8E">
      <w:pPr>
        <w:spacing w:line="195" w:lineRule="atLeast"/>
        <w:ind w:firstLine="851"/>
        <w:jc w:val="both"/>
      </w:pPr>
      <w:r>
        <w:t xml:space="preserve">„18.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  <w:r>
        <w:t xml:space="preserve"> </w:t>
      </w:r>
      <w:proofErr w:type="spellStart"/>
      <w:r>
        <w:t>kandidatūrą</w:t>
      </w:r>
      <w:proofErr w:type="spellEnd"/>
      <w:r>
        <w:t xml:space="preserve"> </w:t>
      </w:r>
      <w:proofErr w:type="spellStart"/>
      <w:r>
        <w:t>Garbės</w:t>
      </w:r>
      <w:proofErr w:type="spellEnd"/>
      <w:r>
        <w:t xml:space="preserve"> </w:t>
      </w:r>
      <w:proofErr w:type="spellStart"/>
      <w:r>
        <w:t>piliečio</w:t>
      </w:r>
      <w:proofErr w:type="spellEnd"/>
      <w:r>
        <w:t xml:space="preserve"> </w:t>
      </w:r>
      <w:proofErr w:type="spellStart"/>
      <w:r>
        <w:t>vardui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,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 w:rsidRPr="007F1F8E">
        <w:t>Kultūros</w:t>
      </w:r>
      <w:proofErr w:type="spellEnd"/>
      <w:r w:rsidRPr="007F1F8E">
        <w:t xml:space="preserve"> </w:t>
      </w:r>
      <w:proofErr w:type="spellStart"/>
      <w:r w:rsidRPr="007F1F8E">
        <w:t>ir</w:t>
      </w:r>
      <w:proofErr w:type="spellEnd"/>
      <w:r w:rsidRPr="007F1F8E">
        <w:t xml:space="preserve"> </w:t>
      </w:r>
      <w:proofErr w:type="spellStart"/>
      <w:r w:rsidRPr="007F1F8E">
        <w:t>sporto</w:t>
      </w:r>
      <w:proofErr w:type="spellEnd"/>
      <w:r w:rsidRPr="007F1F8E">
        <w:t xml:space="preserve"> </w:t>
      </w:r>
      <w:proofErr w:type="spellStart"/>
      <w:r w:rsidRPr="007F1F8E">
        <w:t>skyrius</w:t>
      </w:r>
      <w:proofErr w:type="spellEnd"/>
      <w:r>
        <w:rPr>
          <w:b/>
        </w:rPr>
        <w:t xml:space="preserve"> </w:t>
      </w:r>
      <w:proofErr w:type="spellStart"/>
      <w:r>
        <w:t>parengia</w:t>
      </w:r>
      <w:proofErr w:type="spellEnd"/>
      <w:r>
        <w:t xml:space="preserve"> </w:t>
      </w:r>
      <w:proofErr w:type="spellStart"/>
      <w:r>
        <w:t>atitinkamą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projektą</w:t>
      </w:r>
      <w:proofErr w:type="spellEnd"/>
      <w:proofErr w:type="gramStart"/>
      <w:r>
        <w:t>.</w:t>
      </w:r>
      <w:r w:rsidR="009548F3">
        <w:t>“</w:t>
      </w:r>
      <w:proofErr w:type="gramEnd"/>
      <w:r w:rsidR="00C71E34">
        <w:t>.</w:t>
      </w:r>
    </w:p>
    <w:p w:rsidR="00DD21BE" w:rsidRPr="00EA501E" w:rsidRDefault="00762596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3</w:t>
      </w:r>
      <w:r w:rsidR="00DD21BE" w:rsidRPr="00EA501E">
        <w:rPr>
          <w:lang w:val="lt-LT"/>
        </w:rPr>
        <w:t xml:space="preserve">. </w:t>
      </w:r>
      <w:r w:rsidR="00137801" w:rsidRPr="00EA501E">
        <w:rPr>
          <w:lang w:val="lt-LT"/>
        </w:rPr>
        <w:t>Teisės aktą s</w:t>
      </w:r>
      <w:r w:rsidR="00DD21BE" w:rsidRPr="00EA501E">
        <w:rPr>
          <w:lang w:val="lt-LT"/>
        </w:rPr>
        <w:t xml:space="preserve">kelbti </w:t>
      </w:r>
      <w:r w:rsidR="00137801" w:rsidRPr="00EA501E">
        <w:rPr>
          <w:lang w:val="lt-LT"/>
        </w:rPr>
        <w:t>Teisės aktų registre ir savivaldybės interneto svetainėje.</w:t>
      </w:r>
      <w:r w:rsidR="00DD21BE" w:rsidRPr="00EA501E">
        <w:rPr>
          <w:lang w:val="lt-LT"/>
        </w:rPr>
        <w:t xml:space="preserve"> </w:t>
      </w:r>
    </w:p>
    <w:p w:rsidR="00DD21BE" w:rsidRPr="00EA501E" w:rsidRDefault="00DD21BE" w:rsidP="00EA501E">
      <w:pPr>
        <w:ind w:firstLine="851"/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70426F">
        <w:rPr>
          <w:lang w:val="lt-LT"/>
        </w:rPr>
        <w:t xml:space="preserve">                                                                                                         Juozas Mažeika </w:t>
      </w:r>
    </w:p>
    <w:p w:rsidR="007259C6" w:rsidRDefault="007259C6" w:rsidP="00DD21BE">
      <w:pPr>
        <w:jc w:val="both"/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544F0D" w:rsidRDefault="00544F0D" w:rsidP="00DD21BE">
      <w:pPr>
        <w:rPr>
          <w:lang w:val="lt-LT"/>
        </w:rPr>
      </w:pPr>
    </w:p>
    <w:p w:rsidR="00C71E34" w:rsidRDefault="00C71E34" w:rsidP="00DD21BE">
      <w:pPr>
        <w:rPr>
          <w:lang w:val="lt-LT"/>
        </w:rPr>
      </w:pPr>
    </w:p>
    <w:p w:rsidR="00C71E34" w:rsidRDefault="00C71E34" w:rsidP="00DD21BE">
      <w:pPr>
        <w:rPr>
          <w:lang w:val="lt-LT"/>
        </w:rPr>
      </w:pPr>
    </w:p>
    <w:p w:rsidR="00C71E34" w:rsidRDefault="00C71E34" w:rsidP="00DD21BE">
      <w:pPr>
        <w:rPr>
          <w:lang w:val="lt-LT"/>
        </w:rPr>
      </w:pPr>
    </w:p>
    <w:p w:rsidR="007F1F8E" w:rsidRDefault="009548F3" w:rsidP="00DD21BE">
      <w:pPr>
        <w:rPr>
          <w:lang w:val="lt-LT"/>
        </w:rPr>
      </w:pPr>
      <w:r>
        <w:rPr>
          <w:lang w:val="lt-LT"/>
        </w:rPr>
        <w:t xml:space="preserve">Dalia </w:t>
      </w:r>
      <w:proofErr w:type="spellStart"/>
      <w:r>
        <w:rPr>
          <w:lang w:val="lt-LT"/>
        </w:rPr>
        <w:t>Činkienė</w:t>
      </w:r>
      <w:proofErr w:type="spellEnd"/>
    </w:p>
    <w:sectPr w:rsidR="007F1F8E" w:rsidSect="007F279E">
      <w:headerReference w:type="default" r:id="rId9"/>
      <w:type w:val="nextColumn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C15" w:rsidRDefault="00715C15" w:rsidP="006110E7">
      <w:r>
        <w:separator/>
      </w:r>
    </w:p>
  </w:endnote>
  <w:endnote w:type="continuationSeparator" w:id="0">
    <w:p w:rsidR="00715C15" w:rsidRDefault="00715C15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C15" w:rsidRDefault="00715C15" w:rsidP="006110E7">
      <w:r>
        <w:separator/>
      </w:r>
    </w:p>
  </w:footnote>
  <w:footnote w:type="continuationSeparator" w:id="0">
    <w:p w:rsidR="00715C15" w:rsidRDefault="00715C15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11" w:rsidRDefault="00DD4C11">
    <w:pPr>
      <w:pStyle w:val="Antrats"/>
      <w:jc w:val="center"/>
    </w:pPr>
  </w:p>
  <w:p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5B51"/>
    <w:multiLevelType w:val="hybridMultilevel"/>
    <w:tmpl w:val="BFAC9DAE"/>
    <w:lvl w:ilvl="0" w:tplc="B638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9"/>
  </w:num>
  <w:num w:numId="7">
    <w:abstractNumId w:val="35"/>
  </w:num>
  <w:num w:numId="8">
    <w:abstractNumId w:val="36"/>
  </w:num>
  <w:num w:numId="9">
    <w:abstractNumId w:val="34"/>
  </w:num>
  <w:num w:numId="10">
    <w:abstractNumId w:val="11"/>
  </w:num>
  <w:num w:numId="11">
    <w:abstractNumId w:val="22"/>
  </w:num>
  <w:num w:numId="12">
    <w:abstractNumId w:val="7"/>
  </w:num>
  <w:num w:numId="13">
    <w:abstractNumId w:val="8"/>
  </w:num>
  <w:num w:numId="14">
    <w:abstractNumId w:val="30"/>
  </w:num>
  <w:num w:numId="15">
    <w:abstractNumId w:val="29"/>
  </w:num>
  <w:num w:numId="16">
    <w:abstractNumId w:val="15"/>
  </w:num>
  <w:num w:numId="17">
    <w:abstractNumId w:val="26"/>
  </w:num>
  <w:num w:numId="18">
    <w:abstractNumId w:val="21"/>
  </w:num>
  <w:num w:numId="19">
    <w:abstractNumId w:val="14"/>
  </w:num>
  <w:num w:numId="20">
    <w:abstractNumId w:val="18"/>
  </w:num>
  <w:num w:numId="21">
    <w:abstractNumId w:val="16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9"/>
  </w:num>
  <w:num w:numId="25">
    <w:abstractNumId w:val="17"/>
  </w:num>
  <w:num w:numId="26">
    <w:abstractNumId w:val="32"/>
  </w:num>
  <w:num w:numId="27">
    <w:abstractNumId w:val="20"/>
  </w:num>
  <w:num w:numId="28">
    <w:abstractNumId w:val="25"/>
  </w:num>
  <w:num w:numId="29">
    <w:abstractNumId w:val="10"/>
  </w:num>
  <w:num w:numId="30">
    <w:abstractNumId w:val="40"/>
  </w:num>
  <w:num w:numId="31">
    <w:abstractNumId w:val="24"/>
  </w:num>
  <w:num w:numId="32">
    <w:abstractNumId w:val="12"/>
  </w:num>
  <w:num w:numId="33">
    <w:abstractNumId w:val="19"/>
  </w:num>
  <w:num w:numId="34">
    <w:abstractNumId w:val="31"/>
  </w:num>
  <w:num w:numId="3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"/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"/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173C8"/>
    <w:rsid w:val="000233C7"/>
    <w:rsid w:val="00023BBF"/>
    <w:rsid w:val="000370AD"/>
    <w:rsid w:val="000459D1"/>
    <w:rsid w:val="00055557"/>
    <w:rsid w:val="00096AE5"/>
    <w:rsid w:val="000B08BF"/>
    <w:rsid w:val="000D5028"/>
    <w:rsid w:val="000F1F59"/>
    <w:rsid w:val="001004AC"/>
    <w:rsid w:val="00115542"/>
    <w:rsid w:val="00123D0D"/>
    <w:rsid w:val="00133DDE"/>
    <w:rsid w:val="001367C9"/>
    <w:rsid w:val="00137801"/>
    <w:rsid w:val="00162B38"/>
    <w:rsid w:val="001702CB"/>
    <w:rsid w:val="00182447"/>
    <w:rsid w:val="001910BF"/>
    <w:rsid w:val="00191F4B"/>
    <w:rsid w:val="0019225F"/>
    <w:rsid w:val="001923C7"/>
    <w:rsid w:val="001A7D5F"/>
    <w:rsid w:val="001D0091"/>
    <w:rsid w:val="001E042A"/>
    <w:rsid w:val="001E7CC9"/>
    <w:rsid w:val="0020302E"/>
    <w:rsid w:val="00203A80"/>
    <w:rsid w:val="00206D45"/>
    <w:rsid w:val="00220772"/>
    <w:rsid w:val="00220B9E"/>
    <w:rsid w:val="00231277"/>
    <w:rsid w:val="0025291A"/>
    <w:rsid w:val="002535EB"/>
    <w:rsid w:val="00262653"/>
    <w:rsid w:val="00267206"/>
    <w:rsid w:val="002710C9"/>
    <w:rsid w:val="0028579A"/>
    <w:rsid w:val="002868A8"/>
    <w:rsid w:val="00286BA9"/>
    <w:rsid w:val="00290505"/>
    <w:rsid w:val="002A53E2"/>
    <w:rsid w:val="002C5F61"/>
    <w:rsid w:val="002D4A16"/>
    <w:rsid w:val="002D4CD2"/>
    <w:rsid w:val="002E2D67"/>
    <w:rsid w:val="002F6075"/>
    <w:rsid w:val="00304456"/>
    <w:rsid w:val="0030532D"/>
    <w:rsid w:val="00310F13"/>
    <w:rsid w:val="00313818"/>
    <w:rsid w:val="00316817"/>
    <w:rsid w:val="00322AA9"/>
    <w:rsid w:val="00344C29"/>
    <w:rsid w:val="00390EC4"/>
    <w:rsid w:val="003A27FE"/>
    <w:rsid w:val="003A6171"/>
    <w:rsid w:val="003B34FA"/>
    <w:rsid w:val="003C4DCF"/>
    <w:rsid w:val="003C7C6C"/>
    <w:rsid w:val="003D24E1"/>
    <w:rsid w:val="003D488F"/>
    <w:rsid w:val="003D72A7"/>
    <w:rsid w:val="003E042B"/>
    <w:rsid w:val="003F1777"/>
    <w:rsid w:val="004010AB"/>
    <w:rsid w:val="0040238B"/>
    <w:rsid w:val="0042154F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97708"/>
    <w:rsid w:val="004D4FBB"/>
    <w:rsid w:val="004E1872"/>
    <w:rsid w:val="004E6D97"/>
    <w:rsid w:val="004F3DB8"/>
    <w:rsid w:val="004F5E10"/>
    <w:rsid w:val="004F7910"/>
    <w:rsid w:val="00532FAC"/>
    <w:rsid w:val="005432A9"/>
    <w:rsid w:val="00544F0D"/>
    <w:rsid w:val="005470B5"/>
    <w:rsid w:val="00547AE5"/>
    <w:rsid w:val="00547CB6"/>
    <w:rsid w:val="0058443D"/>
    <w:rsid w:val="00587876"/>
    <w:rsid w:val="005979B9"/>
    <w:rsid w:val="005A7CD6"/>
    <w:rsid w:val="005D2B15"/>
    <w:rsid w:val="005D3611"/>
    <w:rsid w:val="005D43F4"/>
    <w:rsid w:val="006110E7"/>
    <w:rsid w:val="0061430D"/>
    <w:rsid w:val="00615BA1"/>
    <w:rsid w:val="00624F7E"/>
    <w:rsid w:val="0062762E"/>
    <w:rsid w:val="00647872"/>
    <w:rsid w:val="006603CF"/>
    <w:rsid w:val="0066167D"/>
    <w:rsid w:val="006923EA"/>
    <w:rsid w:val="00694BAC"/>
    <w:rsid w:val="006B76B2"/>
    <w:rsid w:val="006C47B3"/>
    <w:rsid w:val="006D5D0D"/>
    <w:rsid w:val="006D7731"/>
    <w:rsid w:val="006E4ECD"/>
    <w:rsid w:val="00701005"/>
    <w:rsid w:val="0070426F"/>
    <w:rsid w:val="0071579C"/>
    <w:rsid w:val="00715C15"/>
    <w:rsid w:val="0072583A"/>
    <w:rsid w:val="007259C6"/>
    <w:rsid w:val="007362B6"/>
    <w:rsid w:val="00760A9F"/>
    <w:rsid w:val="00762596"/>
    <w:rsid w:val="00764DC7"/>
    <w:rsid w:val="00774E42"/>
    <w:rsid w:val="00780C37"/>
    <w:rsid w:val="00780DF8"/>
    <w:rsid w:val="00786AF1"/>
    <w:rsid w:val="007D3A14"/>
    <w:rsid w:val="007D57AE"/>
    <w:rsid w:val="007E092B"/>
    <w:rsid w:val="007E359E"/>
    <w:rsid w:val="007F1F8E"/>
    <w:rsid w:val="007F279E"/>
    <w:rsid w:val="008032BF"/>
    <w:rsid w:val="008218D6"/>
    <w:rsid w:val="0082516E"/>
    <w:rsid w:val="00826148"/>
    <w:rsid w:val="008402BC"/>
    <w:rsid w:val="00843C83"/>
    <w:rsid w:val="00844AD1"/>
    <w:rsid w:val="00854978"/>
    <w:rsid w:val="00857AA4"/>
    <w:rsid w:val="00862816"/>
    <w:rsid w:val="008642FC"/>
    <w:rsid w:val="00870AB0"/>
    <w:rsid w:val="008C1943"/>
    <w:rsid w:val="008C2CB5"/>
    <w:rsid w:val="008C5340"/>
    <w:rsid w:val="008E173C"/>
    <w:rsid w:val="008E38E0"/>
    <w:rsid w:val="008F0B80"/>
    <w:rsid w:val="008F1122"/>
    <w:rsid w:val="008F6F8A"/>
    <w:rsid w:val="0090310D"/>
    <w:rsid w:val="00937DD5"/>
    <w:rsid w:val="00951910"/>
    <w:rsid w:val="00953464"/>
    <w:rsid w:val="009548F3"/>
    <w:rsid w:val="009A2BFA"/>
    <w:rsid w:val="009C2E37"/>
    <w:rsid w:val="009D0966"/>
    <w:rsid w:val="00A06FC0"/>
    <w:rsid w:val="00A074DA"/>
    <w:rsid w:val="00A07F8A"/>
    <w:rsid w:val="00A23FE0"/>
    <w:rsid w:val="00A546FB"/>
    <w:rsid w:val="00A57F53"/>
    <w:rsid w:val="00A6356C"/>
    <w:rsid w:val="00A86F2D"/>
    <w:rsid w:val="00A91A94"/>
    <w:rsid w:val="00AA18A9"/>
    <w:rsid w:val="00AF016C"/>
    <w:rsid w:val="00B1279F"/>
    <w:rsid w:val="00B13A07"/>
    <w:rsid w:val="00B25308"/>
    <w:rsid w:val="00B400AF"/>
    <w:rsid w:val="00B41F8F"/>
    <w:rsid w:val="00B53667"/>
    <w:rsid w:val="00B62B55"/>
    <w:rsid w:val="00B70027"/>
    <w:rsid w:val="00B75158"/>
    <w:rsid w:val="00B83B87"/>
    <w:rsid w:val="00B93313"/>
    <w:rsid w:val="00B95E47"/>
    <w:rsid w:val="00BC41B0"/>
    <w:rsid w:val="00BE0041"/>
    <w:rsid w:val="00BE4C86"/>
    <w:rsid w:val="00BF21E8"/>
    <w:rsid w:val="00C14191"/>
    <w:rsid w:val="00C1618D"/>
    <w:rsid w:val="00C32DDD"/>
    <w:rsid w:val="00C71E34"/>
    <w:rsid w:val="00C77E3C"/>
    <w:rsid w:val="00C85A0B"/>
    <w:rsid w:val="00CB5BDB"/>
    <w:rsid w:val="00CB771B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BB3"/>
    <w:rsid w:val="00D71F5D"/>
    <w:rsid w:val="00D72A33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DE30BF"/>
    <w:rsid w:val="00E12D24"/>
    <w:rsid w:val="00E13783"/>
    <w:rsid w:val="00E153A8"/>
    <w:rsid w:val="00E2228B"/>
    <w:rsid w:val="00E507BB"/>
    <w:rsid w:val="00E54DC1"/>
    <w:rsid w:val="00E551EC"/>
    <w:rsid w:val="00E62F8E"/>
    <w:rsid w:val="00E6767A"/>
    <w:rsid w:val="00E706A8"/>
    <w:rsid w:val="00E77419"/>
    <w:rsid w:val="00E779A1"/>
    <w:rsid w:val="00EA501E"/>
    <w:rsid w:val="00EC4416"/>
    <w:rsid w:val="00EC56A9"/>
    <w:rsid w:val="00EC6A86"/>
    <w:rsid w:val="00ED123A"/>
    <w:rsid w:val="00EE7280"/>
    <w:rsid w:val="00EF1B31"/>
    <w:rsid w:val="00F00DB5"/>
    <w:rsid w:val="00F21F52"/>
    <w:rsid w:val="00F32D16"/>
    <w:rsid w:val="00F57D23"/>
    <w:rsid w:val="00F768E0"/>
    <w:rsid w:val="00F92D29"/>
    <w:rsid w:val="00FA4C0F"/>
    <w:rsid w:val="00FB4D33"/>
    <w:rsid w:val="00FC1605"/>
    <w:rsid w:val="00FD383E"/>
    <w:rsid w:val="00FE1B1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EBA3"/>
  <w15:docId w15:val="{5E1E7D6B-5A08-4555-9B1C-ECB2FC8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5BA0-0D29-40FB-B188-01231E13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2018-10-17T06:44:00Z</cp:lastPrinted>
  <dcterms:created xsi:type="dcterms:W3CDTF">2018-10-19T06:17:00Z</dcterms:created>
  <dcterms:modified xsi:type="dcterms:W3CDTF">2018-10-25T10:18:00Z</dcterms:modified>
</cp:coreProperties>
</file>