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34C" w:rsidRPr="00B358C4" w:rsidRDefault="005C434C" w:rsidP="005C434C">
      <w:pPr>
        <w:autoSpaceDE w:val="0"/>
        <w:autoSpaceDN w:val="0"/>
        <w:adjustRightInd w:val="0"/>
        <w:jc w:val="left"/>
        <w:rPr>
          <w:rFonts w:ascii="TimesNewRomanPSMT" w:eastAsiaTheme="minorHAnsi" w:hAnsi="TimesNewRomanPSMT" w:cs="TimesNewRomanPSMT"/>
          <w:sz w:val="24"/>
          <w:szCs w:val="24"/>
        </w:rPr>
      </w:pPr>
      <w:bookmarkStart w:id="0" w:name="_Hlk479076738"/>
      <w:bookmarkEnd w:id="0"/>
      <w:r w:rsidRPr="00B358C4">
        <w:rPr>
          <w:rFonts w:ascii="TimesNewRomanPSMT" w:eastAsiaTheme="minorHAnsi" w:hAnsi="TimesNewRomanPSMT" w:cs="TimesNewRomanPSMT"/>
          <w:sz w:val="24"/>
          <w:szCs w:val="24"/>
        </w:rPr>
        <w:tab/>
      </w:r>
      <w:r w:rsidR="001D55C4">
        <w:rPr>
          <w:rFonts w:ascii="TimesNewRomanPSMT" w:eastAsiaTheme="minorHAnsi" w:hAnsi="TimesNewRomanPSMT" w:cs="TimesNewRomanPSMT"/>
          <w:sz w:val="24"/>
          <w:szCs w:val="24"/>
        </w:rPr>
        <w:tab/>
      </w:r>
      <w:r w:rsidR="001D55C4">
        <w:rPr>
          <w:rFonts w:ascii="TimesNewRomanPSMT" w:eastAsiaTheme="minorHAnsi" w:hAnsi="TimesNewRomanPSMT" w:cs="TimesNewRomanPSMT"/>
          <w:sz w:val="24"/>
          <w:szCs w:val="24"/>
        </w:rPr>
        <w:tab/>
        <w:t xml:space="preserve">                   </w:t>
      </w:r>
      <w:r w:rsidRPr="00B358C4">
        <w:rPr>
          <w:rFonts w:ascii="TimesNewRomanPSMT" w:eastAsiaTheme="minorHAnsi" w:hAnsi="TimesNewRomanPSMT" w:cs="TimesNewRomanPSMT"/>
          <w:sz w:val="24"/>
          <w:szCs w:val="24"/>
        </w:rPr>
        <w:t>PRITARTA</w:t>
      </w:r>
    </w:p>
    <w:p w:rsidR="005C434C" w:rsidRPr="00B358C4" w:rsidRDefault="001D55C4" w:rsidP="005C434C">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ab/>
        <w:t xml:space="preserve">                   </w:t>
      </w:r>
      <w:r w:rsidR="005C434C" w:rsidRPr="00B358C4">
        <w:rPr>
          <w:rFonts w:ascii="TimesNewRomanPSMT" w:eastAsiaTheme="minorHAnsi" w:hAnsi="TimesNewRomanPSMT" w:cs="TimesNewRomanPSMT"/>
          <w:sz w:val="24"/>
          <w:szCs w:val="24"/>
        </w:rPr>
        <w:t>Kretingos rajono savivaldybės tarybos</w:t>
      </w:r>
    </w:p>
    <w:p w:rsidR="00187E99" w:rsidRPr="00B358C4" w:rsidRDefault="001D55C4" w:rsidP="005C434C">
      <w:pPr>
        <w:ind w:left="3888" w:firstLine="365"/>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A346AA">
        <w:rPr>
          <w:rFonts w:ascii="TimesNewRomanPSMT" w:eastAsiaTheme="minorHAnsi" w:hAnsi="TimesNewRomanPSMT" w:cs="TimesNewRomanPSMT"/>
          <w:sz w:val="24"/>
          <w:szCs w:val="24"/>
        </w:rPr>
        <w:t>2017 m. balandžio</w:t>
      </w:r>
      <w:r w:rsidR="00C25FBE">
        <w:rPr>
          <w:rFonts w:ascii="TimesNewRomanPSMT" w:eastAsiaTheme="minorHAnsi" w:hAnsi="TimesNewRomanPSMT" w:cs="TimesNewRomanPSMT"/>
          <w:sz w:val="24"/>
          <w:szCs w:val="24"/>
        </w:rPr>
        <w:t xml:space="preserve"> </w:t>
      </w:r>
      <w:r w:rsidR="005D0C1F">
        <w:rPr>
          <w:rFonts w:ascii="TimesNewRomanPSMT" w:eastAsiaTheme="minorHAnsi" w:hAnsi="TimesNewRomanPSMT" w:cs="TimesNewRomanPSMT"/>
          <w:sz w:val="24"/>
          <w:szCs w:val="24"/>
        </w:rPr>
        <w:t>27</w:t>
      </w:r>
      <w:r w:rsidR="00C25FBE">
        <w:rPr>
          <w:rFonts w:ascii="TimesNewRomanPSMT" w:eastAsiaTheme="minorHAnsi" w:hAnsi="TimesNewRomanPSMT" w:cs="TimesNewRomanPSMT"/>
          <w:sz w:val="24"/>
          <w:szCs w:val="24"/>
        </w:rPr>
        <w:t xml:space="preserve"> </w:t>
      </w:r>
      <w:r w:rsidR="00887D53">
        <w:rPr>
          <w:rFonts w:ascii="TimesNewRomanPSMT" w:eastAsiaTheme="minorHAnsi" w:hAnsi="TimesNewRomanPSMT" w:cs="TimesNewRomanPSMT"/>
          <w:sz w:val="24"/>
          <w:szCs w:val="24"/>
        </w:rPr>
        <w:t>d. sprendimu Nr. T2-</w:t>
      </w:r>
      <w:r>
        <w:rPr>
          <w:rFonts w:ascii="TimesNewRomanPSMT" w:eastAsiaTheme="minorHAnsi" w:hAnsi="TimesNewRomanPSMT" w:cs="TimesNewRomanPSMT"/>
          <w:sz w:val="24"/>
          <w:szCs w:val="24"/>
        </w:rPr>
        <w:t>152</w:t>
      </w:r>
    </w:p>
    <w:p w:rsidR="005F7870" w:rsidRDefault="005F7870" w:rsidP="00187E99">
      <w:pPr>
        <w:ind w:left="3888" w:firstLine="365"/>
        <w:rPr>
          <w:sz w:val="52"/>
          <w:szCs w:val="52"/>
        </w:rPr>
      </w:pPr>
    </w:p>
    <w:p w:rsidR="00801FA9" w:rsidRPr="005F7870" w:rsidRDefault="00801FA9" w:rsidP="00187E99">
      <w:pPr>
        <w:ind w:left="3888" w:firstLine="365"/>
        <w:rPr>
          <w:sz w:val="52"/>
          <w:szCs w:val="52"/>
        </w:rPr>
      </w:pPr>
    </w:p>
    <w:p w:rsidR="00187E99" w:rsidRDefault="00187E99" w:rsidP="00187E99">
      <w:pPr>
        <w:ind w:left="4253"/>
        <w:rPr>
          <w:rFonts w:ascii="Cambria" w:hAnsi="Cambria"/>
          <w:sz w:val="72"/>
          <w:szCs w:val="72"/>
        </w:rPr>
      </w:pPr>
    </w:p>
    <w:p w:rsidR="00187E99" w:rsidRPr="00187E99" w:rsidRDefault="0040481A" w:rsidP="00187E99">
      <w:pPr>
        <w:ind w:left="4253"/>
        <w:rPr>
          <w:rFonts w:ascii="Cambria" w:hAnsi="Cambria"/>
          <w:sz w:val="24"/>
          <w:szCs w:val="24"/>
          <w:u w:val="single" w:color="4F81BD" w:themeColor="accent1"/>
        </w:rPr>
      </w:pPr>
      <w:r>
        <w:rPr>
          <w:rFonts w:ascii="Cambria" w:hAnsi="Cambria"/>
          <w:sz w:val="72"/>
          <w:szCs w:val="72"/>
          <w:u w:val="single" w:color="4F81BD" w:themeColor="accent1"/>
        </w:rPr>
        <w:t>___________________</w:t>
      </w:r>
    </w:p>
    <w:p w:rsidR="005F7870" w:rsidRDefault="005F7870" w:rsidP="005F7870">
      <w:pPr>
        <w:ind w:left="4253"/>
        <w:rPr>
          <w:rFonts w:ascii="Cambria" w:hAnsi="Cambria"/>
          <w:sz w:val="72"/>
          <w:szCs w:val="72"/>
        </w:rPr>
      </w:pPr>
      <w:r>
        <w:rPr>
          <w:rFonts w:ascii="Cambria" w:hAnsi="Cambria"/>
          <w:sz w:val="72"/>
          <w:szCs w:val="72"/>
        </w:rPr>
        <w:t>Kretingos socialinių paslaugų centro</w:t>
      </w:r>
    </w:p>
    <w:p w:rsidR="005F7870" w:rsidRPr="0040481A" w:rsidRDefault="00140648" w:rsidP="0040481A">
      <w:pPr>
        <w:ind w:left="3888" w:firstLine="365"/>
        <w:rPr>
          <w:b/>
          <w:color w:val="4F81BD" w:themeColor="accent1"/>
          <w:u w:val="single" w:color="4F81BD" w:themeColor="accent1"/>
        </w:rPr>
      </w:pPr>
      <w:r>
        <w:rPr>
          <w:b/>
          <w:color w:val="4F81BD" w:themeColor="accent1"/>
          <w:u w:val="single" w:color="4F81BD" w:themeColor="accent1"/>
        </w:rPr>
        <w:t>________________</w:t>
      </w:r>
      <w:r w:rsidR="0040481A">
        <w:rPr>
          <w:b/>
          <w:color w:val="4F81BD" w:themeColor="accent1"/>
          <w:u w:val="single" w:color="4F81BD" w:themeColor="accent1"/>
        </w:rPr>
        <w:t>_______________________________</w:t>
      </w:r>
    </w:p>
    <w:p w:rsidR="00187E99" w:rsidRDefault="00A346AA" w:rsidP="0040481A">
      <w:pPr>
        <w:ind w:left="4253"/>
        <w:rPr>
          <w:sz w:val="52"/>
          <w:szCs w:val="52"/>
        </w:rPr>
      </w:pPr>
      <w:r>
        <w:rPr>
          <w:sz w:val="52"/>
          <w:szCs w:val="52"/>
        </w:rPr>
        <w:t>2016</w:t>
      </w:r>
      <w:r w:rsidR="005F7870" w:rsidRPr="00C024B2">
        <w:rPr>
          <w:sz w:val="52"/>
          <w:szCs w:val="52"/>
        </w:rPr>
        <w:t xml:space="preserve"> m. veiklos ataskaita</w:t>
      </w:r>
    </w:p>
    <w:p w:rsidR="00187E99" w:rsidRPr="00F9120F" w:rsidRDefault="00F9120F" w:rsidP="00187E99">
      <w:pPr>
        <w:ind w:left="3888" w:firstLine="365"/>
        <w:rPr>
          <w:b/>
          <w:color w:val="4F81BD" w:themeColor="accent1"/>
          <w:u w:val="single" w:color="4F81BD" w:themeColor="accent1"/>
        </w:rPr>
      </w:pPr>
      <w:r>
        <w:rPr>
          <w:b/>
          <w:color w:val="4F81BD" w:themeColor="accent1"/>
          <w:u w:val="single" w:color="4F81BD" w:themeColor="accent1"/>
        </w:rPr>
        <w:t>_____________________</w:t>
      </w:r>
      <w:r w:rsidR="0040481A">
        <w:rPr>
          <w:b/>
          <w:color w:val="4F81BD" w:themeColor="accent1"/>
          <w:u w:val="single" w:color="4F81BD" w:themeColor="accent1"/>
        </w:rPr>
        <w:t>__________________________</w:t>
      </w:r>
    </w:p>
    <w:p w:rsidR="005F7870" w:rsidRDefault="005F7870" w:rsidP="00187E99">
      <w:pPr>
        <w:ind w:left="3888" w:firstLine="507"/>
        <w:rPr>
          <w:b/>
          <w:sz w:val="28"/>
          <w:szCs w:val="28"/>
        </w:rPr>
      </w:pPr>
    </w:p>
    <w:p w:rsidR="00187E99" w:rsidRDefault="00187E99" w:rsidP="00187E99">
      <w:pPr>
        <w:ind w:left="3888" w:firstLine="507"/>
        <w:rPr>
          <w:b/>
          <w:sz w:val="28"/>
          <w:szCs w:val="28"/>
        </w:rPr>
      </w:pPr>
    </w:p>
    <w:p w:rsidR="00187E99" w:rsidRPr="00840532" w:rsidRDefault="00187E99" w:rsidP="00187E99">
      <w:pPr>
        <w:ind w:left="3888" w:firstLine="507"/>
        <w:rPr>
          <w:b/>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5C434C" w:rsidRDefault="005C434C" w:rsidP="0039388E">
      <w:pPr>
        <w:rPr>
          <w:b/>
          <w:color w:val="4F81BD" w:themeColor="accent1"/>
          <w:sz w:val="28"/>
          <w:szCs w:val="28"/>
        </w:rPr>
      </w:pPr>
    </w:p>
    <w:p w:rsidR="0040481A" w:rsidRDefault="0040481A" w:rsidP="0039388E">
      <w:pPr>
        <w:rPr>
          <w:b/>
          <w:color w:val="4F81BD" w:themeColor="accent1"/>
          <w:sz w:val="28"/>
          <w:szCs w:val="28"/>
        </w:rPr>
      </w:pPr>
    </w:p>
    <w:p w:rsidR="0040481A" w:rsidRDefault="0040481A" w:rsidP="0039388E">
      <w:pPr>
        <w:rPr>
          <w:b/>
          <w:color w:val="4F81BD" w:themeColor="accent1"/>
          <w:sz w:val="28"/>
          <w:szCs w:val="28"/>
        </w:rPr>
      </w:pPr>
    </w:p>
    <w:p w:rsidR="0040481A" w:rsidRDefault="0040481A" w:rsidP="0039388E">
      <w:pPr>
        <w:rPr>
          <w:b/>
          <w:color w:val="4F81BD" w:themeColor="accent1"/>
          <w:sz w:val="28"/>
          <w:szCs w:val="28"/>
        </w:rPr>
      </w:pPr>
    </w:p>
    <w:p w:rsidR="0040481A" w:rsidRDefault="0040481A" w:rsidP="0039388E">
      <w:pPr>
        <w:rPr>
          <w:b/>
          <w:color w:val="4F81BD" w:themeColor="accent1"/>
          <w:sz w:val="28"/>
          <w:szCs w:val="28"/>
        </w:rPr>
      </w:pPr>
    </w:p>
    <w:p w:rsidR="0040481A" w:rsidRDefault="0040481A" w:rsidP="0039388E">
      <w:pPr>
        <w:rPr>
          <w:b/>
          <w:color w:val="4F81BD" w:themeColor="accent1"/>
          <w:sz w:val="28"/>
          <w:szCs w:val="28"/>
        </w:rPr>
      </w:pPr>
    </w:p>
    <w:p w:rsidR="0040481A" w:rsidRDefault="0040481A" w:rsidP="0039388E">
      <w:pPr>
        <w:rPr>
          <w:b/>
          <w:color w:val="4F81BD" w:themeColor="accent1"/>
          <w:sz w:val="28"/>
          <w:szCs w:val="28"/>
        </w:rPr>
      </w:pPr>
    </w:p>
    <w:p w:rsidR="0040481A" w:rsidRDefault="0040481A" w:rsidP="0039388E">
      <w:pPr>
        <w:rPr>
          <w:b/>
          <w:color w:val="4F81BD" w:themeColor="accent1"/>
          <w:sz w:val="28"/>
          <w:szCs w:val="28"/>
        </w:rPr>
      </w:pPr>
    </w:p>
    <w:p w:rsidR="0040481A" w:rsidRDefault="0040481A" w:rsidP="0039388E">
      <w:pPr>
        <w:rPr>
          <w:b/>
          <w:color w:val="4F81BD" w:themeColor="accent1"/>
          <w:sz w:val="28"/>
          <w:szCs w:val="28"/>
        </w:rPr>
      </w:pPr>
    </w:p>
    <w:p w:rsidR="00E83644" w:rsidRDefault="00E83644" w:rsidP="0039388E">
      <w:pPr>
        <w:rPr>
          <w:b/>
          <w:color w:val="4F81BD" w:themeColor="accent1"/>
          <w:sz w:val="28"/>
          <w:szCs w:val="28"/>
        </w:rPr>
      </w:pPr>
    </w:p>
    <w:p w:rsidR="00E83644" w:rsidRDefault="00E83644" w:rsidP="0039388E">
      <w:pPr>
        <w:rPr>
          <w:b/>
          <w:color w:val="4F81BD" w:themeColor="accent1"/>
          <w:sz w:val="28"/>
          <w:szCs w:val="28"/>
        </w:rPr>
      </w:pPr>
    </w:p>
    <w:p w:rsidR="00E83644" w:rsidRDefault="0039388E" w:rsidP="00E83644">
      <w:pPr>
        <w:rPr>
          <w:b/>
          <w:color w:val="4F81BD" w:themeColor="accent1"/>
          <w:sz w:val="28"/>
          <w:szCs w:val="28"/>
        </w:rPr>
      </w:pPr>
      <w:r w:rsidRPr="005F7870">
        <w:rPr>
          <w:b/>
          <w:color w:val="4F81BD" w:themeColor="accent1"/>
          <w:sz w:val="28"/>
          <w:szCs w:val="28"/>
        </w:rPr>
        <w:lastRenderedPageBreak/>
        <w:t>T U R I N Y S</w:t>
      </w:r>
    </w:p>
    <w:p w:rsidR="0097674B" w:rsidRPr="00E83644" w:rsidRDefault="0039388E" w:rsidP="00E83644">
      <w:pPr>
        <w:rPr>
          <w:b/>
          <w:sz w:val="28"/>
          <w:szCs w:val="28"/>
        </w:rPr>
      </w:pPr>
      <w:r w:rsidRPr="005C1176">
        <w:rPr>
          <w:rFonts w:ascii="Times New Roman" w:hAnsi="Times New Roman"/>
          <w:sz w:val="24"/>
          <w:szCs w:val="24"/>
        </w:rPr>
        <w:t xml:space="preserve">1. </w:t>
      </w:r>
      <w:r w:rsidR="009D2B9A">
        <w:rPr>
          <w:rFonts w:ascii="Times New Roman" w:hAnsi="Times New Roman"/>
          <w:sz w:val="24"/>
          <w:szCs w:val="24"/>
        </w:rPr>
        <w:t xml:space="preserve">ĮSTAIGOS </w:t>
      </w:r>
      <w:r w:rsidR="00570378">
        <w:rPr>
          <w:rFonts w:ascii="Times New Roman" w:hAnsi="Times New Roman"/>
          <w:sz w:val="24"/>
          <w:szCs w:val="24"/>
        </w:rPr>
        <w:t>PRISTATYMAS</w:t>
      </w:r>
      <w:r w:rsidR="00DD0F0A">
        <w:rPr>
          <w:rFonts w:ascii="Times New Roman" w:hAnsi="Times New Roman"/>
          <w:sz w:val="24"/>
          <w:szCs w:val="24"/>
        </w:rPr>
        <w:t xml:space="preserve">                                                                                                        </w:t>
      </w:r>
      <w:r w:rsidRPr="005C1176">
        <w:rPr>
          <w:rFonts w:ascii="Times New Roman" w:hAnsi="Times New Roman"/>
          <w:sz w:val="24"/>
          <w:szCs w:val="24"/>
        </w:rPr>
        <w:t>3</w:t>
      </w:r>
    </w:p>
    <w:p w:rsidR="0039388E" w:rsidRPr="005C1176" w:rsidRDefault="00211206" w:rsidP="00983697">
      <w:pPr>
        <w:pStyle w:val="Turinys1"/>
      </w:pPr>
      <w:r w:rsidRPr="005C1176">
        <w:t xml:space="preserve">2. </w:t>
      </w:r>
      <w:r w:rsidR="0039388E" w:rsidRPr="005C1176">
        <w:t xml:space="preserve">STRUKTŪRINIAI </w:t>
      </w:r>
      <w:r w:rsidR="00744E96" w:rsidRPr="005C1176">
        <w:t>PA</w:t>
      </w:r>
      <w:r w:rsidR="00DD0F0A">
        <w:t xml:space="preserve">DALINIAI IR VEIKLOS RODIKLIAI                                                    </w:t>
      </w:r>
      <w:r w:rsidR="008874CD">
        <w:t>4</w:t>
      </w:r>
    </w:p>
    <w:p w:rsidR="001A5808" w:rsidRPr="001A5808" w:rsidRDefault="00214322" w:rsidP="00DD0F0A">
      <w:pPr>
        <w:pStyle w:val="Turinys2"/>
      </w:pPr>
      <w:r>
        <w:t xml:space="preserve">2.1.CENTRO </w:t>
      </w:r>
      <w:r w:rsidR="00D37E78" w:rsidRPr="005C1176">
        <w:t>STUKTŪRA IR TEIKIAMOS PASLAUGOS</w:t>
      </w:r>
      <w:r w:rsidR="00A050FE">
        <w:t>..........................................................</w:t>
      </w:r>
      <w:r w:rsidR="00DD0F0A">
        <w:t>..</w:t>
      </w:r>
      <w:r w:rsidR="008874CD">
        <w:t>4</w:t>
      </w:r>
    </w:p>
    <w:p w:rsidR="005C1176" w:rsidRPr="00966333" w:rsidRDefault="00230031" w:rsidP="00DD0F0A">
      <w:pPr>
        <w:pStyle w:val="Turinys2"/>
      </w:pPr>
      <w:r w:rsidRPr="00966333">
        <w:t>2.2</w:t>
      </w:r>
      <w:r w:rsidR="001A33FD" w:rsidRPr="00966333">
        <w:t xml:space="preserve">. </w:t>
      </w:r>
      <w:r w:rsidR="001A33FD" w:rsidRPr="00A02E93">
        <w:t>PAGALBOS ŠEIMAI TARNYBA</w:t>
      </w:r>
      <w:r w:rsidR="0085240D">
        <w:t xml:space="preserve">                                                                                                                      </w:t>
      </w:r>
      <w:r w:rsidR="0039388E" w:rsidRPr="00966333">
        <w:t>5</w:t>
      </w:r>
    </w:p>
    <w:p w:rsidR="0039388E" w:rsidRPr="005C1176" w:rsidRDefault="00230031" w:rsidP="00DD0F0A">
      <w:pPr>
        <w:pStyle w:val="Turinys2"/>
      </w:pPr>
      <w:r w:rsidRPr="005C1176">
        <w:t>2.2</w:t>
      </w:r>
      <w:r w:rsidR="0039388E" w:rsidRPr="005C1176">
        <w:t>.1</w:t>
      </w:r>
      <w:r w:rsidR="0039388E" w:rsidRPr="008874CD">
        <w:t xml:space="preserve">. </w:t>
      </w:r>
      <w:r w:rsidR="005C1176" w:rsidRPr="008874CD">
        <w:t xml:space="preserve">pagalbos į namus </w:t>
      </w:r>
      <w:r w:rsidR="008874CD" w:rsidRPr="008874CD">
        <w:t>ir dienos so</w:t>
      </w:r>
      <w:r w:rsidR="008874CD">
        <w:t>cialinės globos (asmens namuose)</w:t>
      </w:r>
      <w:r w:rsidR="005C1176" w:rsidRPr="008874CD">
        <w:t xml:space="preserve"> paslaugos</w:t>
      </w:r>
      <w:r w:rsidR="001D50AB">
        <w:t xml:space="preserve">                  </w:t>
      </w:r>
      <w:r w:rsidR="0039388E" w:rsidRPr="005C1176">
        <w:t>5</w:t>
      </w:r>
    </w:p>
    <w:p w:rsidR="0039388E" w:rsidRPr="005C1176" w:rsidRDefault="00230031" w:rsidP="00DD0F0A">
      <w:pPr>
        <w:pStyle w:val="Turinys2"/>
      </w:pPr>
      <w:r w:rsidRPr="005C1176">
        <w:t>2.2</w:t>
      </w:r>
      <w:r w:rsidR="003A0313">
        <w:t>.2</w:t>
      </w:r>
      <w:r w:rsidR="0039388E" w:rsidRPr="005C1176">
        <w:t>.</w:t>
      </w:r>
      <w:r w:rsidR="00080AE2" w:rsidRPr="005C1176">
        <w:t xml:space="preserve"> </w:t>
      </w:r>
      <w:r w:rsidR="00080AE2" w:rsidRPr="003A0313">
        <w:t>Laikino</w:t>
      </w:r>
      <w:r w:rsidR="002249B8" w:rsidRPr="003A0313">
        <w:t xml:space="preserve"> apnakvindinimo ir </w:t>
      </w:r>
      <w:r w:rsidR="002249B8" w:rsidRPr="003A0313">
        <w:rPr>
          <w:sz w:val="18"/>
          <w:szCs w:val="18"/>
        </w:rPr>
        <w:t>APGYVENDINIMO</w:t>
      </w:r>
      <w:r w:rsidR="00080AE2" w:rsidRPr="003A0313">
        <w:rPr>
          <w:sz w:val="18"/>
          <w:szCs w:val="18"/>
        </w:rPr>
        <w:t xml:space="preserve"> </w:t>
      </w:r>
      <w:r w:rsidR="003A0313" w:rsidRPr="003A0313">
        <w:rPr>
          <w:sz w:val="18"/>
          <w:szCs w:val="18"/>
        </w:rPr>
        <w:t xml:space="preserve">NAKVYNĖS NAMUOSE IR KRIZIŲ CENTRUOSE </w:t>
      </w:r>
      <w:r w:rsidR="00080AE2" w:rsidRPr="003A0313">
        <w:t>paslaugos</w:t>
      </w:r>
      <w:r w:rsidR="008874CD" w:rsidRPr="003A0313">
        <w:t xml:space="preserve"> (krizinėje</w:t>
      </w:r>
      <w:r w:rsidR="00916F07" w:rsidRPr="003A0313">
        <w:t xml:space="preserve"> </w:t>
      </w:r>
      <w:r w:rsidR="00916F07" w:rsidRPr="003A0313">
        <w:rPr>
          <w:sz w:val="18"/>
          <w:szCs w:val="18"/>
        </w:rPr>
        <w:t>SITUACIJO</w:t>
      </w:r>
      <w:r w:rsidR="003A0313" w:rsidRPr="003A0313">
        <w:rPr>
          <w:sz w:val="18"/>
          <w:szCs w:val="18"/>
        </w:rPr>
        <w:t>JE</w:t>
      </w:r>
      <w:r w:rsidR="003A0313">
        <w:rPr>
          <w:sz w:val="20"/>
          <w:szCs w:val="20"/>
        </w:rPr>
        <w:t xml:space="preserve"> </w:t>
      </w:r>
      <w:r w:rsidR="00916F07" w:rsidRPr="003A0313">
        <w:t>atsidūrusiems</w:t>
      </w:r>
      <w:r w:rsidR="003A0313" w:rsidRPr="003A0313">
        <w:t xml:space="preserve"> asmenims)    </w:t>
      </w:r>
      <w:r w:rsidR="0040481A">
        <w:t xml:space="preserve"> </w:t>
      </w:r>
      <w:r w:rsidR="00FA6B89">
        <w:t xml:space="preserve">       </w:t>
      </w:r>
      <w:r w:rsidR="0040481A">
        <w:t xml:space="preserve">         </w:t>
      </w:r>
      <w:r w:rsidR="003A0313">
        <w:t xml:space="preserve">               </w:t>
      </w:r>
      <w:r w:rsidR="003A0313" w:rsidRPr="003A0313">
        <w:t xml:space="preserve">                           </w:t>
      </w:r>
      <w:r w:rsidR="0040481A">
        <w:t xml:space="preserve"> </w:t>
      </w:r>
      <w:r w:rsidR="003A0313" w:rsidRPr="003A0313">
        <w:t xml:space="preserve">      </w:t>
      </w:r>
      <w:r w:rsidR="00A02E93">
        <w:t>7</w:t>
      </w:r>
    </w:p>
    <w:p w:rsidR="00A02E93" w:rsidRDefault="00230031" w:rsidP="00DD0F0A">
      <w:pPr>
        <w:pStyle w:val="Turinys2"/>
      </w:pPr>
      <w:r w:rsidRPr="005C1176">
        <w:t>2.2</w:t>
      </w:r>
      <w:r w:rsidR="003A0313">
        <w:t>.3</w:t>
      </w:r>
      <w:r w:rsidR="00537286" w:rsidRPr="00BC6618">
        <w:t>. aprūpinimo techninės pagalbos priemonėmis paslaugos</w:t>
      </w:r>
      <w:r w:rsidR="00983697">
        <w:t xml:space="preserve">                                                             </w:t>
      </w:r>
      <w:r w:rsidR="00A02E93">
        <w:t>9</w:t>
      </w:r>
    </w:p>
    <w:p w:rsidR="0039388E" w:rsidRPr="005C1176" w:rsidRDefault="00A02E93" w:rsidP="00983697">
      <w:pPr>
        <w:pStyle w:val="Turinys1"/>
      </w:pPr>
      <w:r>
        <w:t>2.3. Vaikų globos (rūpybos)</w:t>
      </w:r>
      <w:r w:rsidR="00983697">
        <w:t xml:space="preserve"> tarnyba                                                                          10</w:t>
      </w:r>
    </w:p>
    <w:p w:rsidR="00230031" w:rsidRPr="005C1176" w:rsidRDefault="00230031" w:rsidP="00DD0F0A">
      <w:pPr>
        <w:pStyle w:val="Turinys2"/>
      </w:pPr>
      <w:r w:rsidRPr="005C1176">
        <w:t>2.3.1</w:t>
      </w:r>
      <w:r w:rsidR="00BC6618" w:rsidRPr="00BC6618">
        <w:t>. trumpalaikės ir ilgalaik</w:t>
      </w:r>
      <w:r w:rsidR="00983697">
        <w:t>ės socialinės globos paslaugos                                                       10</w:t>
      </w:r>
    </w:p>
    <w:p w:rsidR="00230031" w:rsidRPr="005C1176" w:rsidRDefault="0086207F" w:rsidP="00DD0F0A">
      <w:pPr>
        <w:pStyle w:val="Turinys2"/>
      </w:pPr>
      <w:r w:rsidRPr="005C1176">
        <w:t xml:space="preserve">2.3.2. </w:t>
      </w:r>
      <w:r w:rsidR="000F7E70">
        <w:t>pagalbos</w:t>
      </w:r>
      <w:r w:rsidR="00A02E93">
        <w:t xml:space="preserve"> paslaugos vaikus globojančioms šeimoms ir jų šeimose globojamiems (rūpinamiems) vaikams bei būsimiems globėjams (rūpintojams), įtėviams                              </w:t>
      </w:r>
      <w:r w:rsidR="00983697">
        <w:t xml:space="preserve"> </w:t>
      </w:r>
      <w:r w:rsidR="00A02E93">
        <w:t xml:space="preserve">   </w:t>
      </w:r>
      <w:r w:rsidR="00983697">
        <w:t>12</w:t>
      </w:r>
    </w:p>
    <w:p w:rsidR="002071B3" w:rsidRPr="005C1176" w:rsidRDefault="007C3CDF" w:rsidP="00983697">
      <w:pPr>
        <w:pStyle w:val="Turinys1"/>
      </w:pPr>
      <w:r>
        <w:t>2.4. dienos veiklos tarnyba                                                                                             14</w:t>
      </w:r>
    </w:p>
    <w:p w:rsidR="00AA0F16" w:rsidRPr="005C1176" w:rsidRDefault="002071B3" w:rsidP="00DD0F0A">
      <w:pPr>
        <w:pStyle w:val="Turinys2"/>
      </w:pPr>
      <w:r w:rsidRPr="005C1176">
        <w:t xml:space="preserve">2.4.1. </w:t>
      </w:r>
      <w:r w:rsidR="00AA0F16" w:rsidRPr="00122531">
        <w:t xml:space="preserve">socialinių įgūdžių ugdymo ir palaikymo </w:t>
      </w:r>
      <w:r w:rsidRPr="00122531">
        <w:t xml:space="preserve">paslaugos </w:t>
      </w:r>
      <w:r w:rsidR="00734723" w:rsidRPr="00122531">
        <w:t>socialinės rizikos ir kitų šeimų vaikams</w:t>
      </w:r>
      <w:r w:rsidR="007C3CDF">
        <w:t xml:space="preserve">                                                                                                                                                                               14</w:t>
      </w:r>
    </w:p>
    <w:p w:rsidR="00AA0F16" w:rsidRPr="005C1176" w:rsidRDefault="00AA0F16" w:rsidP="00DD0F0A">
      <w:pPr>
        <w:pStyle w:val="Turinys2"/>
      </w:pPr>
      <w:r w:rsidRPr="005C1176">
        <w:t xml:space="preserve">2.4.2. </w:t>
      </w:r>
      <w:r w:rsidRPr="00122531">
        <w:t xml:space="preserve">dienos socialinės globos paslaugos </w:t>
      </w:r>
      <w:r w:rsidR="007C3CDF">
        <w:t xml:space="preserve">                                                                                                    16</w:t>
      </w:r>
    </w:p>
    <w:p w:rsidR="005F5B1D" w:rsidRPr="005C1176" w:rsidRDefault="00BE167B" w:rsidP="00983697">
      <w:pPr>
        <w:pStyle w:val="Turinys1"/>
      </w:pPr>
      <w:r>
        <w:t>2.5. ūk</w:t>
      </w:r>
      <w:r w:rsidR="007C3CDF">
        <w:t>io tarnyba                                                                                                                    17</w:t>
      </w:r>
    </w:p>
    <w:p w:rsidR="005F5B1D" w:rsidRPr="005C1176" w:rsidRDefault="005F5B1D" w:rsidP="00DD0F0A">
      <w:pPr>
        <w:pStyle w:val="Turinys2"/>
      </w:pPr>
      <w:r w:rsidRPr="005C1176">
        <w:t xml:space="preserve">2.5.1. </w:t>
      </w:r>
      <w:r w:rsidRPr="00122531">
        <w:t xml:space="preserve">transporto </w:t>
      </w:r>
      <w:r w:rsidR="007D59DE" w:rsidRPr="00122531">
        <w:t>organizavimo paslaugos</w:t>
      </w:r>
      <w:r w:rsidR="007C3CDF">
        <w:t xml:space="preserve">                                                                                                  17</w:t>
      </w:r>
    </w:p>
    <w:p w:rsidR="005F5B1D" w:rsidRPr="005C1176" w:rsidRDefault="005F5B1D" w:rsidP="00DD0F0A">
      <w:pPr>
        <w:pStyle w:val="Turinys2"/>
      </w:pPr>
      <w:r w:rsidRPr="005C1176">
        <w:t>2.5</w:t>
      </w:r>
      <w:r w:rsidR="007D59DE" w:rsidRPr="005C1176">
        <w:t xml:space="preserve">.2. </w:t>
      </w:r>
      <w:r w:rsidR="00232D3B">
        <w:t>maitinimo organizavimo</w:t>
      </w:r>
      <w:r w:rsidR="00122531">
        <w:t xml:space="preserve"> </w:t>
      </w:r>
      <w:r w:rsidR="00747BD7">
        <w:t xml:space="preserve">ir kitos </w:t>
      </w:r>
      <w:r w:rsidR="00C54661" w:rsidRPr="00122531">
        <w:t>paslaugos</w:t>
      </w:r>
      <w:r w:rsidR="007C3CDF">
        <w:t xml:space="preserve">                                                                                    18</w:t>
      </w:r>
    </w:p>
    <w:p w:rsidR="0039388E" w:rsidRDefault="0039388E" w:rsidP="00983697">
      <w:pPr>
        <w:pStyle w:val="Turinys1"/>
      </w:pPr>
      <w:r w:rsidRPr="005C1176">
        <w:t>2</w:t>
      </w:r>
      <w:r w:rsidR="00122531">
        <w:t>.6</w:t>
      </w:r>
      <w:r w:rsidR="00242CC7" w:rsidRPr="005C1176">
        <w:t>. KITŲ SPECIALISTŲ TEIKIAMOS PASLAUGOS</w:t>
      </w:r>
      <w:r w:rsidR="007C3CDF">
        <w:t xml:space="preserve">                                                               18</w:t>
      </w:r>
    </w:p>
    <w:p w:rsidR="0002579E" w:rsidRPr="0002579E" w:rsidRDefault="0002579E" w:rsidP="0002579E"/>
    <w:p w:rsidR="0039388E" w:rsidRDefault="00232D3B" w:rsidP="00983697">
      <w:pPr>
        <w:pStyle w:val="Turinys1"/>
      </w:pPr>
      <w:r>
        <w:t xml:space="preserve">3. </w:t>
      </w:r>
      <w:r w:rsidR="00BE167B">
        <w:t>ŽMOGIŠKI</w:t>
      </w:r>
      <w:r w:rsidR="00C94141">
        <w:t>EJI I</w:t>
      </w:r>
      <w:r w:rsidR="007C3CDF">
        <w:t>ŠTEKLIAI                                                                                                         20</w:t>
      </w:r>
    </w:p>
    <w:p w:rsidR="0002579E" w:rsidRDefault="0003184B" w:rsidP="00DD0F0A">
      <w:pPr>
        <w:pStyle w:val="Turinys2"/>
      </w:pPr>
      <w:r>
        <w:t>3.1</w:t>
      </w:r>
      <w:r w:rsidR="0039388E" w:rsidRPr="005C1176">
        <w:t xml:space="preserve">. </w:t>
      </w:r>
      <w:r w:rsidR="0039388E" w:rsidRPr="00AC73F0">
        <w:t>Kvalifikacijos kėlimas</w:t>
      </w:r>
      <w:r w:rsidR="007C3CDF">
        <w:t xml:space="preserve">                                                                                                                                      21</w:t>
      </w:r>
    </w:p>
    <w:p w:rsidR="00481ADC" w:rsidRPr="00481ADC" w:rsidRDefault="00481ADC" w:rsidP="00481ADC"/>
    <w:p w:rsidR="0002579E" w:rsidRDefault="0039388E" w:rsidP="00983697">
      <w:pPr>
        <w:pStyle w:val="Turinys1"/>
      </w:pPr>
      <w:r w:rsidRPr="005C1176">
        <w:t xml:space="preserve">4. </w:t>
      </w:r>
      <w:r w:rsidR="00C94141">
        <w:t>PROJEKTINĖ VEIKLA</w:t>
      </w:r>
      <w:r w:rsidR="00481ADC">
        <w:t xml:space="preserve">                                                                                                              21</w:t>
      </w:r>
    </w:p>
    <w:p w:rsidR="00481ADC" w:rsidRPr="00481ADC" w:rsidRDefault="00481ADC" w:rsidP="00481ADC"/>
    <w:p w:rsidR="0002579E" w:rsidRDefault="0003184B" w:rsidP="00983697">
      <w:pPr>
        <w:pStyle w:val="Turinys1"/>
      </w:pPr>
      <w:r>
        <w:t xml:space="preserve">5. </w:t>
      </w:r>
      <w:r w:rsidR="002C749C" w:rsidRPr="005C1176">
        <w:t>FINANSAVIMAS</w:t>
      </w:r>
      <w:r w:rsidR="002C749C">
        <w:t xml:space="preserve">                                                                                                                       </w:t>
      </w:r>
      <w:r w:rsidR="0018499D">
        <w:t>22</w:t>
      </w:r>
    </w:p>
    <w:p w:rsidR="00481ADC" w:rsidRPr="00481ADC" w:rsidRDefault="00481ADC" w:rsidP="00481ADC"/>
    <w:p w:rsidR="0002579E" w:rsidRDefault="0003184B" w:rsidP="00983697">
      <w:pPr>
        <w:pStyle w:val="Turinys1"/>
      </w:pPr>
      <w:r>
        <w:t>6</w:t>
      </w:r>
      <w:r w:rsidR="00BE167B">
        <w:t>.</w:t>
      </w:r>
      <w:r w:rsidR="00C94141" w:rsidRPr="005C1176">
        <w:t xml:space="preserve"> </w:t>
      </w:r>
      <w:r w:rsidR="002C749C">
        <w:t xml:space="preserve">GAUTA </w:t>
      </w:r>
      <w:r w:rsidR="002C749C" w:rsidRPr="005C1176">
        <w:t>PARAMA</w:t>
      </w:r>
      <w:r w:rsidR="0018499D">
        <w:t xml:space="preserve">                                                    </w:t>
      </w:r>
      <w:r w:rsidR="002C749C">
        <w:t xml:space="preserve">                              </w:t>
      </w:r>
      <w:r w:rsidR="0018499D">
        <w:t xml:space="preserve">                                  </w:t>
      </w:r>
      <w:r w:rsidR="00C94141" w:rsidRPr="005C1176">
        <w:t xml:space="preserve"> </w:t>
      </w:r>
      <w:r w:rsidR="0018499D">
        <w:t>22</w:t>
      </w:r>
    </w:p>
    <w:p w:rsidR="00481ADC" w:rsidRPr="00481ADC" w:rsidRDefault="00481ADC" w:rsidP="00481ADC"/>
    <w:p w:rsidR="0002579E" w:rsidRDefault="0003184B" w:rsidP="00DD0F0A">
      <w:pPr>
        <w:rPr>
          <w:rFonts w:ascii="Times New Roman" w:hAnsi="Times New Roman"/>
          <w:sz w:val="24"/>
          <w:szCs w:val="24"/>
        </w:rPr>
      </w:pPr>
      <w:r>
        <w:rPr>
          <w:rFonts w:ascii="Times New Roman" w:hAnsi="Times New Roman"/>
          <w:sz w:val="24"/>
          <w:szCs w:val="24"/>
        </w:rPr>
        <w:t>7</w:t>
      </w:r>
      <w:r w:rsidR="00214322">
        <w:rPr>
          <w:rFonts w:ascii="Times New Roman" w:hAnsi="Times New Roman"/>
          <w:sz w:val="24"/>
          <w:szCs w:val="24"/>
        </w:rPr>
        <w:t>.</w:t>
      </w:r>
      <w:r w:rsidR="002C749C" w:rsidRPr="002C749C">
        <w:t xml:space="preserve"> </w:t>
      </w:r>
      <w:r w:rsidR="002C749C" w:rsidRPr="002C749C">
        <w:rPr>
          <w:rFonts w:ascii="Times New Roman" w:hAnsi="Times New Roman"/>
          <w:sz w:val="24"/>
          <w:szCs w:val="24"/>
        </w:rPr>
        <w:t xml:space="preserve">ĮSTAIGOS VEIKLOS PATIKRINIMAI                                                     </w:t>
      </w:r>
      <w:r w:rsidR="002C749C">
        <w:rPr>
          <w:rFonts w:ascii="Times New Roman" w:hAnsi="Times New Roman"/>
          <w:sz w:val="24"/>
          <w:szCs w:val="24"/>
        </w:rPr>
        <w:t xml:space="preserve">                               </w:t>
      </w:r>
      <w:r w:rsidR="00AC06C6">
        <w:rPr>
          <w:rFonts w:ascii="Times New Roman" w:hAnsi="Times New Roman"/>
          <w:sz w:val="24"/>
          <w:szCs w:val="24"/>
        </w:rPr>
        <w:t>2</w:t>
      </w:r>
      <w:r w:rsidR="002A0DB9">
        <w:rPr>
          <w:rFonts w:ascii="Times New Roman" w:hAnsi="Times New Roman"/>
          <w:sz w:val="24"/>
          <w:szCs w:val="24"/>
        </w:rPr>
        <w:t>3</w:t>
      </w:r>
    </w:p>
    <w:p w:rsidR="00481ADC" w:rsidRPr="00E205B5" w:rsidRDefault="00481ADC" w:rsidP="00DD0F0A">
      <w:pPr>
        <w:rPr>
          <w:rFonts w:ascii="Times New Roman" w:hAnsi="Times New Roman"/>
          <w:sz w:val="24"/>
          <w:szCs w:val="24"/>
        </w:rPr>
      </w:pPr>
    </w:p>
    <w:p w:rsidR="0039388E" w:rsidRPr="005C1176" w:rsidRDefault="0003184B" w:rsidP="00983697">
      <w:pPr>
        <w:pStyle w:val="Turinys1"/>
      </w:pPr>
      <w:r>
        <w:t>8</w:t>
      </w:r>
      <w:r w:rsidR="0018499D">
        <w:t xml:space="preserve">. IŠORINĖ KOMUNIKACIJA                                                                                                      </w:t>
      </w:r>
      <w:r w:rsidR="002A0DB9">
        <w:t>23</w:t>
      </w:r>
    </w:p>
    <w:p w:rsidR="002969E7" w:rsidRDefault="002969E7" w:rsidP="002969E7">
      <w:pPr>
        <w:spacing w:line="360" w:lineRule="auto"/>
        <w:rPr>
          <w:rFonts w:ascii="Times New Roman" w:hAnsi="Times New Roman"/>
          <w:sz w:val="24"/>
          <w:szCs w:val="24"/>
        </w:rPr>
      </w:pPr>
    </w:p>
    <w:p w:rsidR="002969E7" w:rsidRDefault="002969E7" w:rsidP="002969E7">
      <w:pPr>
        <w:spacing w:line="360" w:lineRule="auto"/>
        <w:rPr>
          <w:rFonts w:ascii="Times New Roman" w:hAnsi="Times New Roman"/>
          <w:sz w:val="24"/>
          <w:szCs w:val="24"/>
        </w:rPr>
      </w:pPr>
    </w:p>
    <w:p w:rsidR="002969E7" w:rsidRDefault="002969E7" w:rsidP="002969E7">
      <w:pPr>
        <w:spacing w:line="360" w:lineRule="auto"/>
        <w:rPr>
          <w:rFonts w:ascii="Times New Roman" w:hAnsi="Times New Roman"/>
          <w:sz w:val="24"/>
          <w:szCs w:val="24"/>
        </w:rPr>
      </w:pPr>
    </w:p>
    <w:p w:rsidR="002969E7" w:rsidRDefault="002969E7" w:rsidP="002969E7">
      <w:pPr>
        <w:spacing w:line="360" w:lineRule="auto"/>
        <w:rPr>
          <w:rFonts w:ascii="Times New Roman" w:hAnsi="Times New Roman"/>
          <w:sz w:val="24"/>
          <w:szCs w:val="24"/>
        </w:rPr>
      </w:pPr>
    </w:p>
    <w:p w:rsidR="002969E7" w:rsidRDefault="002969E7" w:rsidP="002969E7">
      <w:pPr>
        <w:spacing w:line="360" w:lineRule="auto"/>
        <w:rPr>
          <w:rFonts w:ascii="Times New Roman" w:hAnsi="Times New Roman"/>
          <w:sz w:val="24"/>
          <w:szCs w:val="24"/>
        </w:rPr>
      </w:pPr>
    </w:p>
    <w:p w:rsidR="00BB21D4" w:rsidRDefault="00BB21D4" w:rsidP="002969E7">
      <w:pPr>
        <w:spacing w:line="360" w:lineRule="auto"/>
        <w:rPr>
          <w:rFonts w:ascii="Times New Roman" w:hAnsi="Times New Roman"/>
          <w:sz w:val="24"/>
          <w:szCs w:val="24"/>
        </w:rPr>
      </w:pPr>
    </w:p>
    <w:p w:rsidR="000F1A1A" w:rsidRDefault="000F1A1A" w:rsidP="002969E7">
      <w:pPr>
        <w:spacing w:line="360" w:lineRule="auto"/>
        <w:rPr>
          <w:rFonts w:ascii="Times New Roman" w:hAnsi="Times New Roman"/>
          <w:sz w:val="24"/>
          <w:szCs w:val="24"/>
        </w:rPr>
      </w:pPr>
    </w:p>
    <w:p w:rsidR="00481ADC" w:rsidRDefault="00481ADC" w:rsidP="002969E7">
      <w:pPr>
        <w:spacing w:line="360" w:lineRule="auto"/>
        <w:rPr>
          <w:rFonts w:ascii="Times New Roman" w:hAnsi="Times New Roman"/>
          <w:sz w:val="24"/>
          <w:szCs w:val="24"/>
        </w:rPr>
      </w:pPr>
    </w:p>
    <w:p w:rsidR="00DC3913" w:rsidRDefault="00DC3913" w:rsidP="002969E7">
      <w:pPr>
        <w:spacing w:line="360" w:lineRule="auto"/>
        <w:rPr>
          <w:rFonts w:ascii="Times New Roman" w:hAnsi="Times New Roman"/>
          <w:sz w:val="24"/>
          <w:szCs w:val="24"/>
        </w:rPr>
      </w:pPr>
    </w:p>
    <w:p w:rsidR="00DC3913" w:rsidRPr="005C1176" w:rsidRDefault="00DC3913" w:rsidP="002969E7">
      <w:pPr>
        <w:spacing w:line="360" w:lineRule="auto"/>
        <w:rPr>
          <w:rFonts w:ascii="Times New Roman" w:hAnsi="Times New Roman"/>
          <w:sz w:val="24"/>
          <w:szCs w:val="24"/>
        </w:rPr>
      </w:pPr>
    </w:p>
    <w:p w:rsidR="00E72CF0" w:rsidRDefault="00D85A2C" w:rsidP="00EA159B">
      <w:pPr>
        <w:pStyle w:val="Sraopastraipa"/>
        <w:numPr>
          <w:ilvl w:val="0"/>
          <w:numId w:val="2"/>
        </w:numPr>
        <w:ind w:right="-1"/>
        <w:jc w:val="left"/>
        <w:rPr>
          <w:b/>
          <w:color w:val="4F81BD" w:themeColor="accent1"/>
          <w:sz w:val="28"/>
          <w:szCs w:val="28"/>
        </w:rPr>
      </w:pPr>
      <w:r>
        <w:rPr>
          <w:b/>
          <w:color w:val="4F81BD" w:themeColor="accent1"/>
          <w:sz w:val="28"/>
          <w:szCs w:val="28"/>
        </w:rPr>
        <w:lastRenderedPageBreak/>
        <w:t>ĮSTAIGOS PRISTATYMAS</w:t>
      </w:r>
    </w:p>
    <w:p w:rsidR="00E72CF0" w:rsidRPr="00E72CF0" w:rsidRDefault="00E72CF0" w:rsidP="00E72CF0">
      <w:pPr>
        <w:pStyle w:val="Sraopastraipa"/>
        <w:ind w:right="-1"/>
        <w:jc w:val="left"/>
        <w:rPr>
          <w:b/>
          <w:color w:val="4F81BD" w:themeColor="accent1"/>
          <w:sz w:val="28"/>
          <w:szCs w:val="28"/>
        </w:rPr>
      </w:pPr>
    </w:p>
    <w:p w:rsidR="00E72CF0" w:rsidRPr="00E72CF0" w:rsidRDefault="00E72CF0" w:rsidP="0097674B">
      <w:pPr>
        <w:pStyle w:val="Sraopastraipa"/>
        <w:ind w:left="851"/>
        <w:jc w:val="left"/>
        <w:rPr>
          <w:rFonts w:ascii="Times New Roman" w:hAnsi="Times New Roman"/>
          <w:b/>
          <w:sz w:val="24"/>
          <w:szCs w:val="24"/>
        </w:rPr>
      </w:pPr>
      <w:r w:rsidRPr="00E72CF0">
        <w:rPr>
          <w:rFonts w:ascii="Times New Roman" w:hAnsi="Times New Roman"/>
          <w:b/>
          <w:sz w:val="24"/>
          <w:szCs w:val="24"/>
        </w:rPr>
        <w:t>Kretingos socialinių paslaugų centras</w:t>
      </w:r>
    </w:p>
    <w:p w:rsidR="00E72CF0" w:rsidRPr="00E72CF0" w:rsidRDefault="00E72CF0" w:rsidP="00934071">
      <w:pPr>
        <w:pStyle w:val="Sraopastraipa"/>
        <w:ind w:left="851"/>
        <w:jc w:val="left"/>
        <w:rPr>
          <w:rFonts w:ascii="Times New Roman" w:hAnsi="Times New Roman"/>
          <w:sz w:val="24"/>
          <w:szCs w:val="24"/>
        </w:rPr>
      </w:pPr>
      <w:r w:rsidRPr="00E72CF0">
        <w:rPr>
          <w:rFonts w:ascii="Times New Roman" w:hAnsi="Times New Roman"/>
          <w:sz w:val="24"/>
          <w:szCs w:val="24"/>
        </w:rPr>
        <w:t>Klaipėdos g. 133C, LT - 97155 Kretinga,</w:t>
      </w:r>
    </w:p>
    <w:p w:rsidR="00E72CF0" w:rsidRPr="00E72CF0" w:rsidRDefault="00E72CF0" w:rsidP="00934071">
      <w:pPr>
        <w:pStyle w:val="Sraopastraipa"/>
        <w:ind w:left="851"/>
        <w:jc w:val="left"/>
        <w:rPr>
          <w:rFonts w:ascii="Times New Roman" w:hAnsi="Times New Roman"/>
          <w:sz w:val="24"/>
          <w:szCs w:val="24"/>
        </w:rPr>
      </w:pPr>
      <w:r w:rsidRPr="00E72CF0">
        <w:rPr>
          <w:rFonts w:ascii="Times New Roman" w:hAnsi="Times New Roman"/>
          <w:sz w:val="24"/>
          <w:szCs w:val="24"/>
        </w:rPr>
        <w:t>tel./faks. 8 (445) 78 988,</w:t>
      </w:r>
    </w:p>
    <w:p w:rsidR="00E72CF0" w:rsidRPr="00E72CF0" w:rsidRDefault="00E72CF0" w:rsidP="00934071">
      <w:pPr>
        <w:pStyle w:val="Sraopastraipa"/>
        <w:ind w:left="851"/>
        <w:jc w:val="left"/>
        <w:rPr>
          <w:rFonts w:ascii="Times New Roman" w:hAnsi="Times New Roman"/>
          <w:sz w:val="24"/>
          <w:szCs w:val="24"/>
        </w:rPr>
      </w:pPr>
      <w:r w:rsidRPr="00E72CF0">
        <w:rPr>
          <w:rFonts w:ascii="Times New Roman" w:hAnsi="Times New Roman"/>
          <w:sz w:val="24"/>
          <w:szCs w:val="24"/>
        </w:rPr>
        <w:t>el. p.:</w:t>
      </w:r>
      <w:r w:rsidR="00945673">
        <w:rPr>
          <w:rFonts w:ascii="Times New Roman" w:hAnsi="Times New Roman"/>
          <w:sz w:val="24"/>
          <w:szCs w:val="24"/>
        </w:rPr>
        <w:t xml:space="preserve"> </w:t>
      </w:r>
      <w:r w:rsidRPr="00E72CF0">
        <w:rPr>
          <w:rFonts w:ascii="Times New Roman" w:hAnsi="Times New Roman"/>
          <w:sz w:val="24"/>
          <w:szCs w:val="24"/>
        </w:rPr>
        <w:t>vgnamai</w:t>
      </w:r>
      <w:r w:rsidRPr="00E72CF0">
        <w:rPr>
          <w:rFonts w:ascii="Times New Roman" w:hAnsi="Times New Roman"/>
          <w:sz w:val="24"/>
          <w:szCs w:val="24"/>
          <w:lang w:val="en-US"/>
        </w:rPr>
        <w:t>@</w:t>
      </w:r>
      <w:r w:rsidRPr="00E72CF0">
        <w:rPr>
          <w:rFonts w:ascii="Times New Roman" w:hAnsi="Times New Roman"/>
          <w:sz w:val="24"/>
          <w:szCs w:val="24"/>
        </w:rPr>
        <w:t>vgnamai.kretinga.lm.lt</w:t>
      </w:r>
    </w:p>
    <w:p w:rsidR="00E72CF0" w:rsidRPr="00E72CF0" w:rsidRDefault="002D6525" w:rsidP="00934071">
      <w:pPr>
        <w:pStyle w:val="Sraopastraipa"/>
        <w:ind w:left="851"/>
        <w:jc w:val="left"/>
        <w:rPr>
          <w:rFonts w:ascii="Times New Roman" w:hAnsi="Times New Roman"/>
          <w:sz w:val="24"/>
          <w:szCs w:val="24"/>
        </w:rPr>
      </w:pPr>
      <w:hyperlink r:id="rId8" w:history="1">
        <w:r w:rsidR="00224A04" w:rsidRPr="00957941">
          <w:rPr>
            <w:rStyle w:val="Hipersaitas"/>
            <w:rFonts w:ascii="Times New Roman" w:hAnsi="Times New Roman"/>
            <w:sz w:val="24"/>
            <w:szCs w:val="24"/>
          </w:rPr>
          <w:t>www.</w:t>
        </w:r>
        <w:r w:rsidR="00224A04" w:rsidRPr="00224A04">
          <w:rPr>
            <w:rStyle w:val="Hipersaitas"/>
            <w:rFonts w:ascii="Times New Roman" w:hAnsi="Times New Roman"/>
            <w:sz w:val="24"/>
            <w:szCs w:val="24"/>
          </w:rPr>
          <w:t>sp</w:t>
        </w:r>
        <w:r w:rsidR="00224A04" w:rsidRPr="00957941">
          <w:rPr>
            <w:rStyle w:val="Hipersaitas"/>
            <w:rFonts w:ascii="Times New Roman" w:hAnsi="Times New Roman"/>
            <w:sz w:val="24"/>
            <w:szCs w:val="24"/>
          </w:rPr>
          <w:t>c.kretingos.lt</w:t>
        </w:r>
      </w:hyperlink>
    </w:p>
    <w:p w:rsidR="00E72CF0" w:rsidRPr="00E72CF0" w:rsidRDefault="00E72CF0" w:rsidP="00E72CF0">
      <w:pPr>
        <w:pStyle w:val="Sraopastraipa"/>
        <w:jc w:val="left"/>
        <w:rPr>
          <w:rFonts w:ascii="Times New Roman" w:hAnsi="Times New Roman"/>
          <w:sz w:val="24"/>
          <w:szCs w:val="24"/>
        </w:rPr>
      </w:pPr>
    </w:p>
    <w:p w:rsidR="00E72CF0" w:rsidRPr="00E72CF0" w:rsidRDefault="0097674B" w:rsidP="00E72CF0">
      <w:pPr>
        <w:pStyle w:val="Sraopastraipa"/>
        <w:ind w:left="426"/>
        <w:jc w:val="left"/>
        <w:rPr>
          <w:rFonts w:ascii="Times New Roman" w:hAnsi="Times New Roman"/>
          <w:sz w:val="24"/>
          <w:szCs w:val="24"/>
        </w:rPr>
      </w:pPr>
      <w:r>
        <w:rPr>
          <w:rFonts w:ascii="Times New Roman" w:hAnsi="Times New Roman"/>
          <w:b/>
          <w:sz w:val="24"/>
          <w:szCs w:val="24"/>
        </w:rPr>
        <w:t xml:space="preserve">      </w:t>
      </w:r>
      <w:r w:rsidR="00E72CF0" w:rsidRPr="00E72CF0">
        <w:rPr>
          <w:rFonts w:ascii="Times New Roman" w:hAnsi="Times New Roman"/>
          <w:b/>
          <w:sz w:val="24"/>
          <w:szCs w:val="24"/>
        </w:rPr>
        <w:t>Direktorė</w:t>
      </w:r>
      <w:r w:rsidR="00E72CF0" w:rsidRPr="00E72CF0">
        <w:rPr>
          <w:rFonts w:ascii="Times New Roman" w:hAnsi="Times New Roman"/>
          <w:sz w:val="24"/>
          <w:szCs w:val="24"/>
        </w:rPr>
        <w:t xml:space="preserve"> Beruta Dirvonskienė</w:t>
      </w:r>
    </w:p>
    <w:p w:rsidR="00E72CF0" w:rsidRPr="00E72CF0" w:rsidRDefault="00E72CF0" w:rsidP="00E72CF0">
      <w:pPr>
        <w:pStyle w:val="Sraopastraipa"/>
        <w:jc w:val="left"/>
        <w:rPr>
          <w:rFonts w:ascii="Times New Roman" w:hAnsi="Times New Roman"/>
          <w:sz w:val="24"/>
          <w:szCs w:val="24"/>
        </w:rPr>
      </w:pPr>
    </w:p>
    <w:p w:rsidR="00EB6497" w:rsidRDefault="0097674B" w:rsidP="000E70C9">
      <w:pPr>
        <w:pStyle w:val="Sraopastraipa"/>
        <w:ind w:left="426"/>
        <w:jc w:val="left"/>
        <w:rPr>
          <w:rFonts w:ascii="Times New Roman" w:hAnsi="Times New Roman"/>
          <w:b/>
          <w:sz w:val="24"/>
          <w:szCs w:val="24"/>
        </w:rPr>
      </w:pPr>
      <w:r>
        <w:rPr>
          <w:rFonts w:ascii="Times New Roman" w:hAnsi="Times New Roman"/>
          <w:b/>
          <w:sz w:val="24"/>
          <w:szCs w:val="24"/>
        </w:rPr>
        <w:t xml:space="preserve">     </w:t>
      </w:r>
      <w:r w:rsidR="00E72CF0" w:rsidRPr="00E72CF0">
        <w:rPr>
          <w:rFonts w:ascii="Times New Roman" w:hAnsi="Times New Roman"/>
          <w:b/>
          <w:sz w:val="24"/>
          <w:szCs w:val="24"/>
        </w:rPr>
        <w:t>Darbuotojų skaičius</w:t>
      </w:r>
    </w:p>
    <w:p w:rsidR="00E72CF0" w:rsidRPr="00E72CF0" w:rsidRDefault="0097674B" w:rsidP="0097674B">
      <w:pPr>
        <w:pStyle w:val="Sraopastraipa"/>
        <w:ind w:left="426"/>
        <w:jc w:val="left"/>
        <w:rPr>
          <w:rFonts w:ascii="Times New Roman" w:hAnsi="Times New Roman"/>
          <w:sz w:val="24"/>
          <w:szCs w:val="24"/>
        </w:rPr>
      </w:pPr>
      <w:r>
        <w:rPr>
          <w:rFonts w:ascii="Times New Roman" w:hAnsi="Times New Roman"/>
          <w:b/>
          <w:sz w:val="24"/>
          <w:szCs w:val="24"/>
        </w:rPr>
        <w:t xml:space="preserve">     </w:t>
      </w:r>
      <w:r w:rsidR="00E72CF0" w:rsidRPr="00E72CF0">
        <w:rPr>
          <w:rFonts w:ascii="Times New Roman" w:hAnsi="Times New Roman"/>
          <w:sz w:val="24"/>
          <w:szCs w:val="24"/>
        </w:rPr>
        <w:t xml:space="preserve">Duomenys </w:t>
      </w:r>
      <w:r w:rsidR="00A346AA">
        <w:rPr>
          <w:rFonts w:ascii="Times New Roman" w:hAnsi="Times New Roman"/>
          <w:sz w:val="24"/>
          <w:szCs w:val="24"/>
        </w:rPr>
        <w:t>2016</w:t>
      </w:r>
      <w:r w:rsidR="00E72CF0" w:rsidRPr="00E72CF0">
        <w:rPr>
          <w:rFonts w:ascii="Times New Roman" w:hAnsi="Times New Roman"/>
          <w:sz w:val="24"/>
          <w:szCs w:val="24"/>
        </w:rPr>
        <w:t xml:space="preserve"> m. gruodžio 31 dienai: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1279"/>
        <w:gridCol w:w="2121"/>
        <w:gridCol w:w="1423"/>
      </w:tblGrid>
      <w:tr w:rsidR="00E72CF0" w:rsidRPr="00E72CF0" w:rsidTr="00104E27">
        <w:tc>
          <w:tcPr>
            <w:tcW w:w="4675" w:type="dxa"/>
          </w:tcPr>
          <w:p w:rsidR="00E72CF0" w:rsidRPr="00E72CF0" w:rsidRDefault="00E72CF0" w:rsidP="000300A7">
            <w:pPr>
              <w:jc w:val="center"/>
              <w:rPr>
                <w:rFonts w:ascii="Times New Roman" w:hAnsi="Times New Roman"/>
                <w:b/>
                <w:sz w:val="24"/>
                <w:szCs w:val="24"/>
              </w:rPr>
            </w:pPr>
          </w:p>
        </w:tc>
        <w:tc>
          <w:tcPr>
            <w:tcW w:w="1279" w:type="dxa"/>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Etatų skaičius</w:t>
            </w:r>
          </w:p>
        </w:tc>
        <w:tc>
          <w:tcPr>
            <w:tcW w:w="2121" w:type="dxa"/>
            <w:shd w:val="clear" w:color="auto" w:fill="auto"/>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Dirbančių darbuotojų skaičius</w:t>
            </w:r>
          </w:p>
        </w:tc>
        <w:tc>
          <w:tcPr>
            <w:tcW w:w="1423" w:type="dxa"/>
            <w:shd w:val="clear" w:color="auto" w:fill="auto"/>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Pastabos</w:t>
            </w:r>
          </w:p>
        </w:tc>
      </w:tr>
      <w:tr w:rsidR="00E72CF0" w:rsidRPr="00E72CF0" w:rsidTr="00104E27">
        <w:trPr>
          <w:trHeight w:val="246"/>
        </w:trPr>
        <w:tc>
          <w:tcPr>
            <w:tcW w:w="4675" w:type="dxa"/>
          </w:tcPr>
          <w:p w:rsidR="00E72CF0" w:rsidRPr="00E72CF0" w:rsidRDefault="00E72CF0" w:rsidP="000300A7">
            <w:pPr>
              <w:rPr>
                <w:rFonts w:ascii="Times New Roman" w:hAnsi="Times New Roman"/>
                <w:sz w:val="24"/>
                <w:szCs w:val="24"/>
              </w:rPr>
            </w:pPr>
            <w:r w:rsidRPr="00E72CF0">
              <w:rPr>
                <w:rFonts w:ascii="Times New Roman" w:hAnsi="Times New Roman"/>
                <w:sz w:val="24"/>
                <w:szCs w:val="24"/>
              </w:rPr>
              <w:t>Administracija</w:t>
            </w:r>
          </w:p>
        </w:tc>
        <w:tc>
          <w:tcPr>
            <w:tcW w:w="1279" w:type="dxa"/>
          </w:tcPr>
          <w:p w:rsidR="00E72CF0" w:rsidRPr="00D81430" w:rsidRDefault="00E72CF0" w:rsidP="000300A7">
            <w:pPr>
              <w:jc w:val="center"/>
              <w:rPr>
                <w:rFonts w:ascii="Times New Roman" w:hAnsi="Times New Roman"/>
                <w:sz w:val="24"/>
                <w:szCs w:val="24"/>
              </w:rPr>
            </w:pPr>
            <w:r w:rsidRPr="00D81430">
              <w:rPr>
                <w:rFonts w:ascii="Times New Roman" w:hAnsi="Times New Roman"/>
                <w:sz w:val="24"/>
                <w:szCs w:val="24"/>
              </w:rPr>
              <w:t>6</w:t>
            </w:r>
          </w:p>
        </w:tc>
        <w:tc>
          <w:tcPr>
            <w:tcW w:w="2121" w:type="dxa"/>
            <w:shd w:val="clear" w:color="auto" w:fill="auto"/>
            <w:vAlign w:val="center"/>
          </w:tcPr>
          <w:p w:rsidR="00E72CF0" w:rsidRPr="00D81430" w:rsidRDefault="00E72CF0" w:rsidP="000300A7">
            <w:pPr>
              <w:jc w:val="center"/>
              <w:rPr>
                <w:rFonts w:ascii="Times New Roman" w:hAnsi="Times New Roman"/>
                <w:sz w:val="24"/>
                <w:szCs w:val="24"/>
              </w:rPr>
            </w:pPr>
            <w:r w:rsidRPr="00D81430">
              <w:rPr>
                <w:rFonts w:ascii="Times New Roman" w:hAnsi="Times New Roman"/>
                <w:sz w:val="24"/>
                <w:szCs w:val="24"/>
              </w:rPr>
              <w:t>6</w:t>
            </w:r>
          </w:p>
        </w:tc>
        <w:tc>
          <w:tcPr>
            <w:tcW w:w="1423" w:type="dxa"/>
            <w:vMerge w:val="restart"/>
            <w:shd w:val="clear" w:color="auto" w:fill="auto"/>
            <w:vAlign w:val="center"/>
          </w:tcPr>
          <w:p w:rsidR="00E72CF0" w:rsidRPr="00187C95" w:rsidRDefault="00E72CF0" w:rsidP="000300A7">
            <w:pPr>
              <w:rPr>
                <w:rFonts w:ascii="Times New Roman" w:hAnsi="Times New Roman"/>
                <w:sz w:val="24"/>
                <w:szCs w:val="24"/>
              </w:rPr>
            </w:pPr>
            <w:r w:rsidRPr="00187C95">
              <w:rPr>
                <w:rFonts w:ascii="Times New Roman" w:hAnsi="Times New Roman"/>
                <w:sz w:val="24"/>
                <w:szCs w:val="24"/>
              </w:rPr>
              <w:t xml:space="preserve">Vaiko priežiūros atostogose </w:t>
            </w:r>
          </w:p>
          <w:p w:rsidR="00E72CF0" w:rsidRPr="00187C95" w:rsidRDefault="002518B2" w:rsidP="000300A7">
            <w:pPr>
              <w:rPr>
                <w:rFonts w:ascii="Times New Roman" w:hAnsi="Times New Roman"/>
                <w:sz w:val="24"/>
                <w:szCs w:val="24"/>
              </w:rPr>
            </w:pPr>
            <w:r>
              <w:rPr>
                <w:rFonts w:ascii="Times New Roman" w:hAnsi="Times New Roman"/>
                <w:sz w:val="24"/>
                <w:szCs w:val="24"/>
              </w:rPr>
              <w:t>buvo 5 darbuotojai</w:t>
            </w:r>
          </w:p>
        </w:tc>
      </w:tr>
      <w:tr w:rsidR="00E72CF0" w:rsidRPr="00E72CF0" w:rsidTr="00104E27">
        <w:trPr>
          <w:trHeight w:val="293"/>
        </w:trPr>
        <w:tc>
          <w:tcPr>
            <w:tcW w:w="4675" w:type="dxa"/>
          </w:tcPr>
          <w:p w:rsidR="00E72CF0" w:rsidRPr="00E72CF0" w:rsidRDefault="00E72CF0" w:rsidP="000300A7">
            <w:pPr>
              <w:rPr>
                <w:rFonts w:ascii="Times New Roman" w:hAnsi="Times New Roman"/>
                <w:sz w:val="24"/>
                <w:szCs w:val="24"/>
              </w:rPr>
            </w:pPr>
            <w:r w:rsidRPr="00E72CF0">
              <w:rPr>
                <w:rFonts w:ascii="Times New Roman" w:hAnsi="Times New Roman"/>
                <w:sz w:val="24"/>
                <w:szCs w:val="24"/>
              </w:rPr>
              <w:t xml:space="preserve">Specialistai </w:t>
            </w:r>
          </w:p>
        </w:tc>
        <w:tc>
          <w:tcPr>
            <w:tcW w:w="1279" w:type="dxa"/>
          </w:tcPr>
          <w:p w:rsidR="00E72CF0" w:rsidRPr="00D81430" w:rsidRDefault="00B50A8B" w:rsidP="000300A7">
            <w:pPr>
              <w:jc w:val="center"/>
              <w:rPr>
                <w:rFonts w:ascii="Times New Roman" w:hAnsi="Times New Roman"/>
                <w:sz w:val="24"/>
                <w:szCs w:val="24"/>
                <w:lang w:val="en-US"/>
              </w:rPr>
            </w:pPr>
            <w:r>
              <w:rPr>
                <w:rFonts w:ascii="Times New Roman" w:hAnsi="Times New Roman"/>
                <w:sz w:val="24"/>
                <w:szCs w:val="24"/>
                <w:lang w:val="en-US"/>
              </w:rPr>
              <w:t>18,</w:t>
            </w:r>
            <w:r w:rsidR="00A654D0" w:rsidRPr="00D81430">
              <w:rPr>
                <w:rFonts w:ascii="Times New Roman" w:hAnsi="Times New Roman"/>
                <w:sz w:val="24"/>
                <w:szCs w:val="24"/>
                <w:lang w:val="en-US"/>
              </w:rPr>
              <w:t>7</w:t>
            </w:r>
            <w:r w:rsidR="00E72CF0" w:rsidRPr="00D81430">
              <w:rPr>
                <w:rFonts w:ascii="Times New Roman" w:hAnsi="Times New Roman"/>
                <w:sz w:val="24"/>
                <w:szCs w:val="24"/>
                <w:lang w:val="en-US"/>
              </w:rPr>
              <w:t>5</w:t>
            </w:r>
          </w:p>
        </w:tc>
        <w:tc>
          <w:tcPr>
            <w:tcW w:w="2121" w:type="dxa"/>
            <w:shd w:val="clear" w:color="auto" w:fill="auto"/>
            <w:vAlign w:val="center"/>
          </w:tcPr>
          <w:p w:rsidR="00E72CF0" w:rsidRPr="00D81430" w:rsidRDefault="00A654D0" w:rsidP="000300A7">
            <w:pPr>
              <w:jc w:val="center"/>
              <w:rPr>
                <w:rFonts w:ascii="Times New Roman" w:hAnsi="Times New Roman"/>
                <w:sz w:val="24"/>
                <w:szCs w:val="24"/>
              </w:rPr>
            </w:pPr>
            <w:r w:rsidRPr="00D81430">
              <w:rPr>
                <w:rFonts w:ascii="Times New Roman" w:hAnsi="Times New Roman"/>
                <w:sz w:val="24"/>
                <w:szCs w:val="24"/>
              </w:rPr>
              <w:t>21</w:t>
            </w:r>
          </w:p>
        </w:tc>
        <w:tc>
          <w:tcPr>
            <w:tcW w:w="1423" w:type="dxa"/>
            <w:vMerge/>
            <w:shd w:val="clear" w:color="auto" w:fill="auto"/>
            <w:vAlign w:val="center"/>
          </w:tcPr>
          <w:p w:rsidR="00E72CF0" w:rsidRPr="00E72CF0" w:rsidRDefault="00E72CF0" w:rsidP="000300A7">
            <w:pPr>
              <w:jc w:val="center"/>
              <w:rPr>
                <w:rFonts w:ascii="Times New Roman" w:hAnsi="Times New Roman"/>
                <w:sz w:val="24"/>
                <w:szCs w:val="24"/>
              </w:rPr>
            </w:pPr>
          </w:p>
        </w:tc>
      </w:tr>
      <w:tr w:rsidR="00E72CF0" w:rsidRPr="00E72CF0" w:rsidTr="00104E27">
        <w:trPr>
          <w:trHeight w:val="240"/>
        </w:trPr>
        <w:tc>
          <w:tcPr>
            <w:tcW w:w="4675" w:type="dxa"/>
          </w:tcPr>
          <w:p w:rsidR="00E72CF0" w:rsidRPr="00E72CF0" w:rsidRDefault="00E72CF0" w:rsidP="000300A7">
            <w:pPr>
              <w:rPr>
                <w:rFonts w:ascii="Times New Roman" w:hAnsi="Times New Roman"/>
                <w:sz w:val="24"/>
                <w:szCs w:val="24"/>
              </w:rPr>
            </w:pPr>
            <w:r w:rsidRPr="00E72CF0">
              <w:rPr>
                <w:rFonts w:ascii="Times New Roman" w:hAnsi="Times New Roman"/>
                <w:sz w:val="24"/>
                <w:szCs w:val="24"/>
              </w:rPr>
              <w:t xml:space="preserve">Ūkinis techninis personalas </w:t>
            </w:r>
          </w:p>
        </w:tc>
        <w:tc>
          <w:tcPr>
            <w:tcW w:w="1279" w:type="dxa"/>
          </w:tcPr>
          <w:p w:rsidR="00E72CF0" w:rsidRPr="00D81430" w:rsidRDefault="00E72CF0" w:rsidP="000300A7">
            <w:pPr>
              <w:jc w:val="center"/>
              <w:rPr>
                <w:rFonts w:ascii="Times New Roman" w:hAnsi="Times New Roman"/>
                <w:sz w:val="24"/>
                <w:szCs w:val="24"/>
              </w:rPr>
            </w:pPr>
            <w:r w:rsidRPr="00D81430">
              <w:rPr>
                <w:rFonts w:ascii="Times New Roman" w:hAnsi="Times New Roman"/>
                <w:sz w:val="24"/>
                <w:szCs w:val="24"/>
              </w:rPr>
              <w:t>7,75</w:t>
            </w:r>
          </w:p>
        </w:tc>
        <w:tc>
          <w:tcPr>
            <w:tcW w:w="2121" w:type="dxa"/>
            <w:shd w:val="clear" w:color="auto" w:fill="auto"/>
            <w:vAlign w:val="center"/>
          </w:tcPr>
          <w:p w:rsidR="00E72CF0" w:rsidRPr="00D81430" w:rsidRDefault="005752B2" w:rsidP="000300A7">
            <w:pPr>
              <w:jc w:val="center"/>
              <w:rPr>
                <w:rFonts w:ascii="Times New Roman" w:hAnsi="Times New Roman"/>
                <w:sz w:val="24"/>
                <w:szCs w:val="24"/>
              </w:rPr>
            </w:pPr>
            <w:r w:rsidRPr="00D81430">
              <w:rPr>
                <w:rFonts w:ascii="Times New Roman" w:hAnsi="Times New Roman"/>
                <w:sz w:val="24"/>
                <w:szCs w:val="24"/>
              </w:rPr>
              <w:t>9</w:t>
            </w:r>
          </w:p>
        </w:tc>
        <w:tc>
          <w:tcPr>
            <w:tcW w:w="1423" w:type="dxa"/>
            <w:vMerge/>
            <w:shd w:val="clear" w:color="auto" w:fill="auto"/>
            <w:vAlign w:val="center"/>
          </w:tcPr>
          <w:p w:rsidR="00E72CF0" w:rsidRPr="00E72CF0" w:rsidRDefault="00E72CF0" w:rsidP="000300A7">
            <w:pPr>
              <w:jc w:val="center"/>
              <w:rPr>
                <w:rFonts w:ascii="Times New Roman" w:hAnsi="Times New Roman"/>
                <w:sz w:val="24"/>
                <w:szCs w:val="24"/>
              </w:rPr>
            </w:pPr>
          </w:p>
        </w:tc>
      </w:tr>
      <w:tr w:rsidR="00E72CF0" w:rsidRPr="00E72CF0" w:rsidTr="00104E27">
        <w:trPr>
          <w:trHeight w:val="371"/>
        </w:trPr>
        <w:tc>
          <w:tcPr>
            <w:tcW w:w="4675" w:type="dxa"/>
            <w:vAlign w:val="center"/>
          </w:tcPr>
          <w:p w:rsidR="00E72CF0" w:rsidRPr="00E72CF0" w:rsidRDefault="00104E27" w:rsidP="000300A7">
            <w:pPr>
              <w:rPr>
                <w:rFonts w:ascii="Times New Roman" w:hAnsi="Times New Roman"/>
                <w:sz w:val="24"/>
                <w:szCs w:val="24"/>
              </w:rPr>
            </w:pPr>
            <w:r>
              <w:rPr>
                <w:rFonts w:ascii="Times New Roman" w:hAnsi="Times New Roman"/>
                <w:sz w:val="24"/>
                <w:szCs w:val="24"/>
              </w:rPr>
              <w:t xml:space="preserve">Socialinių </w:t>
            </w:r>
            <w:r w:rsidR="00E72CF0" w:rsidRPr="00E72CF0">
              <w:rPr>
                <w:rFonts w:ascii="Times New Roman" w:hAnsi="Times New Roman"/>
                <w:sz w:val="24"/>
                <w:szCs w:val="24"/>
              </w:rPr>
              <w:t>darbuotojų</w:t>
            </w:r>
            <w:r w:rsidR="000229B7">
              <w:rPr>
                <w:rFonts w:ascii="Times New Roman" w:hAnsi="Times New Roman"/>
                <w:sz w:val="24"/>
                <w:szCs w:val="24"/>
              </w:rPr>
              <w:t xml:space="preserve"> </w:t>
            </w:r>
            <w:r>
              <w:rPr>
                <w:rFonts w:ascii="Times New Roman" w:hAnsi="Times New Roman"/>
                <w:sz w:val="24"/>
                <w:szCs w:val="24"/>
              </w:rPr>
              <w:t xml:space="preserve">padėjėjai </w:t>
            </w:r>
            <w:r w:rsidR="000229B7">
              <w:rPr>
                <w:rFonts w:ascii="Times New Roman" w:hAnsi="Times New Roman"/>
                <w:sz w:val="24"/>
                <w:szCs w:val="24"/>
              </w:rPr>
              <w:t xml:space="preserve">ir slaugytojų </w:t>
            </w:r>
            <w:r w:rsidR="00E72CF0" w:rsidRPr="00E72CF0">
              <w:rPr>
                <w:rFonts w:ascii="Times New Roman" w:hAnsi="Times New Roman"/>
                <w:sz w:val="24"/>
                <w:szCs w:val="24"/>
              </w:rPr>
              <w:t>padėjėjai</w:t>
            </w:r>
          </w:p>
        </w:tc>
        <w:tc>
          <w:tcPr>
            <w:tcW w:w="1279" w:type="dxa"/>
            <w:vAlign w:val="center"/>
          </w:tcPr>
          <w:p w:rsidR="00E72CF0" w:rsidRPr="00A0050A" w:rsidRDefault="00A0050A" w:rsidP="000300A7">
            <w:pPr>
              <w:jc w:val="center"/>
              <w:rPr>
                <w:rFonts w:ascii="Times New Roman" w:hAnsi="Times New Roman"/>
                <w:sz w:val="24"/>
                <w:szCs w:val="24"/>
              </w:rPr>
            </w:pPr>
            <w:r>
              <w:rPr>
                <w:rFonts w:ascii="Times New Roman" w:hAnsi="Times New Roman"/>
                <w:sz w:val="24"/>
                <w:szCs w:val="24"/>
              </w:rPr>
              <w:t>44,</w:t>
            </w:r>
            <w:r w:rsidR="00D81430" w:rsidRPr="00A0050A">
              <w:rPr>
                <w:rFonts w:ascii="Times New Roman" w:hAnsi="Times New Roman"/>
                <w:sz w:val="24"/>
                <w:szCs w:val="24"/>
              </w:rPr>
              <w:t>5</w:t>
            </w:r>
          </w:p>
        </w:tc>
        <w:tc>
          <w:tcPr>
            <w:tcW w:w="2121" w:type="dxa"/>
            <w:shd w:val="clear" w:color="auto" w:fill="auto"/>
            <w:vAlign w:val="center"/>
          </w:tcPr>
          <w:p w:rsidR="00E72CF0" w:rsidRPr="00D81430" w:rsidRDefault="00BE2793" w:rsidP="000300A7">
            <w:pPr>
              <w:jc w:val="center"/>
              <w:rPr>
                <w:rFonts w:ascii="Times New Roman" w:hAnsi="Times New Roman"/>
                <w:sz w:val="24"/>
                <w:szCs w:val="24"/>
              </w:rPr>
            </w:pPr>
            <w:r w:rsidRPr="00D81430">
              <w:rPr>
                <w:rFonts w:ascii="Times New Roman" w:hAnsi="Times New Roman"/>
                <w:sz w:val="24"/>
                <w:szCs w:val="24"/>
              </w:rPr>
              <w:t>58</w:t>
            </w:r>
          </w:p>
        </w:tc>
        <w:tc>
          <w:tcPr>
            <w:tcW w:w="1423" w:type="dxa"/>
            <w:vMerge/>
            <w:shd w:val="clear" w:color="auto" w:fill="auto"/>
            <w:vAlign w:val="center"/>
          </w:tcPr>
          <w:p w:rsidR="00E72CF0" w:rsidRPr="00E72CF0" w:rsidRDefault="00E72CF0" w:rsidP="000300A7">
            <w:pPr>
              <w:jc w:val="center"/>
              <w:rPr>
                <w:rFonts w:ascii="Times New Roman" w:hAnsi="Times New Roman"/>
                <w:sz w:val="24"/>
                <w:szCs w:val="24"/>
              </w:rPr>
            </w:pPr>
          </w:p>
        </w:tc>
      </w:tr>
      <w:tr w:rsidR="00E72CF0" w:rsidRPr="00E72CF0" w:rsidTr="00104E27">
        <w:trPr>
          <w:trHeight w:val="277"/>
        </w:trPr>
        <w:tc>
          <w:tcPr>
            <w:tcW w:w="4675" w:type="dxa"/>
            <w:vAlign w:val="center"/>
          </w:tcPr>
          <w:p w:rsidR="00E72CF0" w:rsidRPr="00E72CF0" w:rsidRDefault="00E72CF0" w:rsidP="000300A7">
            <w:pPr>
              <w:jc w:val="right"/>
              <w:rPr>
                <w:rFonts w:ascii="Times New Roman" w:hAnsi="Times New Roman"/>
                <w:sz w:val="24"/>
                <w:szCs w:val="24"/>
              </w:rPr>
            </w:pPr>
            <w:r w:rsidRPr="00E72CF0">
              <w:rPr>
                <w:rFonts w:ascii="Times New Roman" w:hAnsi="Times New Roman"/>
                <w:sz w:val="24"/>
                <w:szCs w:val="24"/>
              </w:rPr>
              <w:t>Viso:</w:t>
            </w:r>
          </w:p>
        </w:tc>
        <w:tc>
          <w:tcPr>
            <w:tcW w:w="1279" w:type="dxa"/>
            <w:vAlign w:val="center"/>
          </w:tcPr>
          <w:p w:rsidR="00E72CF0" w:rsidRPr="00A0050A" w:rsidRDefault="00DE6116" w:rsidP="000300A7">
            <w:pPr>
              <w:jc w:val="center"/>
              <w:rPr>
                <w:rFonts w:ascii="Times New Roman" w:hAnsi="Times New Roman"/>
                <w:sz w:val="24"/>
                <w:szCs w:val="24"/>
              </w:rPr>
            </w:pPr>
            <w:r w:rsidRPr="00A0050A">
              <w:rPr>
                <w:rFonts w:ascii="Times New Roman" w:hAnsi="Times New Roman"/>
                <w:sz w:val="24"/>
                <w:szCs w:val="24"/>
              </w:rPr>
              <w:t>77</w:t>
            </w:r>
          </w:p>
        </w:tc>
        <w:tc>
          <w:tcPr>
            <w:tcW w:w="2121" w:type="dxa"/>
            <w:shd w:val="clear" w:color="auto" w:fill="auto"/>
            <w:vAlign w:val="center"/>
          </w:tcPr>
          <w:p w:rsidR="00E72CF0" w:rsidRPr="00D81430" w:rsidRDefault="00BE2793" w:rsidP="000300A7">
            <w:pPr>
              <w:jc w:val="center"/>
              <w:rPr>
                <w:rFonts w:ascii="Times New Roman" w:hAnsi="Times New Roman"/>
                <w:sz w:val="24"/>
                <w:szCs w:val="24"/>
              </w:rPr>
            </w:pPr>
            <w:r w:rsidRPr="00D81430">
              <w:rPr>
                <w:rFonts w:ascii="Times New Roman" w:hAnsi="Times New Roman"/>
                <w:sz w:val="24"/>
                <w:szCs w:val="24"/>
              </w:rPr>
              <w:t>94</w:t>
            </w:r>
          </w:p>
        </w:tc>
        <w:tc>
          <w:tcPr>
            <w:tcW w:w="1423" w:type="dxa"/>
            <w:vMerge/>
            <w:shd w:val="clear" w:color="auto" w:fill="auto"/>
            <w:vAlign w:val="center"/>
          </w:tcPr>
          <w:p w:rsidR="00E72CF0" w:rsidRPr="00E72CF0" w:rsidRDefault="00E72CF0" w:rsidP="000300A7">
            <w:pPr>
              <w:jc w:val="center"/>
              <w:rPr>
                <w:rFonts w:ascii="Times New Roman" w:hAnsi="Times New Roman"/>
                <w:sz w:val="24"/>
                <w:szCs w:val="24"/>
              </w:rPr>
            </w:pPr>
          </w:p>
        </w:tc>
      </w:tr>
    </w:tbl>
    <w:p w:rsidR="00E72CF0" w:rsidRPr="00E72CF0" w:rsidRDefault="00E72CF0" w:rsidP="00EB4D6B">
      <w:pPr>
        <w:pStyle w:val="Sraopastraipa"/>
        <w:jc w:val="left"/>
        <w:rPr>
          <w:rFonts w:ascii="Times New Roman" w:hAnsi="Times New Roman"/>
          <w:sz w:val="24"/>
          <w:szCs w:val="24"/>
        </w:rPr>
      </w:pPr>
    </w:p>
    <w:p w:rsidR="00E72CF0" w:rsidRPr="009955F9" w:rsidRDefault="00303297" w:rsidP="002F10B6">
      <w:pPr>
        <w:pStyle w:val="Sraopastraipa"/>
        <w:ind w:left="0" w:firstLine="709"/>
        <w:jc w:val="both"/>
        <w:rPr>
          <w:rFonts w:ascii="Times New Roman" w:hAnsi="Times New Roman"/>
          <w:sz w:val="24"/>
          <w:szCs w:val="24"/>
        </w:rPr>
      </w:pPr>
      <w:r w:rsidRPr="009955F9">
        <w:rPr>
          <w:rFonts w:ascii="Times New Roman" w:hAnsi="Times New Roman"/>
          <w:sz w:val="24"/>
          <w:szCs w:val="24"/>
        </w:rPr>
        <w:t>Nuo 2016 metų birželio</w:t>
      </w:r>
      <w:r w:rsidR="00930676" w:rsidRPr="009955F9">
        <w:rPr>
          <w:rFonts w:ascii="Times New Roman" w:hAnsi="Times New Roman"/>
          <w:sz w:val="24"/>
          <w:szCs w:val="24"/>
        </w:rPr>
        <w:t xml:space="preserve"> 1 d.</w:t>
      </w:r>
      <w:r w:rsidR="00E72CF0" w:rsidRPr="009955F9">
        <w:rPr>
          <w:rFonts w:ascii="Times New Roman" w:hAnsi="Times New Roman"/>
          <w:sz w:val="24"/>
          <w:szCs w:val="24"/>
        </w:rPr>
        <w:t xml:space="preserve"> Centro vykdomame projekte „Integrali pagalba senyvo amžiaus ir neįgaliems asmenims Kretingos rajone“ Europos Sąjungos lėšomis buvo finansuojami </w:t>
      </w:r>
      <w:r w:rsidR="006D4827">
        <w:rPr>
          <w:rFonts w:ascii="Times New Roman" w:hAnsi="Times New Roman"/>
          <w:sz w:val="24"/>
          <w:szCs w:val="24"/>
        </w:rPr>
        <w:t>9,5</w:t>
      </w:r>
      <w:r w:rsidR="00E72CF0" w:rsidRPr="009955F9">
        <w:rPr>
          <w:rFonts w:ascii="Times New Roman" w:hAnsi="Times New Roman"/>
          <w:sz w:val="24"/>
          <w:szCs w:val="24"/>
        </w:rPr>
        <w:t xml:space="preserve"> slaugos specialistų etatai.</w:t>
      </w:r>
    </w:p>
    <w:p w:rsidR="00254291" w:rsidRPr="00E72CF0" w:rsidRDefault="00254291" w:rsidP="00254291">
      <w:pPr>
        <w:pStyle w:val="Sraopastraipa"/>
        <w:ind w:left="0" w:firstLine="851"/>
        <w:jc w:val="both"/>
        <w:rPr>
          <w:rFonts w:ascii="Times New Roman" w:hAnsi="Times New Roman"/>
          <w:sz w:val="24"/>
          <w:szCs w:val="24"/>
        </w:rPr>
      </w:pPr>
    </w:p>
    <w:p w:rsidR="00E72CF0" w:rsidRPr="00E72CF0" w:rsidRDefault="002F10B6" w:rsidP="00903033">
      <w:pPr>
        <w:pStyle w:val="Sraopastraipa"/>
        <w:ind w:left="426"/>
        <w:jc w:val="left"/>
        <w:rPr>
          <w:rFonts w:ascii="Times New Roman" w:hAnsi="Times New Roman"/>
          <w:sz w:val="24"/>
          <w:szCs w:val="24"/>
        </w:rPr>
      </w:pPr>
      <w:r>
        <w:rPr>
          <w:rFonts w:ascii="Times New Roman" w:hAnsi="Times New Roman"/>
          <w:b/>
          <w:sz w:val="24"/>
          <w:szCs w:val="24"/>
        </w:rPr>
        <w:t xml:space="preserve">     </w:t>
      </w:r>
      <w:r w:rsidR="00E72CF0" w:rsidRPr="00E72CF0">
        <w:rPr>
          <w:rFonts w:ascii="Times New Roman" w:hAnsi="Times New Roman"/>
          <w:b/>
          <w:sz w:val="24"/>
          <w:szCs w:val="24"/>
        </w:rPr>
        <w:t>Naudojamos patalpos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134"/>
        <w:gridCol w:w="6563"/>
      </w:tblGrid>
      <w:tr w:rsidR="00B21D18" w:rsidRPr="00E72CF0" w:rsidTr="00157767">
        <w:tc>
          <w:tcPr>
            <w:tcW w:w="1843" w:type="dxa"/>
          </w:tcPr>
          <w:p w:rsidR="00E72CF0" w:rsidRPr="00E72CF0" w:rsidRDefault="00157767" w:rsidP="000300A7">
            <w:pPr>
              <w:rPr>
                <w:rFonts w:ascii="Times New Roman" w:hAnsi="Times New Roman"/>
                <w:sz w:val="24"/>
                <w:szCs w:val="24"/>
              </w:rPr>
            </w:pPr>
            <w:r>
              <w:rPr>
                <w:rFonts w:ascii="Times New Roman" w:hAnsi="Times New Roman"/>
                <w:sz w:val="24"/>
                <w:szCs w:val="24"/>
              </w:rPr>
              <w:t>Pastatai</w:t>
            </w:r>
          </w:p>
        </w:tc>
        <w:tc>
          <w:tcPr>
            <w:tcW w:w="1134" w:type="dxa"/>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Plotas</w:t>
            </w:r>
          </w:p>
        </w:tc>
        <w:tc>
          <w:tcPr>
            <w:tcW w:w="6563" w:type="dxa"/>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Pastabos</w:t>
            </w:r>
          </w:p>
          <w:p w:rsidR="00E72CF0" w:rsidRPr="00E72CF0" w:rsidRDefault="00E72CF0" w:rsidP="000300A7">
            <w:pPr>
              <w:jc w:val="center"/>
              <w:rPr>
                <w:rFonts w:ascii="Times New Roman" w:hAnsi="Times New Roman"/>
                <w:sz w:val="24"/>
                <w:szCs w:val="24"/>
              </w:rPr>
            </w:pPr>
          </w:p>
        </w:tc>
      </w:tr>
      <w:tr w:rsidR="00B21D18" w:rsidRPr="00E72CF0" w:rsidTr="00157767">
        <w:tc>
          <w:tcPr>
            <w:tcW w:w="1843" w:type="dxa"/>
          </w:tcPr>
          <w:p w:rsidR="00E72CF0" w:rsidRPr="00E72CF0" w:rsidRDefault="00E72CF0" w:rsidP="000300A7">
            <w:pPr>
              <w:rPr>
                <w:rFonts w:ascii="Times New Roman" w:hAnsi="Times New Roman"/>
                <w:sz w:val="24"/>
                <w:szCs w:val="24"/>
              </w:rPr>
            </w:pPr>
            <w:r w:rsidRPr="00E72CF0">
              <w:rPr>
                <w:rFonts w:ascii="Times New Roman" w:hAnsi="Times New Roman"/>
                <w:sz w:val="24"/>
                <w:szCs w:val="24"/>
              </w:rPr>
              <w:t>Klaipėdos g. 133C, Kretinga</w:t>
            </w:r>
          </w:p>
        </w:tc>
        <w:tc>
          <w:tcPr>
            <w:tcW w:w="1134" w:type="dxa"/>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 xml:space="preserve">Viso pastato bendras plotas </w:t>
            </w:r>
            <w:r w:rsidR="00B21D18">
              <w:rPr>
                <w:rFonts w:ascii="Times New Roman" w:hAnsi="Times New Roman"/>
                <w:sz w:val="24"/>
                <w:szCs w:val="24"/>
              </w:rPr>
              <w:t>3132,69</w:t>
            </w:r>
            <w:r w:rsidRPr="00E72CF0">
              <w:rPr>
                <w:rFonts w:ascii="Times New Roman" w:hAnsi="Times New Roman"/>
                <w:sz w:val="24"/>
                <w:szCs w:val="24"/>
              </w:rPr>
              <w:t xml:space="preserve"> m</w:t>
            </w:r>
            <w:r w:rsidRPr="00E72CF0">
              <w:rPr>
                <w:rFonts w:ascii="Times New Roman" w:hAnsi="Times New Roman"/>
                <w:sz w:val="24"/>
                <w:szCs w:val="24"/>
                <w:vertAlign w:val="superscript"/>
              </w:rPr>
              <w:t>2</w:t>
            </w:r>
          </w:p>
          <w:p w:rsidR="00E72CF0" w:rsidRPr="00E72CF0" w:rsidRDefault="00E72CF0" w:rsidP="000300A7">
            <w:pPr>
              <w:rPr>
                <w:rFonts w:ascii="Times New Roman" w:hAnsi="Times New Roman"/>
                <w:sz w:val="24"/>
                <w:szCs w:val="24"/>
              </w:rPr>
            </w:pPr>
          </w:p>
        </w:tc>
        <w:tc>
          <w:tcPr>
            <w:tcW w:w="6563" w:type="dxa"/>
          </w:tcPr>
          <w:p w:rsidR="00E72CF0" w:rsidRPr="00E72CF0" w:rsidRDefault="00E72CF0" w:rsidP="000300A7">
            <w:pPr>
              <w:rPr>
                <w:rFonts w:ascii="Times New Roman" w:hAnsi="Times New Roman"/>
                <w:sz w:val="24"/>
                <w:szCs w:val="24"/>
              </w:rPr>
            </w:pPr>
            <w:r w:rsidRPr="00E72CF0">
              <w:rPr>
                <w:rFonts w:ascii="Times New Roman" w:hAnsi="Times New Roman"/>
                <w:sz w:val="24"/>
                <w:szCs w:val="24"/>
              </w:rPr>
              <w:t xml:space="preserve">Įstaiga patikėjimo teise valdo, naudoja ir disponuoja Kretingos rajono savivaldybei nuosavybės teise </w:t>
            </w:r>
            <w:r w:rsidRPr="00AF66C3">
              <w:rPr>
                <w:rFonts w:ascii="Times New Roman" w:hAnsi="Times New Roman"/>
                <w:sz w:val="24"/>
                <w:szCs w:val="24"/>
              </w:rPr>
              <w:t xml:space="preserve">priklausantį pastatą </w:t>
            </w:r>
            <w:r w:rsidR="00AF66C3" w:rsidRPr="00AF66C3">
              <w:rPr>
                <w:rFonts w:ascii="Times New Roman" w:hAnsi="Times New Roman"/>
                <w:sz w:val="24"/>
                <w:szCs w:val="24"/>
              </w:rPr>
              <w:t>(Kretingos rajono savivaldybės 2011 m. sausio 11 d. perdavimo-priėmimo aktas Nr.G8-3).</w:t>
            </w:r>
          </w:p>
          <w:p w:rsidR="00E72CF0" w:rsidRPr="00E72CF0" w:rsidRDefault="00E72CF0" w:rsidP="000300A7">
            <w:pPr>
              <w:rPr>
                <w:rFonts w:ascii="Times New Roman" w:hAnsi="Times New Roman"/>
                <w:sz w:val="24"/>
                <w:szCs w:val="24"/>
              </w:rPr>
            </w:pPr>
            <w:r w:rsidRPr="00E72CF0">
              <w:rPr>
                <w:rFonts w:ascii="Times New Roman" w:hAnsi="Times New Roman"/>
                <w:sz w:val="24"/>
                <w:szCs w:val="24"/>
              </w:rPr>
              <w:t xml:space="preserve">Vadovaudamasis Kretingos rajono savivaldybės tarybos </w:t>
            </w:r>
            <w:r w:rsidR="00D55142">
              <w:rPr>
                <w:rFonts w:ascii="Times New Roman" w:hAnsi="Times New Roman"/>
                <w:sz w:val="24"/>
                <w:szCs w:val="24"/>
              </w:rPr>
              <w:t xml:space="preserve">2015 m. kovo 26 d. </w:t>
            </w:r>
            <w:r w:rsidRPr="00E72CF0">
              <w:rPr>
                <w:rFonts w:ascii="Times New Roman" w:hAnsi="Times New Roman"/>
                <w:sz w:val="24"/>
                <w:szCs w:val="24"/>
              </w:rPr>
              <w:t xml:space="preserve">sprendimu </w:t>
            </w:r>
            <w:r w:rsidR="00D55142">
              <w:rPr>
                <w:rFonts w:ascii="Times New Roman" w:hAnsi="Times New Roman"/>
                <w:sz w:val="24"/>
                <w:szCs w:val="24"/>
              </w:rPr>
              <w:t xml:space="preserve">T2-102 </w:t>
            </w:r>
            <w:r w:rsidRPr="00E72CF0">
              <w:rPr>
                <w:rFonts w:ascii="Times New Roman" w:hAnsi="Times New Roman"/>
                <w:sz w:val="24"/>
                <w:szCs w:val="24"/>
              </w:rPr>
              <w:t xml:space="preserve">Kretingos socialinių paslaugų centras su Kretingos lopšeliu-darželiu „Voveraitė“ yra sudaręs </w:t>
            </w:r>
            <w:r w:rsidR="00D55142">
              <w:rPr>
                <w:rFonts w:ascii="Times New Roman" w:hAnsi="Times New Roman"/>
                <w:sz w:val="24"/>
                <w:szCs w:val="24"/>
              </w:rPr>
              <w:t xml:space="preserve">negyvenamų </w:t>
            </w:r>
            <w:r w:rsidRPr="00E72CF0">
              <w:rPr>
                <w:rFonts w:ascii="Times New Roman" w:hAnsi="Times New Roman"/>
                <w:sz w:val="24"/>
                <w:szCs w:val="24"/>
              </w:rPr>
              <w:t>patalpų panaudos sutartį</w:t>
            </w:r>
            <w:r w:rsidR="00D55142">
              <w:rPr>
                <w:rFonts w:ascii="Times New Roman" w:hAnsi="Times New Roman"/>
                <w:sz w:val="24"/>
                <w:szCs w:val="24"/>
              </w:rPr>
              <w:t xml:space="preserve"> (patalpų plotas 366,78</w:t>
            </w:r>
            <w:r w:rsidRPr="00E72CF0">
              <w:rPr>
                <w:rFonts w:ascii="Times New Roman" w:hAnsi="Times New Roman"/>
                <w:sz w:val="24"/>
                <w:szCs w:val="24"/>
              </w:rPr>
              <w:t xml:space="preserve"> m</w:t>
            </w:r>
            <w:r w:rsidRPr="00E72CF0">
              <w:rPr>
                <w:rFonts w:ascii="Times New Roman" w:hAnsi="Times New Roman"/>
                <w:sz w:val="24"/>
                <w:szCs w:val="24"/>
                <w:vertAlign w:val="superscript"/>
              </w:rPr>
              <w:t xml:space="preserve">2 </w:t>
            </w:r>
            <w:r w:rsidRPr="00E72CF0">
              <w:rPr>
                <w:rFonts w:ascii="Times New Roman" w:hAnsi="Times New Roman"/>
                <w:sz w:val="24"/>
                <w:szCs w:val="24"/>
              </w:rPr>
              <w:t>).</w:t>
            </w:r>
          </w:p>
        </w:tc>
      </w:tr>
    </w:tbl>
    <w:p w:rsidR="004D1B88" w:rsidRDefault="004D1B88" w:rsidP="004D1B88">
      <w:pPr>
        <w:ind w:right="-1"/>
        <w:rPr>
          <w:rFonts w:ascii="Times New Roman" w:hAnsi="Times New Roman"/>
          <w:b/>
          <w:sz w:val="24"/>
          <w:szCs w:val="24"/>
        </w:rPr>
      </w:pPr>
    </w:p>
    <w:p w:rsidR="00954602" w:rsidRPr="00E72CF0" w:rsidRDefault="002F10B6" w:rsidP="00954602">
      <w:pPr>
        <w:ind w:left="426" w:right="-1"/>
        <w:rPr>
          <w:rFonts w:ascii="Times New Roman" w:hAnsi="Times New Roman"/>
          <w:b/>
          <w:sz w:val="24"/>
          <w:szCs w:val="24"/>
        </w:rPr>
      </w:pPr>
      <w:r>
        <w:rPr>
          <w:rFonts w:ascii="Times New Roman" w:hAnsi="Times New Roman"/>
          <w:b/>
          <w:sz w:val="24"/>
          <w:szCs w:val="24"/>
        </w:rPr>
        <w:t xml:space="preserve">     </w:t>
      </w:r>
      <w:r w:rsidR="00954602">
        <w:rPr>
          <w:rFonts w:ascii="Times New Roman" w:hAnsi="Times New Roman"/>
          <w:b/>
          <w:sz w:val="24"/>
          <w:szCs w:val="24"/>
        </w:rPr>
        <w:t>Nuostatai ir veiklos licencijos</w:t>
      </w:r>
    </w:p>
    <w:p w:rsidR="00D85A2C" w:rsidRPr="0048155A" w:rsidRDefault="004D1B88" w:rsidP="002F10B6">
      <w:pPr>
        <w:tabs>
          <w:tab w:val="left" w:pos="0"/>
        </w:tabs>
        <w:ind w:right="-1" w:firstLine="709"/>
        <w:rPr>
          <w:rFonts w:ascii="Times New Roman" w:hAnsi="Times New Roman"/>
          <w:sz w:val="24"/>
          <w:szCs w:val="24"/>
        </w:rPr>
      </w:pPr>
      <w:r w:rsidRPr="00E72CF0">
        <w:rPr>
          <w:rFonts w:ascii="Times New Roman" w:hAnsi="Times New Roman"/>
          <w:sz w:val="24"/>
          <w:szCs w:val="24"/>
        </w:rPr>
        <w:t>Kretingos socialinių paslaugų centras (toliau – Centras) yra Kretingos rajono savivaldybės biudžetinė įstaiga, priskirta Kretingos rajono savivaldybės administracijos Socialinės paramos</w:t>
      </w:r>
      <w:r w:rsidRPr="0048155A">
        <w:rPr>
          <w:rFonts w:ascii="Times New Roman" w:hAnsi="Times New Roman"/>
          <w:sz w:val="24"/>
          <w:szCs w:val="24"/>
        </w:rPr>
        <w:t xml:space="preserve"> skyriaus reguliavimo sričiai.</w:t>
      </w:r>
    </w:p>
    <w:p w:rsidR="004D1B88" w:rsidRPr="0048155A" w:rsidRDefault="004D1B88" w:rsidP="002F10B6">
      <w:pPr>
        <w:ind w:firstLine="709"/>
        <w:rPr>
          <w:rFonts w:ascii="Times New Roman" w:hAnsi="Times New Roman"/>
          <w:sz w:val="24"/>
          <w:szCs w:val="24"/>
        </w:rPr>
      </w:pPr>
      <w:r w:rsidRPr="0048155A">
        <w:rPr>
          <w:rFonts w:ascii="Times New Roman" w:hAnsi="Times New Roman"/>
          <w:b/>
          <w:sz w:val="24"/>
          <w:szCs w:val="24"/>
        </w:rPr>
        <w:t>Centro tikslas</w:t>
      </w:r>
      <w:r w:rsidRPr="0048155A">
        <w:rPr>
          <w:rFonts w:ascii="Times New Roman" w:hAnsi="Times New Roman"/>
          <w:sz w:val="24"/>
          <w:szCs w:val="24"/>
        </w:rPr>
        <w:t xml:space="preserve"> – kryptingai teikti skirtingų rūšių kokybiškas socialines paslaugas įvairioms paslaugų gavėjų grupėms.</w:t>
      </w:r>
    </w:p>
    <w:p w:rsidR="0014279A" w:rsidRDefault="0014279A" w:rsidP="002F10B6">
      <w:pPr>
        <w:pStyle w:val="Pagrindinistekstas"/>
        <w:ind w:right="-1" w:firstLine="596"/>
        <w:rPr>
          <w:sz w:val="24"/>
        </w:rPr>
      </w:pPr>
      <w:r>
        <w:rPr>
          <w:sz w:val="24"/>
        </w:rPr>
        <w:t>Centro nuostatai patvirtinti Kretingos rajono savivaldybės tarybos 2005 m. rugpjūčio 25 d. sprendimu Nr. T2-229, nauja nuostatų redakcija patvirtinta Kretingos rajono savivaldybės tarybos 2007 m. liepos 26 d. sprendimu Nr. T2-253. Centro nuostatų pakeitimai atlikti 2008, 2010 ir 2013 metais.</w:t>
      </w:r>
    </w:p>
    <w:p w:rsidR="0014279A" w:rsidRDefault="00954602" w:rsidP="002F10B6">
      <w:pPr>
        <w:tabs>
          <w:tab w:val="left" w:pos="709"/>
        </w:tabs>
        <w:ind w:firstLine="709"/>
        <w:rPr>
          <w:rFonts w:ascii="Times New Roman" w:hAnsi="Times New Roman"/>
          <w:sz w:val="24"/>
          <w:szCs w:val="24"/>
        </w:rPr>
      </w:pPr>
      <w:r>
        <w:rPr>
          <w:rFonts w:ascii="Times New Roman" w:hAnsi="Times New Roman"/>
          <w:sz w:val="24"/>
          <w:szCs w:val="24"/>
        </w:rPr>
        <w:t>Centras turi šias</w:t>
      </w:r>
      <w:r w:rsidR="0014279A" w:rsidRPr="00954602">
        <w:rPr>
          <w:rFonts w:ascii="Times New Roman" w:hAnsi="Times New Roman"/>
          <w:sz w:val="24"/>
          <w:szCs w:val="24"/>
        </w:rPr>
        <w:t xml:space="preserve"> veiklos licencijas:</w:t>
      </w:r>
    </w:p>
    <w:p w:rsidR="0014279A" w:rsidRDefault="0014279A" w:rsidP="00EA159B">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lastRenderedPageBreak/>
        <w:t>Socialinė globa suaugusiems asmenims su negalia ar senyvo amžiaus asmenims namuose</w:t>
      </w:r>
    </w:p>
    <w:p w:rsidR="0014279A" w:rsidRDefault="0014279A" w:rsidP="00EA159B">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(dienos) suaugusiems asmenims su negalia</w:t>
      </w:r>
    </w:p>
    <w:p w:rsidR="0014279A" w:rsidRDefault="0014279A" w:rsidP="00EA159B">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(ilgalaikė, trumpalaikė) likusiems be tėvų globos vaikams, socialinės rizikos vaikams</w:t>
      </w:r>
    </w:p>
    <w:p w:rsidR="0014279A" w:rsidRDefault="0014279A" w:rsidP="00EA159B">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(ilgalaikė, trumpalaikė) vaikams su negalia</w:t>
      </w:r>
    </w:p>
    <w:p w:rsidR="0014279A" w:rsidRPr="00AA2548" w:rsidRDefault="0014279A" w:rsidP="00EA159B">
      <w:pPr>
        <w:pStyle w:val="Sraopastraipa"/>
        <w:numPr>
          <w:ilvl w:val="3"/>
          <w:numId w:val="3"/>
        </w:numPr>
        <w:tabs>
          <w:tab w:val="left" w:pos="0"/>
        </w:tabs>
        <w:ind w:left="0" w:firstLine="851"/>
        <w:jc w:val="both"/>
        <w:rPr>
          <w:rFonts w:ascii="Times New Roman" w:hAnsi="Times New Roman"/>
          <w:sz w:val="24"/>
          <w:szCs w:val="24"/>
        </w:rPr>
      </w:pPr>
      <w:r w:rsidRPr="00AA2548">
        <w:rPr>
          <w:rFonts w:ascii="Times New Roman" w:hAnsi="Times New Roman"/>
          <w:sz w:val="24"/>
          <w:szCs w:val="24"/>
        </w:rPr>
        <w:t>Valstybinė akreditavimo sveikatos p</w:t>
      </w:r>
      <w:r w:rsidR="00F14F7D">
        <w:rPr>
          <w:rFonts w:ascii="Times New Roman" w:hAnsi="Times New Roman"/>
          <w:sz w:val="24"/>
          <w:szCs w:val="24"/>
        </w:rPr>
        <w:t>riežiūros veiklai tarnyba prie S</w:t>
      </w:r>
      <w:r w:rsidRPr="00AA2548">
        <w:rPr>
          <w:rFonts w:ascii="Times New Roman" w:hAnsi="Times New Roman"/>
          <w:sz w:val="24"/>
          <w:szCs w:val="24"/>
        </w:rPr>
        <w:t xml:space="preserve">veikatos apsaugos ministerijos </w:t>
      </w:r>
      <w:r w:rsidR="00F14F7D">
        <w:rPr>
          <w:rFonts w:ascii="Times New Roman" w:hAnsi="Times New Roman"/>
          <w:sz w:val="24"/>
          <w:szCs w:val="24"/>
        </w:rPr>
        <w:t xml:space="preserve">2016 metais Centrui atnaujino </w:t>
      </w:r>
      <w:r w:rsidRPr="00AA2548">
        <w:rPr>
          <w:rFonts w:ascii="Times New Roman" w:hAnsi="Times New Roman"/>
          <w:sz w:val="24"/>
          <w:szCs w:val="24"/>
        </w:rPr>
        <w:t>licenciją verstis asmens sveikatos priežiūros veikla ir teikti šias paslaugas: bendrosios praktikos slaugos, bendruomenės slaugos, kineziterapijos, masažo.</w:t>
      </w:r>
    </w:p>
    <w:p w:rsidR="006B580C" w:rsidRPr="00954602" w:rsidRDefault="0014279A" w:rsidP="00157767">
      <w:pPr>
        <w:tabs>
          <w:tab w:val="left" w:pos="851"/>
        </w:tabs>
        <w:rPr>
          <w:rFonts w:ascii="Times New Roman" w:hAnsi="Times New Roman"/>
          <w:sz w:val="24"/>
          <w:szCs w:val="24"/>
        </w:rPr>
      </w:pPr>
      <w:r w:rsidRPr="00954602">
        <w:rPr>
          <w:rFonts w:ascii="Times New Roman" w:hAnsi="Times New Roman"/>
          <w:sz w:val="24"/>
          <w:szCs w:val="24"/>
        </w:rPr>
        <w:tab/>
        <w:t>Klaipėdos visuomenės sveikatos centro Kretingos</w:t>
      </w:r>
      <w:r w:rsidR="000B3251">
        <w:rPr>
          <w:rFonts w:ascii="Times New Roman" w:hAnsi="Times New Roman"/>
          <w:sz w:val="24"/>
          <w:szCs w:val="24"/>
        </w:rPr>
        <w:t xml:space="preserve"> skyrius</w:t>
      </w:r>
      <w:r w:rsidR="00F14F7D">
        <w:rPr>
          <w:rFonts w:ascii="Times New Roman" w:hAnsi="Times New Roman"/>
          <w:sz w:val="24"/>
          <w:szCs w:val="24"/>
        </w:rPr>
        <w:t xml:space="preserve"> įstaigai yra išdavęs </w:t>
      </w:r>
      <w:r w:rsidR="000B3251">
        <w:rPr>
          <w:rFonts w:ascii="Times New Roman" w:hAnsi="Times New Roman"/>
          <w:sz w:val="24"/>
          <w:szCs w:val="24"/>
        </w:rPr>
        <w:t>keturis</w:t>
      </w:r>
      <w:r w:rsidRPr="00954602">
        <w:rPr>
          <w:rFonts w:ascii="Times New Roman" w:hAnsi="Times New Roman"/>
          <w:sz w:val="24"/>
          <w:szCs w:val="24"/>
        </w:rPr>
        <w:t xml:space="preserve"> leidimus-higienos pasus verstis ūkinėmis-komercinėmis veiklomis: stacionaria vaikų ir jaunimo globos ir slaugos įstaigų veikla, stacionaria suaugusiųjų globos ir slaugos įstaigų veikla, ambulatorinių asmens sveikatos priežiūros įstaigų veikla (bendrosios praktikos slauga, bendruomenės s</w:t>
      </w:r>
      <w:r w:rsidR="00F14F7D">
        <w:rPr>
          <w:rFonts w:ascii="Times New Roman" w:hAnsi="Times New Roman"/>
          <w:sz w:val="24"/>
          <w:szCs w:val="24"/>
        </w:rPr>
        <w:t>l</w:t>
      </w:r>
      <w:r w:rsidR="000B3251">
        <w:rPr>
          <w:rFonts w:ascii="Times New Roman" w:hAnsi="Times New Roman"/>
          <w:sz w:val="24"/>
          <w:szCs w:val="24"/>
        </w:rPr>
        <w:t xml:space="preserve">auga, kineziterapija, masažas), adresais Žemaičių al. 1, Kretinga ir </w:t>
      </w:r>
      <w:r w:rsidR="00BA6AEE">
        <w:rPr>
          <w:rFonts w:ascii="Times New Roman" w:hAnsi="Times New Roman"/>
          <w:sz w:val="24"/>
          <w:szCs w:val="24"/>
        </w:rPr>
        <w:t xml:space="preserve">2016 m. liepos 11 d. - </w:t>
      </w:r>
      <w:r w:rsidR="000B3251">
        <w:rPr>
          <w:rFonts w:ascii="Times New Roman" w:hAnsi="Times New Roman"/>
          <w:sz w:val="24"/>
          <w:szCs w:val="24"/>
        </w:rPr>
        <w:t>Klaipėdos g. 133 C, Kretinga.</w:t>
      </w:r>
    </w:p>
    <w:p w:rsidR="00B85EF6" w:rsidRPr="00E57EA3" w:rsidRDefault="00E47AF3" w:rsidP="00EA159B">
      <w:pPr>
        <w:pStyle w:val="Pagrindinistekstas"/>
        <w:numPr>
          <w:ilvl w:val="0"/>
          <w:numId w:val="1"/>
        </w:numPr>
        <w:ind w:right="-1"/>
        <w:rPr>
          <w:rFonts w:ascii="Calibri" w:hAnsi="Calibri"/>
          <w:b/>
          <w:color w:val="4F81BD" w:themeColor="accent1"/>
          <w:szCs w:val="28"/>
        </w:rPr>
      </w:pPr>
      <w:r w:rsidRPr="005F7870">
        <w:rPr>
          <w:rFonts w:ascii="Calibri" w:hAnsi="Calibri"/>
          <w:b/>
          <w:color w:val="4F81BD" w:themeColor="accent1"/>
          <w:szCs w:val="28"/>
        </w:rPr>
        <w:t>STRUKTŪRINIAI PADALINIAI IR VEIKLOS RODIKLIAI</w:t>
      </w:r>
    </w:p>
    <w:p w:rsidR="00157767" w:rsidRPr="007D498F" w:rsidRDefault="00C043AC" w:rsidP="00EA159B">
      <w:pPr>
        <w:pStyle w:val="Pagrindinistekstas"/>
        <w:numPr>
          <w:ilvl w:val="1"/>
          <w:numId w:val="1"/>
        </w:numPr>
        <w:ind w:right="-1"/>
        <w:rPr>
          <w:b/>
          <w:color w:val="4F81BD" w:themeColor="accent1"/>
          <w:sz w:val="24"/>
        </w:rPr>
      </w:pPr>
      <w:r w:rsidRPr="007D498F">
        <w:rPr>
          <w:b/>
          <w:color w:val="4F81BD" w:themeColor="accent1"/>
          <w:sz w:val="24"/>
        </w:rPr>
        <w:t>CENTRO STRUKTŪRA</w:t>
      </w:r>
      <w:r w:rsidR="00B24E2F" w:rsidRPr="007D498F">
        <w:rPr>
          <w:b/>
          <w:color w:val="4F81BD" w:themeColor="accent1"/>
          <w:sz w:val="24"/>
        </w:rPr>
        <w:t xml:space="preserve"> IR TEIKIAMOS PASLAUGOS</w:t>
      </w:r>
    </w:p>
    <w:p w:rsidR="00157767" w:rsidRDefault="00157767" w:rsidP="00157767">
      <w:pPr>
        <w:pStyle w:val="Pagrindinistekstas"/>
        <w:ind w:left="720" w:right="-1"/>
        <w:rPr>
          <w:rFonts w:ascii="Calibri" w:hAnsi="Calibri"/>
          <w:b/>
          <w:color w:val="4F81BD" w:themeColor="accent1"/>
          <w:szCs w:val="28"/>
        </w:rPr>
      </w:pPr>
      <w:r>
        <w:rPr>
          <w:noProof/>
          <w:sz w:val="24"/>
          <w:lang w:eastAsia="lt-LT"/>
        </w:rPr>
        <mc:AlternateContent>
          <mc:Choice Requires="wps">
            <w:drawing>
              <wp:anchor distT="0" distB="0" distL="114300" distR="114300" simplePos="0" relativeHeight="251659264" behindDoc="0" locked="0" layoutInCell="1" allowOverlap="1" wp14:anchorId="4232F57B" wp14:editId="3800433B">
                <wp:simplePos x="0" y="0"/>
                <wp:positionH relativeFrom="column">
                  <wp:posOffset>1515745</wp:posOffset>
                </wp:positionH>
                <wp:positionV relativeFrom="paragraph">
                  <wp:posOffset>100965</wp:posOffset>
                </wp:positionV>
                <wp:extent cx="2444115" cy="472440"/>
                <wp:effectExtent l="76200" t="38100" r="89535" b="118110"/>
                <wp:wrapNone/>
                <wp:docPr id="7" name="Suapvalintas stačiakampis 7" descr="A"/>
                <wp:cNvGraphicFramePr/>
                <a:graphic xmlns:a="http://schemas.openxmlformats.org/drawingml/2006/main">
                  <a:graphicData uri="http://schemas.microsoft.com/office/word/2010/wordprocessingShape">
                    <wps:wsp>
                      <wps:cNvSpPr/>
                      <wps:spPr>
                        <a:xfrm>
                          <a:off x="0" y="0"/>
                          <a:ext cx="2444115" cy="472440"/>
                        </a:xfrm>
                        <a:prstGeom prst="roundRect">
                          <a:avLst/>
                        </a:prstGeom>
                        <a:solidFill>
                          <a:schemeClr val="accent1">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F14F7D" w:rsidRPr="00113E17" w:rsidRDefault="00F14F7D" w:rsidP="00C931D7">
                            <w:pPr>
                              <w:shd w:val="clear" w:color="auto" w:fill="8DB3E2" w:themeFill="text2" w:themeFillTint="66"/>
                              <w:jc w:val="center"/>
                              <w:rPr>
                                <w:b/>
                                <w:sz w:val="36"/>
                                <w:szCs w:val="32"/>
                              </w:rPr>
                            </w:pPr>
                            <w:r w:rsidRPr="00113E17">
                              <w:rPr>
                                <w:b/>
                                <w:sz w:val="36"/>
                                <w:szCs w:val="32"/>
                              </w:rPr>
                              <w:t>Administracija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2F57B" id="Suapvalintas stačiakampis 7" o:spid="_x0000_s1026" alt="A" style="position:absolute;left:0;text-align:left;margin-left:119.35pt;margin-top:7.95pt;width:192.4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" fillcolor="#b8cce4 [1300]" stroked="f" strokeweight="2pt">
                <v:shadow on="t" color="black" opacity="20971f" offset="0,2.2pt"/>
                <v:textbox>
                  <w:txbxContent>
                    <w:p w:rsidR="00F14F7D" w:rsidRPr="00113E17" w:rsidRDefault="00F14F7D" w:rsidP="00C931D7">
                      <w:pPr>
                        <w:shd w:val="clear" w:color="auto" w:fill="8DB3E2" w:themeFill="text2" w:themeFillTint="66"/>
                        <w:jc w:val="center"/>
                        <w:rPr>
                          <w:b/>
                          <w:sz w:val="36"/>
                          <w:szCs w:val="32"/>
                        </w:rPr>
                      </w:pPr>
                      <w:r w:rsidRPr="00113E17">
                        <w:rPr>
                          <w:b/>
                          <w:sz w:val="36"/>
                          <w:szCs w:val="32"/>
                        </w:rPr>
                        <w:t>Administracija</w:t>
                      </w:r>
                    </w:p>
                  </w:txbxContent>
                </v:textbox>
              </v:roundrect>
            </w:pict>
          </mc:Fallback>
        </mc:AlternateContent>
      </w:r>
    </w:p>
    <w:p w:rsidR="0024589E" w:rsidRPr="00157767" w:rsidRDefault="0024589E" w:rsidP="00157767">
      <w:pPr>
        <w:pStyle w:val="Pagrindinistekstas"/>
        <w:ind w:left="720" w:right="-1"/>
        <w:rPr>
          <w:rFonts w:ascii="Calibri" w:hAnsi="Calibri"/>
          <w:b/>
          <w:color w:val="4F81BD" w:themeColor="accent1"/>
          <w:szCs w:val="28"/>
        </w:rPr>
      </w:pPr>
    </w:p>
    <w:p w:rsidR="008874CD" w:rsidRPr="00E57EA3" w:rsidRDefault="0024589E" w:rsidP="0039388E">
      <w:pPr>
        <w:pStyle w:val="Pagrindinistekstas"/>
        <w:ind w:right="-1"/>
        <w:rPr>
          <w:rFonts w:ascii="Calibri" w:hAnsi="Calibri"/>
          <w:b/>
          <w:color w:val="9BBB59" w:themeColor="accent3"/>
          <w:sz w:val="2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5F7870">
        <w:rPr>
          <w:b/>
          <w:noProof/>
          <w:color w:val="9BBB59" w:themeColor="accent3"/>
          <w:lang w:eastAsia="lt-L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drawing>
          <wp:inline distT="0" distB="0" distL="0" distR="0" wp14:anchorId="4AF15642" wp14:editId="2786F5F9">
            <wp:extent cx="6076950" cy="4681728"/>
            <wp:effectExtent l="76200" t="0" r="76200" b="0"/>
            <wp:docPr id="41" name="Diagrama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F386F" w:rsidRDefault="00CF386F" w:rsidP="008B2D50">
      <w:pPr>
        <w:pStyle w:val="Pagrindinistekstas"/>
        <w:ind w:left="360" w:right="-1"/>
        <w:rPr>
          <w:b/>
          <w:color w:val="4F81BD" w:themeColor="accent1"/>
          <w:szCs w:val="28"/>
        </w:rPr>
      </w:pPr>
    </w:p>
    <w:p w:rsidR="00637D65" w:rsidRPr="00DE0FF1" w:rsidRDefault="008B2D50" w:rsidP="008B2D50">
      <w:pPr>
        <w:pStyle w:val="Pagrindinistekstas"/>
        <w:ind w:left="360" w:right="-1"/>
        <w:rPr>
          <w:b/>
          <w:color w:val="4F81BD" w:themeColor="accent1"/>
          <w:sz w:val="24"/>
        </w:rPr>
      </w:pPr>
      <w:r w:rsidRPr="0097674B">
        <w:rPr>
          <w:b/>
          <w:color w:val="4F81BD" w:themeColor="accent1"/>
          <w:szCs w:val="28"/>
        </w:rPr>
        <w:lastRenderedPageBreak/>
        <w:t>2</w:t>
      </w:r>
      <w:r w:rsidRPr="0097674B">
        <w:rPr>
          <w:b/>
          <w:color w:val="4F81BD" w:themeColor="accent1"/>
          <w:sz w:val="24"/>
        </w:rPr>
        <w:t>.2.</w:t>
      </w:r>
      <w:r w:rsidRPr="00DE0FF1">
        <w:rPr>
          <w:b/>
          <w:color w:val="4F81BD" w:themeColor="accent1"/>
          <w:sz w:val="24"/>
        </w:rPr>
        <w:t xml:space="preserve"> </w:t>
      </w:r>
      <w:r w:rsidR="00637D65" w:rsidRPr="00DE0FF1">
        <w:rPr>
          <w:b/>
          <w:color w:val="4F81BD" w:themeColor="accent1"/>
          <w:sz w:val="24"/>
        </w:rPr>
        <w:t>PAGALBOS ŠEIMAI TARNYBA</w:t>
      </w:r>
    </w:p>
    <w:p w:rsidR="00DE0FF1" w:rsidRPr="00A04AF1" w:rsidRDefault="00DE0FF1" w:rsidP="0039388E">
      <w:pPr>
        <w:tabs>
          <w:tab w:val="left" w:pos="0"/>
        </w:tabs>
        <w:ind w:right="-1" w:firstLine="709"/>
        <w:rPr>
          <w:rFonts w:ascii="Times New Roman" w:hAnsi="Times New Roman"/>
          <w:sz w:val="16"/>
          <w:szCs w:val="16"/>
        </w:rPr>
      </w:pPr>
    </w:p>
    <w:p w:rsidR="007F109E" w:rsidRPr="0092256C" w:rsidRDefault="007F109E" w:rsidP="00336C93">
      <w:pPr>
        <w:ind w:firstLine="720"/>
        <w:rPr>
          <w:rFonts w:ascii="Times New Roman" w:hAnsi="Times New Roman"/>
          <w:sz w:val="24"/>
          <w:szCs w:val="24"/>
        </w:rPr>
      </w:pPr>
      <w:r w:rsidRPr="007F109E">
        <w:rPr>
          <w:rFonts w:ascii="Times New Roman" w:hAnsi="Times New Roman"/>
          <w:sz w:val="24"/>
          <w:szCs w:val="24"/>
        </w:rPr>
        <w:t xml:space="preserve">Tarnyba teikia bendrąsias ir specialiąsias socialines paslaugas, kuriomis suteikiama pagalba asmeniui (šeimai), dėl amžiaus, neįgalumo, socialinių problemų iš dalies ar visiškai neturinčiam, neįgijusiam arba praradusiam gebėjimus ar galimybes savarankiškai rūpintis asmeniniu (šeimos) gyvenimu ir </w:t>
      </w:r>
      <w:r w:rsidR="00A04AF1">
        <w:rPr>
          <w:rFonts w:ascii="Times New Roman" w:hAnsi="Times New Roman"/>
          <w:sz w:val="24"/>
          <w:szCs w:val="24"/>
        </w:rPr>
        <w:t xml:space="preserve">dalyvauti visuomenės gyvenime. </w:t>
      </w:r>
      <w:r w:rsidR="00941A02" w:rsidRPr="0092256C">
        <w:rPr>
          <w:rFonts w:ascii="Times New Roman" w:hAnsi="Times New Roman"/>
          <w:sz w:val="24"/>
          <w:szCs w:val="24"/>
        </w:rPr>
        <w:t>Pagalbos šeimai tarnyba</w:t>
      </w:r>
      <w:r w:rsidR="00941A02">
        <w:rPr>
          <w:rFonts w:ascii="Times New Roman" w:hAnsi="Times New Roman"/>
          <w:sz w:val="24"/>
          <w:szCs w:val="24"/>
        </w:rPr>
        <w:t xml:space="preserve"> organizuoja ir vykdo</w:t>
      </w:r>
      <w:r w:rsidR="00941A02" w:rsidRPr="0092256C">
        <w:rPr>
          <w:rFonts w:ascii="Times New Roman" w:hAnsi="Times New Roman"/>
          <w:sz w:val="24"/>
          <w:szCs w:val="24"/>
        </w:rPr>
        <w:t xml:space="preserve"> socialinį darbą asmens namuose bei Centre įvairioms paslaugų gavėjų grupėms</w:t>
      </w:r>
      <w:r w:rsidR="00941A02">
        <w:rPr>
          <w:rFonts w:ascii="Times New Roman" w:hAnsi="Times New Roman"/>
          <w:sz w:val="24"/>
          <w:szCs w:val="24"/>
        </w:rPr>
        <w:t>.</w:t>
      </w:r>
    </w:p>
    <w:p w:rsidR="005E4C98" w:rsidRDefault="00A0421C" w:rsidP="00FD7B58">
      <w:pPr>
        <w:ind w:firstLine="720"/>
        <w:rPr>
          <w:rFonts w:ascii="Times New Roman" w:hAnsi="Times New Roman"/>
          <w:color w:val="000000"/>
          <w:sz w:val="24"/>
          <w:szCs w:val="24"/>
        </w:rPr>
      </w:pPr>
      <w:r>
        <w:rPr>
          <w:rFonts w:ascii="Times New Roman" w:hAnsi="Times New Roman"/>
          <w:color w:val="000000"/>
          <w:sz w:val="24"/>
          <w:szCs w:val="24"/>
        </w:rPr>
        <w:t>2016</w:t>
      </w:r>
      <w:r w:rsidR="00EC6CBF">
        <w:rPr>
          <w:rFonts w:ascii="Times New Roman" w:hAnsi="Times New Roman"/>
          <w:color w:val="000000"/>
          <w:sz w:val="24"/>
          <w:szCs w:val="24"/>
        </w:rPr>
        <w:t xml:space="preserve"> metais T</w:t>
      </w:r>
      <w:r w:rsidR="009932EF">
        <w:rPr>
          <w:rFonts w:ascii="Times New Roman" w:hAnsi="Times New Roman"/>
          <w:color w:val="000000"/>
          <w:sz w:val="24"/>
          <w:szCs w:val="24"/>
        </w:rPr>
        <w:t>arnyboje paslaugas teikė</w:t>
      </w:r>
      <w:r w:rsidR="00FD7B58" w:rsidRPr="00FD7B58">
        <w:rPr>
          <w:rFonts w:ascii="Times New Roman" w:hAnsi="Times New Roman"/>
          <w:color w:val="000000"/>
          <w:sz w:val="24"/>
          <w:szCs w:val="24"/>
        </w:rPr>
        <w:t xml:space="preserve"> 4 socialinės darbuotojos</w:t>
      </w:r>
      <w:r>
        <w:rPr>
          <w:rFonts w:ascii="Times New Roman" w:hAnsi="Times New Roman"/>
          <w:color w:val="000000"/>
          <w:sz w:val="24"/>
          <w:szCs w:val="24"/>
        </w:rPr>
        <w:t>, 2 slaugytojos (1,5 etato), 1 kineziterapeutė</w:t>
      </w:r>
      <w:r w:rsidR="00C55896">
        <w:rPr>
          <w:rFonts w:ascii="Times New Roman" w:hAnsi="Times New Roman"/>
          <w:color w:val="000000"/>
          <w:sz w:val="24"/>
          <w:szCs w:val="24"/>
        </w:rPr>
        <w:t>, 26</w:t>
      </w:r>
      <w:r w:rsidR="005E4C98">
        <w:rPr>
          <w:rFonts w:ascii="Times New Roman" w:hAnsi="Times New Roman"/>
          <w:color w:val="000000"/>
          <w:sz w:val="24"/>
          <w:szCs w:val="24"/>
        </w:rPr>
        <w:t xml:space="preserve"> slaugytojo padėjėjos</w:t>
      </w:r>
      <w:r w:rsidR="00C55896">
        <w:rPr>
          <w:rFonts w:ascii="Times New Roman" w:hAnsi="Times New Roman"/>
          <w:color w:val="000000"/>
          <w:sz w:val="24"/>
          <w:szCs w:val="24"/>
        </w:rPr>
        <w:t xml:space="preserve"> ir 48</w:t>
      </w:r>
      <w:r w:rsidR="00FD7B58" w:rsidRPr="005E4C98">
        <w:rPr>
          <w:rFonts w:ascii="Times New Roman" w:hAnsi="Times New Roman"/>
          <w:bCs/>
          <w:color w:val="000000"/>
          <w:sz w:val="24"/>
          <w:szCs w:val="24"/>
        </w:rPr>
        <w:t xml:space="preserve"> </w:t>
      </w:r>
      <w:r w:rsidR="009932EF">
        <w:rPr>
          <w:rFonts w:ascii="Times New Roman" w:hAnsi="Times New Roman"/>
          <w:color w:val="000000"/>
          <w:sz w:val="24"/>
          <w:szCs w:val="24"/>
        </w:rPr>
        <w:t>socialinio darbuotojo</w:t>
      </w:r>
      <w:r w:rsidR="005E4C98">
        <w:rPr>
          <w:rFonts w:ascii="Times New Roman" w:hAnsi="Times New Roman"/>
          <w:color w:val="000000"/>
          <w:sz w:val="24"/>
          <w:szCs w:val="24"/>
        </w:rPr>
        <w:t xml:space="preserve"> padėjėjos</w:t>
      </w:r>
      <w:r w:rsidR="00FD7B58" w:rsidRPr="00FD7B58">
        <w:rPr>
          <w:rFonts w:ascii="Times New Roman" w:hAnsi="Times New Roman"/>
          <w:color w:val="000000"/>
          <w:sz w:val="24"/>
          <w:szCs w:val="24"/>
        </w:rPr>
        <w:t xml:space="preserve">. </w:t>
      </w:r>
    </w:p>
    <w:p w:rsidR="005E4C98" w:rsidRPr="00FD7B58" w:rsidRDefault="005E4C98" w:rsidP="005E4C98">
      <w:pPr>
        <w:ind w:firstLine="720"/>
        <w:rPr>
          <w:rFonts w:ascii="Times New Roman" w:hAnsi="Times New Roman"/>
          <w:b/>
          <w:sz w:val="24"/>
          <w:szCs w:val="24"/>
        </w:rPr>
      </w:pPr>
      <w:r w:rsidRPr="00FD7B58">
        <w:rPr>
          <w:rFonts w:ascii="Times New Roman" w:hAnsi="Times New Roman"/>
          <w:color w:val="000000"/>
          <w:sz w:val="24"/>
          <w:szCs w:val="24"/>
        </w:rPr>
        <w:t>Sociali</w:t>
      </w:r>
      <w:r w:rsidR="00012C31">
        <w:rPr>
          <w:rFonts w:ascii="Times New Roman" w:hAnsi="Times New Roman"/>
          <w:color w:val="000000"/>
          <w:sz w:val="24"/>
          <w:szCs w:val="24"/>
        </w:rPr>
        <w:t xml:space="preserve">nės paslaugos buvo teikiamos </w:t>
      </w:r>
      <w:r w:rsidR="00274918">
        <w:rPr>
          <w:rFonts w:ascii="Times New Roman" w:hAnsi="Times New Roman"/>
          <w:color w:val="000000"/>
          <w:sz w:val="24"/>
          <w:szCs w:val="24"/>
        </w:rPr>
        <w:t xml:space="preserve">657 </w:t>
      </w:r>
      <w:r w:rsidR="00B60FB0" w:rsidRPr="00FD7B58">
        <w:rPr>
          <w:rFonts w:ascii="Times New Roman" w:hAnsi="Times New Roman"/>
          <w:color w:val="000000"/>
          <w:sz w:val="24"/>
          <w:szCs w:val="24"/>
        </w:rPr>
        <w:t>paslaugų gavėjams</w:t>
      </w:r>
      <w:r w:rsidR="00B60FB0">
        <w:rPr>
          <w:rFonts w:ascii="Times New Roman" w:hAnsi="Times New Roman"/>
          <w:color w:val="000000"/>
          <w:sz w:val="24"/>
          <w:szCs w:val="24"/>
        </w:rPr>
        <w:t xml:space="preserve"> </w:t>
      </w:r>
      <w:r w:rsidR="00274918">
        <w:rPr>
          <w:rFonts w:ascii="Times New Roman" w:hAnsi="Times New Roman"/>
          <w:color w:val="000000"/>
          <w:sz w:val="24"/>
          <w:szCs w:val="24"/>
        </w:rPr>
        <w:t>(2015 metais</w:t>
      </w:r>
      <w:r w:rsidR="00C55896">
        <w:rPr>
          <w:rFonts w:ascii="Times New Roman" w:hAnsi="Times New Roman"/>
          <w:color w:val="000000"/>
          <w:sz w:val="24"/>
          <w:szCs w:val="24"/>
        </w:rPr>
        <w:t xml:space="preserve"> – </w:t>
      </w:r>
      <w:r w:rsidR="00012C31">
        <w:rPr>
          <w:rFonts w:ascii="Times New Roman" w:hAnsi="Times New Roman"/>
          <w:color w:val="000000"/>
          <w:sz w:val="24"/>
          <w:szCs w:val="24"/>
        </w:rPr>
        <w:t>646</w:t>
      </w:r>
      <w:r w:rsidR="00B60FB0">
        <w:rPr>
          <w:rFonts w:ascii="Times New Roman" w:hAnsi="Times New Roman"/>
          <w:color w:val="000000"/>
          <w:sz w:val="24"/>
          <w:szCs w:val="24"/>
        </w:rPr>
        <w:t xml:space="preserve"> asmenys</w:t>
      </w:r>
      <w:r w:rsidR="00C55896">
        <w:rPr>
          <w:rFonts w:ascii="Times New Roman" w:hAnsi="Times New Roman"/>
          <w:color w:val="000000"/>
          <w:sz w:val="24"/>
          <w:szCs w:val="24"/>
        </w:rPr>
        <w:t>)</w:t>
      </w:r>
      <w:r w:rsidRPr="00FD7B58">
        <w:rPr>
          <w:rFonts w:ascii="Times New Roman" w:hAnsi="Times New Roman"/>
          <w:color w:val="000000"/>
          <w:sz w:val="24"/>
          <w:szCs w:val="24"/>
        </w:rPr>
        <w:t>. Didžiausia paslaugų namuose gavėjų grupę sudarė pagalbo</w:t>
      </w:r>
      <w:r w:rsidR="00C55896">
        <w:rPr>
          <w:rFonts w:ascii="Times New Roman" w:hAnsi="Times New Roman"/>
          <w:color w:val="000000"/>
          <w:sz w:val="24"/>
          <w:szCs w:val="24"/>
        </w:rPr>
        <w:t>s į namus paslaugų gavėjai - 225</w:t>
      </w:r>
      <w:r w:rsidRPr="00FD7B58">
        <w:rPr>
          <w:rFonts w:ascii="Times New Roman" w:hAnsi="Times New Roman"/>
          <w:color w:val="000000"/>
          <w:sz w:val="24"/>
          <w:szCs w:val="24"/>
        </w:rPr>
        <w:t xml:space="preserve"> asmenys</w:t>
      </w:r>
      <w:r w:rsidR="00B60FB0">
        <w:rPr>
          <w:rFonts w:ascii="Times New Roman" w:hAnsi="Times New Roman"/>
          <w:color w:val="000000"/>
          <w:sz w:val="24"/>
          <w:szCs w:val="24"/>
        </w:rPr>
        <w:t xml:space="preserve"> (2015 metais – 204 asmenys)</w:t>
      </w:r>
      <w:r w:rsidRPr="00FD7B58">
        <w:rPr>
          <w:rFonts w:ascii="Times New Roman" w:hAnsi="Times New Roman"/>
          <w:color w:val="000000"/>
          <w:sz w:val="24"/>
          <w:szCs w:val="24"/>
        </w:rPr>
        <w:t xml:space="preserve">. </w:t>
      </w:r>
      <w:r w:rsidR="00C55896">
        <w:rPr>
          <w:rFonts w:ascii="Times New Roman" w:hAnsi="Times New Roman"/>
          <w:color w:val="000000"/>
          <w:sz w:val="24"/>
          <w:szCs w:val="24"/>
        </w:rPr>
        <w:t>5</w:t>
      </w:r>
      <w:r w:rsidR="008C7D83">
        <w:rPr>
          <w:rFonts w:ascii="Times New Roman" w:hAnsi="Times New Roman"/>
          <w:color w:val="000000"/>
          <w:sz w:val="24"/>
          <w:szCs w:val="24"/>
        </w:rPr>
        <w:t>4</w:t>
      </w:r>
      <w:r w:rsidR="00274918">
        <w:rPr>
          <w:rFonts w:ascii="Times New Roman" w:hAnsi="Times New Roman"/>
          <w:color w:val="000000"/>
          <w:sz w:val="24"/>
          <w:szCs w:val="24"/>
        </w:rPr>
        <w:t xml:space="preserve"> </w:t>
      </w:r>
      <w:r w:rsidR="002E6250">
        <w:rPr>
          <w:rFonts w:ascii="Times New Roman" w:hAnsi="Times New Roman"/>
          <w:color w:val="000000"/>
          <w:sz w:val="24"/>
          <w:szCs w:val="24"/>
        </w:rPr>
        <w:t>asmenims</w:t>
      </w:r>
      <w:r w:rsidR="00CA4540">
        <w:rPr>
          <w:rFonts w:ascii="Times New Roman" w:hAnsi="Times New Roman"/>
          <w:color w:val="000000"/>
          <w:sz w:val="24"/>
          <w:szCs w:val="24"/>
        </w:rPr>
        <w:t xml:space="preserve"> </w:t>
      </w:r>
      <w:r w:rsidR="00274918">
        <w:rPr>
          <w:rFonts w:ascii="Times New Roman" w:hAnsi="Times New Roman"/>
          <w:color w:val="000000"/>
          <w:sz w:val="24"/>
          <w:szCs w:val="24"/>
        </w:rPr>
        <w:t>(2015 metais</w:t>
      </w:r>
      <w:r w:rsidR="00C55896">
        <w:rPr>
          <w:rFonts w:ascii="Times New Roman" w:hAnsi="Times New Roman"/>
          <w:color w:val="000000"/>
          <w:sz w:val="24"/>
          <w:szCs w:val="24"/>
        </w:rPr>
        <w:t xml:space="preserve"> – </w:t>
      </w:r>
      <w:r w:rsidRPr="00FD7B58">
        <w:rPr>
          <w:rFonts w:ascii="Times New Roman" w:hAnsi="Times New Roman"/>
          <w:color w:val="000000"/>
          <w:sz w:val="24"/>
          <w:szCs w:val="24"/>
        </w:rPr>
        <w:t>48</w:t>
      </w:r>
      <w:r w:rsidR="00CA4540">
        <w:rPr>
          <w:rFonts w:ascii="Times New Roman" w:hAnsi="Times New Roman"/>
          <w:color w:val="000000"/>
          <w:sz w:val="24"/>
          <w:szCs w:val="24"/>
        </w:rPr>
        <w:t xml:space="preserve"> asmenys</w:t>
      </w:r>
      <w:r w:rsidR="00C55896">
        <w:rPr>
          <w:rFonts w:ascii="Times New Roman" w:hAnsi="Times New Roman"/>
          <w:color w:val="000000"/>
          <w:sz w:val="24"/>
          <w:szCs w:val="24"/>
        </w:rPr>
        <w:t>)</w:t>
      </w:r>
      <w:r w:rsidRPr="00FD7B58">
        <w:rPr>
          <w:rFonts w:ascii="Times New Roman" w:hAnsi="Times New Roman"/>
          <w:color w:val="000000"/>
          <w:sz w:val="24"/>
          <w:szCs w:val="24"/>
        </w:rPr>
        <w:t xml:space="preserve"> </w:t>
      </w:r>
      <w:r w:rsidR="002E6250">
        <w:rPr>
          <w:rFonts w:ascii="Times New Roman" w:hAnsi="Times New Roman"/>
          <w:color w:val="000000"/>
          <w:sz w:val="24"/>
          <w:szCs w:val="24"/>
        </w:rPr>
        <w:t>buvo teikiamos</w:t>
      </w:r>
      <w:r w:rsidRPr="00FD7B58">
        <w:rPr>
          <w:rFonts w:ascii="Times New Roman" w:hAnsi="Times New Roman"/>
          <w:color w:val="000000"/>
          <w:sz w:val="24"/>
          <w:szCs w:val="24"/>
        </w:rPr>
        <w:t xml:space="preserve"> d</w:t>
      </w:r>
      <w:r w:rsidR="002E6250">
        <w:rPr>
          <w:rFonts w:ascii="Times New Roman" w:hAnsi="Times New Roman"/>
          <w:color w:val="000000"/>
          <w:sz w:val="24"/>
          <w:szCs w:val="24"/>
        </w:rPr>
        <w:t>ienos socialinės globos paslaugo</w:t>
      </w:r>
      <w:r w:rsidRPr="00FD7B58">
        <w:rPr>
          <w:rFonts w:ascii="Times New Roman" w:hAnsi="Times New Roman"/>
          <w:color w:val="000000"/>
          <w:sz w:val="24"/>
          <w:szCs w:val="24"/>
        </w:rPr>
        <w:t>s asmens namuose. Tarnyba suteikė apgyvendinimo nakvynės namuose ir krizių centruose pasla</w:t>
      </w:r>
      <w:r w:rsidR="000C2C38">
        <w:rPr>
          <w:rFonts w:ascii="Times New Roman" w:hAnsi="Times New Roman"/>
          <w:color w:val="000000"/>
          <w:sz w:val="24"/>
          <w:szCs w:val="24"/>
        </w:rPr>
        <w:t>ugas 40</w:t>
      </w:r>
      <w:r w:rsidR="00274918">
        <w:rPr>
          <w:rFonts w:ascii="Times New Roman" w:hAnsi="Times New Roman"/>
          <w:color w:val="000000"/>
          <w:sz w:val="24"/>
          <w:szCs w:val="24"/>
        </w:rPr>
        <w:t xml:space="preserve"> </w:t>
      </w:r>
      <w:r w:rsidR="000C2C38">
        <w:rPr>
          <w:rFonts w:ascii="Times New Roman" w:hAnsi="Times New Roman"/>
          <w:color w:val="000000"/>
          <w:sz w:val="24"/>
          <w:szCs w:val="24"/>
        </w:rPr>
        <w:t>asmenų (20 suaugusių asmenų ir 20</w:t>
      </w:r>
      <w:r w:rsidRPr="00FD7B58">
        <w:rPr>
          <w:rFonts w:ascii="Times New Roman" w:hAnsi="Times New Roman"/>
          <w:color w:val="000000"/>
          <w:sz w:val="24"/>
          <w:szCs w:val="24"/>
        </w:rPr>
        <w:t xml:space="preserve"> vaikų)</w:t>
      </w:r>
      <w:r w:rsidR="00274918">
        <w:rPr>
          <w:rFonts w:ascii="Times New Roman" w:hAnsi="Times New Roman"/>
          <w:color w:val="000000"/>
          <w:sz w:val="24"/>
          <w:szCs w:val="24"/>
        </w:rPr>
        <w:t xml:space="preserve"> (2015 metais – 25, iš jų </w:t>
      </w:r>
      <w:r w:rsidR="00274918" w:rsidRPr="00FD7B58">
        <w:rPr>
          <w:rFonts w:ascii="Times New Roman" w:hAnsi="Times New Roman"/>
          <w:color w:val="000000"/>
          <w:sz w:val="24"/>
          <w:szCs w:val="24"/>
        </w:rPr>
        <w:t>13 suaugusių asmenų ir 12 vaikų</w:t>
      </w:r>
      <w:r w:rsidR="00274918">
        <w:rPr>
          <w:rFonts w:ascii="Times New Roman" w:hAnsi="Times New Roman"/>
          <w:color w:val="000000"/>
          <w:sz w:val="24"/>
          <w:szCs w:val="24"/>
        </w:rPr>
        <w:t>)</w:t>
      </w:r>
      <w:r w:rsidRPr="00FD7B58">
        <w:rPr>
          <w:rFonts w:ascii="Times New Roman" w:hAnsi="Times New Roman"/>
          <w:color w:val="000000"/>
          <w:sz w:val="24"/>
          <w:szCs w:val="24"/>
        </w:rPr>
        <w:t xml:space="preserve">, </w:t>
      </w:r>
      <w:r w:rsidR="00274918">
        <w:rPr>
          <w:rFonts w:ascii="Times New Roman" w:hAnsi="Times New Roman"/>
          <w:color w:val="000000"/>
          <w:sz w:val="24"/>
          <w:szCs w:val="24"/>
        </w:rPr>
        <w:t xml:space="preserve">338 </w:t>
      </w:r>
      <w:r w:rsidR="00496761">
        <w:rPr>
          <w:rFonts w:ascii="Times New Roman" w:hAnsi="Times New Roman"/>
          <w:color w:val="000000"/>
          <w:sz w:val="24"/>
          <w:szCs w:val="24"/>
        </w:rPr>
        <w:t xml:space="preserve">asmenis </w:t>
      </w:r>
      <w:r w:rsidR="00CA4540">
        <w:rPr>
          <w:rFonts w:ascii="Times New Roman" w:hAnsi="Times New Roman"/>
          <w:color w:val="000000"/>
          <w:sz w:val="24"/>
          <w:szCs w:val="24"/>
        </w:rPr>
        <w:t xml:space="preserve">(2015 metais – </w:t>
      </w:r>
      <w:r w:rsidR="00CA4540" w:rsidRPr="00FD7B58">
        <w:rPr>
          <w:rFonts w:ascii="Times New Roman" w:hAnsi="Times New Roman"/>
          <w:color w:val="000000"/>
          <w:sz w:val="24"/>
          <w:szCs w:val="24"/>
        </w:rPr>
        <w:t>369</w:t>
      </w:r>
      <w:r w:rsidR="00CA4540">
        <w:rPr>
          <w:rFonts w:ascii="Times New Roman" w:hAnsi="Times New Roman"/>
          <w:color w:val="000000"/>
          <w:sz w:val="24"/>
          <w:szCs w:val="24"/>
        </w:rPr>
        <w:t xml:space="preserve"> asmenys) </w:t>
      </w:r>
      <w:r w:rsidRPr="00FD7B58">
        <w:rPr>
          <w:rFonts w:ascii="Times New Roman" w:hAnsi="Times New Roman"/>
          <w:color w:val="000000"/>
          <w:sz w:val="24"/>
          <w:szCs w:val="24"/>
        </w:rPr>
        <w:t>aprūpinome neįgaliųjų techninės pagalbos priemonėmis</w:t>
      </w:r>
      <w:r>
        <w:rPr>
          <w:rFonts w:ascii="Times New Roman" w:hAnsi="Times New Roman"/>
          <w:color w:val="000000"/>
          <w:sz w:val="24"/>
          <w:szCs w:val="24"/>
        </w:rPr>
        <w:t>.</w:t>
      </w:r>
    </w:p>
    <w:p w:rsidR="00A0421C" w:rsidRPr="000D05C8" w:rsidRDefault="00A0421C" w:rsidP="00C477A1">
      <w:pPr>
        <w:tabs>
          <w:tab w:val="left" w:pos="0"/>
        </w:tabs>
        <w:ind w:right="-1"/>
        <w:rPr>
          <w:rFonts w:ascii="Times New Roman" w:hAnsi="Times New Roman"/>
          <w:sz w:val="18"/>
          <w:szCs w:val="18"/>
        </w:rPr>
      </w:pPr>
    </w:p>
    <w:p w:rsidR="009F06E4" w:rsidRPr="0092256C" w:rsidRDefault="009F06E4" w:rsidP="009F06E4">
      <w:pPr>
        <w:pStyle w:val="Pagrindinistekstas"/>
        <w:ind w:left="360" w:right="-1"/>
        <w:rPr>
          <w:b/>
          <w:color w:val="4F81BD" w:themeColor="accent1"/>
          <w:sz w:val="24"/>
        </w:rPr>
      </w:pPr>
      <w:r w:rsidRPr="0092256C">
        <w:rPr>
          <w:b/>
          <w:color w:val="4F81BD" w:themeColor="accent1"/>
          <w:sz w:val="24"/>
        </w:rPr>
        <w:t xml:space="preserve">2.2.1. </w:t>
      </w:r>
      <w:r w:rsidR="00FC0086">
        <w:rPr>
          <w:b/>
          <w:color w:val="4F81BD" w:themeColor="accent1"/>
          <w:sz w:val="24"/>
        </w:rPr>
        <w:t>P</w:t>
      </w:r>
      <w:r w:rsidR="00FC0086" w:rsidRPr="0092256C">
        <w:rPr>
          <w:b/>
          <w:color w:val="4F81BD" w:themeColor="accent1"/>
          <w:sz w:val="24"/>
        </w:rPr>
        <w:t xml:space="preserve">agalbos į namus </w:t>
      </w:r>
      <w:r w:rsidR="000F7007">
        <w:rPr>
          <w:b/>
          <w:color w:val="4F81BD" w:themeColor="accent1"/>
          <w:sz w:val="24"/>
        </w:rPr>
        <w:t xml:space="preserve">ir dienos socialinės globos (asmens namuose) </w:t>
      </w:r>
      <w:r w:rsidR="00FC0086" w:rsidRPr="0092256C">
        <w:rPr>
          <w:b/>
          <w:color w:val="4F81BD" w:themeColor="accent1"/>
          <w:sz w:val="24"/>
        </w:rPr>
        <w:t>paslaugos</w:t>
      </w:r>
    </w:p>
    <w:p w:rsidR="007553C8" w:rsidRPr="000D05C8" w:rsidRDefault="007553C8" w:rsidP="009F06E4">
      <w:pPr>
        <w:ind w:firstLine="720"/>
        <w:rPr>
          <w:rFonts w:ascii="Times New Roman" w:hAnsi="Times New Roman"/>
          <w:sz w:val="18"/>
          <w:szCs w:val="18"/>
        </w:rPr>
      </w:pPr>
    </w:p>
    <w:p w:rsidR="009F06E4" w:rsidRDefault="009F06E4" w:rsidP="009F06E4">
      <w:pPr>
        <w:ind w:firstLine="720"/>
        <w:rPr>
          <w:rFonts w:ascii="Times New Roman" w:hAnsi="Times New Roman"/>
          <w:sz w:val="24"/>
          <w:szCs w:val="24"/>
        </w:rPr>
      </w:pPr>
      <w:r w:rsidRPr="0092256C">
        <w:rPr>
          <w:rFonts w:ascii="Times New Roman" w:hAnsi="Times New Roman"/>
          <w:sz w:val="24"/>
          <w:szCs w:val="24"/>
        </w:rPr>
        <w:t>Pagalba į namus - tai asmens namuose teikiamos paslaugos, padedančios asmeniui (šeimai) tvarkytis buityje bei dalyvauti visuomenės gyvenime, nenutraukiant socialinių ryšių su juos supančiais žmonėmis ir aplinka.</w:t>
      </w:r>
    </w:p>
    <w:p w:rsidR="00CC7F7E" w:rsidRDefault="007553C8" w:rsidP="00C96C08">
      <w:pPr>
        <w:tabs>
          <w:tab w:val="left" w:pos="0"/>
        </w:tabs>
        <w:ind w:right="-1" w:firstLine="720"/>
        <w:rPr>
          <w:rFonts w:ascii="Times New Roman" w:hAnsi="Times New Roman"/>
          <w:sz w:val="24"/>
          <w:szCs w:val="24"/>
        </w:rPr>
      </w:pPr>
      <w:r w:rsidRPr="007553C8">
        <w:rPr>
          <w:rFonts w:ascii="Times New Roman" w:hAnsi="Times New Roman"/>
          <w:sz w:val="24"/>
          <w:szCs w:val="24"/>
        </w:rPr>
        <w:t>Pagalbos į namus gavėjai – suaugę asmenys su negalia ir jų šeimos, senyvo amžiaus asmenys ir jų šeimos, kiti asmenys ir šeimos, laikinai dėl ligos ar kitų priežasčių netekę savarankiškumo.</w:t>
      </w:r>
      <w:r w:rsidR="00C96C08">
        <w:rPr>
          <w:rFonts w:ascii="Times New Roman" w:hAnsi="Times New Roman"/>
          <w:sz w:val="24"/>
          <w:szCs w:val="24"/>
        </w:rPr>
        <w:t xml:space="preserve"> </w:t>
      </w:r>
      <w:r w:rsidR="00846DA0">
        <w:rPr>
          <w:rFonts w:ascii="Times New Roman" w:hAnsi="Times New Roman"/>
          <w:sz w:val="24"/>
          <w:szCs w:val="24"/>
        </w:rPr>
        <w:t>Pagalba į namus teikiama</w:t>
      </w:r>
      <w:r w:rsidR="00842445" w:rsidRPr="007553C8">
        <w:rPr>
          <w:rFonts w:ascii="Times New Roman" w:hAnsi="Times New Roman"/>
          <w:sz w:val="24"/>
          <w:szCs w:val="24"/>
        </w:rPr>
        <w:t xml:space="preserve"> nustačius asmens (šeimos) poreikį šiai pagalbai, priėmus</w:t>
      </w:r>
      <w:r w:rsidR="008C7D83">
        <w:rPr>
          <w:rFonts w:ascii="Times New Roman" w:hAnsi="Times New Roman"/>
          <w:sz w:val="24"/>
          <w:szCs w:val="24"/>
        </w:rPr>
        <w:t xml:space="preserve"> sprendi</w:t>
      </w:r>
      <w:r w:rsidR="00842445">
        <w:rPr>
          <w:rFonts w:ascii="Times New Roman" w:hAnsi="Times New Roman"/>
          <w:sz w:val="24"/>
          <w:szCs w:val="24"/>
        </w:rPr>
        <w:t xml:space="preserve">mą </w:t>
      </w:r>
      <w:r w:rsidRPr="007553C8">
        <w:rPr>
          <w:rFonts w:ascii="Times New Roman" w:hAnsi="Times New Roman"/>
          <w:sz w:val="24"/>
          <w:szCs w:val="24"/>
        </w:rPr>
        <w:t>asmeniui (šeimai) skirti pagalbą į namus ir pasirašius pagalbos į namus teikimo ir mokėjimo už ją sutartį.</w:t>
      </w:r>
    </w:p>
    <w:p w:rsidR="00A43979" w:rsidRDefault="00CC7F7E" w:rsidP="0049094E">
      <w:pPr>
        <w:ind w:firstLine="708"/>
        <w:rPr>
          <w:rFonts w:ascii="Times New Roman" w:hAnsi="Times New Roman"/>
          <w:sz w:val="24"/>
          <w:szCs w:val="24"/>
        </w:rPr>
      </w:pPr>
      <w:r>
        <w:rPr>
          <w:rFonts w:ascii="Times New Roman" w:hAnsi="Times New Roman"/>
          <w:sz w:val="24"/>
          <w:szCs w:val="24"/>
        </w:rPr>
        <w:t xml:space="preserve">2 socialiniai darbuotojai </w:t>
      </w:r>
      <w:r w:rsidRPr="00CC7F7E">
        <w:rPr>
          <w:rFonts w:ascii="Times New Roman" w:hAnsi="Times New Roman"/>
          <w:sz w:val="24"/>
          <w:szCs w:val="24"/>
        </w:rPr>
        <w:t>organizuo</w:t>
      </w:r>
      <w:r>
        <w:rPr>
          <w:rFonts w:ascii="Times New Roman" w:hAnsi="Times New Roman"/>
          <w:sz w:val="24"/>
          <w:szCs w:val="24"/>
        </w:rPr>
        <w:t>ja p</w:t>
      </w:r>
      <w:r w:rsidRPr="00CC7F7E">
        <w:rPr>
          <w:rFonts w:ascii="Times New Roman" w:hAnsi="Times New Roman"/>
          <w:sz w:val="24"/>
          <w:szCs w:val="24"/>
        </w:rPr>
        <w:t>agalbos į namus paslaugų teikimą</w:t>
      </w:r>
      <w:r>
        <w:rPr>
          <w:rFonts w:ascii="Times New Roman" w:hAnsi="Times New Roman"/>
          <w:sz w:val="24"/>
          <w:szCs w:val="24"/>
        </w:rPr>
        <w:t>, o šias paslaugas tiesiogiai teikia</w:t>
      </w:r>
      <w:r w:rsidR="008C7D83">
        <w:rPr>
          <w:rFonts w:ascii="Times New Roman" w:hAnsi="Times New Roman"/>
          <w:sz w:val="24"/>
          <w:szCs w:val="24"/>
        </w:rPr>
        <w:t xml:space="preserve"> 48</w:t>
      </w:r>
      <w:r w:rsidRPr="00CC7F7E">
        <w:rPr>
          <w:rFonts w:ascii="Times New Roman" w:hAnsi="Times New Roman"/>
          <w:sz w:val="24"/>
          <w:szCs w:val="24"/>
        </w:rPr>
        <w:t xml:space="preserve"> socialinio darbuotojo padėjėjai</w:t>
      </w:r>
      <w:r>
        <w:rPr>
          <w:rFonts w:ascii="Times New Roman" w:hAnsi="Times New Roman"/>
          <w:sz w:val="24"/>
          <w:szCs w:val="24"/>
        </w:rPr>
        <w:t>.</w:t>
      </w:r>
      <w:r w:rsidRPr="00CC7F7E">
        <w:rPr>
          <w:rFonts w:ascii="Times New Roman" w:hAnsi="Times New Roman"/>
          <w:sz w:val="24"/>
          <w:szCs w:val="24"/>
        </w:rPr>
        <w:t xml:space="preserve"> </w:t>
      </w:r>
      <w:r>
        <w:rPr>
          <w:rFonts w:ascii="Times New Roman" w:hAnsi="Times New Roman"/>
          <w:sz w:val="24"/>
          <w:szCs w:val="24"/>
        </w:rPr>
        <w:t>Per 2016</w:t>
      </w:r>
      <w:r w:rsidR="00505B37">
        <w:rPr>
          <w:rFonts w:ascii="Times New Roman" w:hAnsi="Times New Roman"/>
          <w:sz w:val="24"/>
          <w:szCs w:val="24"/>
        </w:rPr>
        <w:t xml:space="preserve"> metus</w:t>
      </w:r>
      <w:r w:rsidR="009F06E4" w:rsidRPr="0092256C">
        <w:rPr>
          <w:rFonts w:ascii="Times New Roman" w:hAnsi="Times New Roman"/>
          <w:sz w:val="24"/>
          <w:szCs w:val="24"/>
        </w:rPr>
        <w:t xml:space="preserve"> pagalbos į namus paslaugos teiktos </w:t>
      </w:r>
      <w:r>
        <w:rPr>
          <w:rFonts w:ascii="Times New Roman" w:hAnsi="Times New Roman"/>
          <w:sz w:val="24"/>
          <w:szCs w:val="24"/>
        </w:rPr>
        <w:t>225 asmenims. 2016</w:t>
      </w:r>
      <w:r w:rsidR="007A75EE" w:rsidRPr="0092256C">
        <w:rPr>
          <w:rFonts w:ascii="Times New Roman" w:hAnsi="Times New Roman"/>
          <w:sz w:val="24"/>
          <w:szCs w:val="24"/>
        </w:rPr>
        <w:t xml:space="preserve"> metų pradžioje pagalbos į na</w:t>
      </w:r>
      <w:r>
        <w:rPr>
          <w:rFonts w:ascii="Times New Roman" w:hAnsi="Times New Roman"/>
          <w:sz w:val="24"/>
          <w:szCs w:val="24"/>
        </w:rPr>
        <w:t>mus paslaugos buvo teikiamos 15</w:t>
      </w:r>
      <w:r w:rsidR="007A75EE">
        <w:rPr>
          <w:rFonts w:ascii="Times New Roman" w:hAnsi="Times New Roman"/>
          <w:sz w:val="24"/>
          <w:szCs w:val="24"/>
        </w:rPr>
        <w:t>3 senyvo amžiaus, neįgaliems asmenims.</w:t>
      </w:r>
      <w:r w:rsidR="007A75EE" w:rsidRPr="0092256C">
        <w:rPr>
          <w:rFonts w:ascii="Times New Roman" w:hAnsi="Times New Roman"/>
          <w:sz w:val="24"/>
          <w:szCs w:val="24"/>
        </w:rPr>
        <w:t xml:space="preserve"> Metų ei</w:t>
      </w:r>
      <w:r w:rsidR="007A75EE">
        <w:rPr>
          <w:rFonts w:ascii="Times New Roman" w:hAnsi="Times New Roman"/>
          <w:sz w:val="24"/>
          <w:szCs w:val="24"/>
        </w:rPr>
        <w:t xml:space="preserve">goje </w:t>
      </w:r>
      <w:r w:rsidR="00732745">
        <w:rPr>
          <w:rFonts w:ascii="Times New Roman" w:hAnsi="Times New Roman"/>
          <w:sz w:val="24"/>
          <w:szCs w:val="24"/>
        </w:rPr>
        <w:t>paslaugos pradėtos</w:t>
      </w:r>
      <w:r>
        <w:rPr>
          <w:rFonts w:ascii="Times New Roman" w:hAnsi="Times New Roman"/>
          <w:sz w:val="24"/>
          <w:szCs w:val="24"/>
        </w:rPr>
        <w:t xml:space="preserve"> teikti 72 asmenims</w:t>
      </w:r>
      <w:r w:rsidR="00732745">
        <w:rPr>
          <w:rFonts w:ascii="Times New Roman" w:hAnsi="Times New Roman"/>
          <w:sz w:val="24"/>
          <w:szCs w:val="24"/>
        </w:rPr>
        <w:t xml:space="preserve">, </w:t>
      </w:r>
      <w:r w:rsidR="00732745" w:rsidRPr="0092256C">
        <w:rPr>
          <w:rFonts w:ascii="Times New Roman" w:hAnsi="Times New Roman"/>
          <w:sz w:val="24"/>
          <w:szCs w:val="24"/>
        </w:rPr>
        <w:t>paslau</w:t>
      </w:r>
      <w:r w:rsidR="00732745">
        <w:rPr>
          <w:rFonts w:ascii="Times New Roman" w:hAnsi="Times New Roman"/>
          <w:sz w:val="24"/>
          <w:szCs w:val="24"/>
        </w:rPr>
        <w:t>gų</w:t>
      </w:r>
      <w:r w:rsidR="00732745" w:rsidRPr="0092256C">
        <w:rPr>
          <w:rFonts w:ascii="Times New Roman" w:hAnsi="Times New Roman"/>
          <w:sz w:val="24"/>
          <w:szCs w:val="24"/>
        </w:rPr>
        <w:t xml:space="preserve"> </w:t>
      </w:r>
      <w:r w:rsidR="00732745">
        <w:rPr>
          <w:rFonts w:ascii="Times New Roman" w:hAnsi="Times New Roman"/>
          <w:sz w:val="24"/>
          <w:szCs w:val="24"/>
        </w:rPr>
        <w:t>teikimas n</w:t>
      </w:r>
      <w:r w:rsidR="007A75EE" w:rsidRPr="0092256C">
        <w:rPr>
          <w:rFonts w:ascii="Times New Roman" w:hAnsi="Times New Roman"/>
          <w:sz w:val="24"/>
          <w:szCs w:val="24"/>
        </w:rPr>
        <w:t>utrauktas</w:t>
      </w:r>
      <w:r>
        <w:rPr>
          <w:rFonts w:ascii="Times New Roman" w:hAnsi="Times New Roman"/>
          <w:sz w:val="24"/>
          <w:szCs w:val="24"/>
        </w:rPr>
        <w:t xml:space="preserve"> 60 asmenų, iš jų: 27 - dėl mirties, 18</w:t>
      </w:r>
      <w:r w:rsidR="007A75EE" w:rsidRPr="0092256C">
        <w:rPr>
          <w:rFonts w:ascii="Times New Roman" w:hAnsi="Times New Roman"/>
          <w:sz w:val="24"/>
          <w:szCs w:val="24"/>
        </w:rPr>
        <w:t xml:space="preserve"> - i</w:t>
      </w:r>
      <w:r w:rsidR="007A75EE">
        <w:rPr>
          <w:rFonts w:ascii="Times New Roman" w:hAnsi="Times New Roman"/>
          <w:sz w:val="24"/>
          <w:szCs w:val="24"/>
        </w:rPr>
        <w:t>šv</w:t>
      </w:r>
      <w:r>
        <w:rPr>
          <w:rFonts w:ascii="Times New Roman" w:hAnsi="Times New Roman"/>
          <w:sz w:val="24"/>
          <w:szCs w:val="24"/>
        </w:rPr>
        <w:t>ykus į kitą gyvenamąją vietą, 15</w:t>
      </w:r>
      <w:r w:rsidR="007A75EE">
        <w:rPr>
          <w:rFonts w:ascii="Times New Roman" w:hAnsi="Times New Roman"/>
          <w:sz w:val="24"/>
          <w:szCs w:val="24"/>
        </w:rPr>
        <w:t xml:space="preserve"> -</w:t>
      </w:r>
      <w:r w:rsidR="007A75EE" w:rsidRPr="0092256C">
        <w:rPr>
          <w:rFonts w:ascii="Times New Roman" w:hAnsi="Times New Roman"/>
          <w:sz w:val="24"/>
          <w:szCs w:val="24"/>
        </w:rPr>
        <w:t xml:space="preserve"> paslaugų gavėjo prašymu</w:t>
      </w:r>
      <w:r w:rsidR="007A75EE">
        <w:rPr>
          <w:rFonts w:ascii="Times New Roman" w:hAnsi="Times New Roman"/>
          <w:sz w:val="24"/>
          <w:szCs w:val="24"/>
        </w:rPr>
        <w:t>.</w:t>
      </w:r>
    </w:p>
    <w:p w:rsidR="009B49AD" w:rsidRPr="00A04AF1" w:rsidRDefault="009B49AD" w:rsidP="00F2196C">
      <w:pPr>
        <w:ind w:firstLine="720"/>
        <w:rPr>
          <w:rFonts w:ascii="Times New Roman" w:hAnsi="Times New Roman"/>
          <w:sz w:val="16"/>
          <w:szCs w:val="16"/>
        </w:rPr>
      </w:pPr>
    </w:p>
    <w:p w:rsidR="00890862" w:rsidRPr="00F2196C" w:rsidRDefault="009F06E4" w:rsidP="00F2196C">
      <w:pPr>
        <w:ind w:firstLine="720"/>
        <w:rPr>
          <w:rFonts w:ascii="Times New Roman" w:hAnsi="Times New Roman"/>
          <w:b/>
          <w:sz w:val="24"/>
          <w:szCs w:val="24"/>
        </w:rPr>
      </w:pPr>
      <w:r w:rsidRPr="0092256C">
        <w:rPr>
          <w:rFonts w:ascii="Times New Roman" w:hAnsi="Times New Roman"/>
          <w:b/>
          <w:i/>
          <w:sz w:val="24"/>
          <w:szCs w:val="24"/>
        </w:rPr>
        <w:t>Pagalbos į namus pasl</w:t>
      </w:r>
      <w:r w:rsidR="00AF1053">
        <w:rPr>
          <w:rFonts w:ascii="Times New Roman" w:hAnsi="Times New Roman"/>
          <w:b/>
          <w:i/>
          <w:sz w:val="24"/>
          <w:szCs w:val="24"/>
        </w:rPr>
        <w:t>augų gavėjų sk</w:t>
      </w:r>
      <w:r w:rsidR="0096053C">
        <w:rPr>
          <w:rFonts w:ascii="Times New Roman" w:hAnsi="Times New Roman"/>
          <w:b/>
          <w:i/>
          <w:sz w:val="24"/>
          <w:szCs w:val="24"/>
        </w:rPr>
        <w:t>aičiaus kaita 2016</w:t>
      </w:r>
      <w:r w:rsidRPr="0092256C">
        <w:rPr>
          <w:rFonts w:ascii="Times New Roman" w:hAnsi="Times New Roman"/>
          <w:b/>
          <w:i/>
          <w:sz w:val="24"/>
          <w:szCs w:val="24"/>
        </w:rPr>
        <w:t xml:space="preserve"> metais</w:t>
      </w:r>
    </w:p>
    <w:tbl>
      <w:tblPr>
        <w:tblStyle w:val="Lentelstinklelis"/>
        <w:tblW w:w="9639" w:type="dxa"/>
        <w:tblInd w:w="108" w:type="dxa"/>
        <w:tblLayout w:type="fixed"/>
        <w:tblLook w:val="01E0" w:firstRow="1" w:lastRow="1" w:firstColumn="1" w:lastColumn="1" w:noHBand="0" w:noVBand="0"/>
      </w:tblPr>
      <w:tblGrid>
        <w:gridCol w:w="617"/>
        <w:gridCol w:w="1935"/>
        <w:gridCol w:w="567"/>
        <w:gridCol w:w="567"/>
        <w:gridCol w:w="470"/>
        <w:gridCol w:w="470"/>
        <w:gridCol w:w="470"/>
        <w:gridCol w:w="470"/>
        <w:gridCol w:w="470"/>
        <w:gridCol w:w="470"/>
        <w:gridCol w:w="470"/>
        <w:gridCol w:w="470"/>
        <w:gridCol w:w="470"/>
        <w:gridCol w:w="470"/>
        <w:gridCol w:w="470"/>
        <w:gridCol w:w="783"/>
      </w:tblGrid>
      <w:tr w:rsidR="00890862" w:rsidRPr="00890862" w:rsidTr="00A943B1">
        <w:tc>
          <w:tcPr>
            <w:tcW w:w="2552" w:type="dxa"/>
            <w:gridSpan w:val="2"/>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890862" w:rsidRPr="00890862" w:rsidRDefault="00890862" w:rsidP="001458F7">
            <w:pPr>
              <w:jc w:val="center"/>
              <w:rPr>
                <w:rFonts w:ascii="Times New Roman" w:hAnsi="Times New Roman"/>
                <w:b/>
                <w:sz w:val="22"/>
                <w:szCs w:val="22"/>
              </w:rPr>
            </w:pPr>
            <w:r w:rsidRPr="00890862">
              <w:rPr>
                <w:rFonts w:ascii="Times New Roman" w:hAnsi="Times New Roman"/>
                <w:b/>
                <w:sz w:val="22"/>
                <w:szCs w:val="22"/>
              </w:rPr>
              <w:t>Rodikliai</w:t>
            </w:r>
          </w:p>
        </w:tc>
        <w:tc>
          <w:tcPr>
            <w:tcW w:w="6304" w:type="dxa"/>
            <w:gridSpan w:val="13"/>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b/>
                <w:sz w:val="22"/>
                <w:szCs w:val="22"/>
              </w:rPr>
            </w:pPr>
            <w:r w:rsidRPr="00890862">
              <w:rPr>
                <w:rFonts w:ascii="Times New Roman" w:hAnsi="Times New Roman"/>
                <w:b/>
                <w:sz w:val="22"/>
                <w:szCs w:val="22"/>
              </w:rPr>
              <w:t>Mėnesiai</w:t>
            </w:r>
          </w:p>
        </w:tc>
        <w:tc>
          <w:tcPr>
            <w:tcW w:w="783" w:type="dxa"/>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890862" w:rsidRPr="00FC726B" w:rsidRDefault="00890862" w:rsidP="001458F7">
            <w:pPr>
              <w:jc w:val="center"/>
              <w:rPr>
                <w:rFonts w:ascii="Times New Roman" w:hAnsi="Times New Roman"/>
                <w:b/>
              </w:rPr>
            </w:pPr>
            <w:r w:rsidRPr="00FC726B">
              <w:rPr>
                <w:rFonts w:ascii="Times New Roman" w:hAnsi="Times New Roman"/>
                <w:b/>
              </w:rPr>
              <w:t xml:space="preserve">Iš viso </w:t>
            </w:r>
          </w:p>
          <w:p w:rsidR="00890862" w:rsidRPr="008627A3" w:rsidRDefault="00890862" w:rsidP="001458F7">
            <w:pPr>
              <w:jc w:val="center"/>
              <w:rPr>
                <w:rFonts w:ascii="Times New Roman" w:hAnsi="Times New Roman"/>
                <w:b/>
              </w:rPr>
            </w:pPr>
            <w:r w:rsidRPr="00FC726B">
              <w:rPr>
                <w:rFonts w:ascii="Times New Roman" w:hAnsi="Times New Roman"/>
                <w:b/>
              </w:rPr>
              <w:t>(</w:t>
            </w:r>
            <w:r w:rsidRPr="00FC726B">
              <w:rPr>
                <w:rFonts w:ascii="Times New Roman" w:hAnsi="Times New Roman"/>
              </w:rPr>
              <w:t>1-12 eilučių suma)</w:t>
            </w:r>
          </w:p>
        </w:tc>
      </w:tr>
      <w:tr w:rsidR="00890862" w:rsidRPr="00890862" w:rsidTr="00A943B1">
        <w:tc>
          <w:tcPr>
            <w:tcW w:w="2552" w:type="dxa"/>
            <w:gridSpan w:val="2"/>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rPr>
                <w:rFonts w:ascii="Times New Roman" w:hAnsi="Times New Roman"/>
                <w:b/>
                <w:sz w:val="22"/>
                <w:szCs w:val="22"/>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Eil. Nr.</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06</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07</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08</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09</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10</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12</w:t>
            </w:r>
          </w:p>
        </w:tc>
        <w:tc>
          <w:tcPr>
            <w:tcW w:w="783" w:type="dxa"/>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rPr>
                <w:rFonts w:ascii="Times New Roman" w:hAnsi="Times New Roman"/>
                <w:b/>
                <w:sz w:val="22"/>
                <w:szCs w:val="22"/>
              </w:rPr>
            </w:pPr>
          </w:p>
        </w:tc>
      </w:tr>
      <w:tr w:rsidR="00890862" w:rsidRPr="00890862" w:rsidTr="00A943B1">
        <w:tc>
          <w:tcPr>
            <w:tcW w:w="2552" w:type="dxa"/>
            <w:gridSpan w:val="2"/>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A</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B</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2</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3</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4</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5</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6</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7</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8</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9</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10</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12</w:t>
            </w:r>
          </w:p>
        </w:tc>
        <w:tc>
          <w:tcPr>
            <w:tcW w:w="783"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13</w:t>
            </w:r>
          </w:p>
        </w:tc>
      </w:tr>
      <w:tr w:rsidR="00890862" w:rsidRPr="00890862" w:rsidTr="00A943B1">
        <w:tc>
          <w:tcPr>
            <w:tcW w:w="2552" w:type="dxa"/>
            <w:gridSpan w:val="2"/>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890862" w:rsidRPr="00890862" w:rsidRDefault="00F43186" w:rsidP="00F2196C">
            <w:pPr>
              <w:jc w:val="left"/>
              <w:rPr>
                <w:rFonts w:ascii="Times New Roman" w:hAnsi="Times New Roman"/>
                <w:sz w:val="22"/>
                <w:szCs w:val="22"/>
              </w:rPr>
            </w:pPr>
            <w:r>
              <w:rPr>
                <w:rFonts w:ascii="Times New Roman" w:hAnsi="Times New Roman"/>
                <w:sz w:val="22"/>
                <w:szCs w:val="22"/>
              </w:rPr>
              <w:t>K</w:t>
            </w:r>
            <w:r w:rsidR="00890862" w:rsidRPr="00890862">
              <w:rPr>
                <w:rFonts w:ascii="Times New Roman" w:hAnsi="Times New Roman"/>
                <w:sz w:val="22"/>
                <w:szCs w:val="22"/>
              </w:rPr>
              <w:t xml:space="preserve">lientų </w:t>
            </w:r>
            <w:r>
              <w:rPr>
                <w:rFonts w:ascii="Times New Roman" w:hAnsi="Times New Roman"/>
                <w:sz w:val="22"/>
                <w:szCs w:val="22"/>
              </w:rPr>
              <w:t xml:space="preserve">skaičius </w:t>
            </w:r>
            <w:r w:rsidR="0096053C">
              <w:rPr>
                <w:rFonts w:ascii="Times New Roman" w:hAnsi="Times New Roman"/>
                <w:sz w:val="22"/>
                <w:szCs w:val="22"/>
              </w:rPr>
              <w:t>2016</w:t>
            </w:r>
            <w:r w:rsidR="00890862" w:rsidRPr="00890862">
              <w:rPr>
                <w:rFonts w:ascii="Times New Roman" w:hAnsi="Times New Roman"/>
                <w:sz w:val="22"/>
                <w:szCs w:val="22"/>
              </w:rPr>
              <w:t xml:space="preserve"> m. pradžioje</w:t>
            </w:r>
          </w:p>
        </w:tc>
        <w:tc>
          <w:tcPr>
            <w:tcW w:w="567"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01</w:t>
            </w:r>
          </w:p>
        </w:tc>
        <w:tc>
          <w:tcPr>
            <w:tcW w:w="5737" w:type="dxa"/>
            <w:gridSpan w:val="12"/>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p>
        </w:tc>
        <w:tc>
          <w:tcPr>
            <w:tcW w:w="783"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1C338B" w:rsidRDefault="0096053C" w:rsidP="001458F7">
            <w:pPr>
              <w:jc w:val="center"/>
              <w:rPr>
                <w:rFonts w:ascii="Times New Roman" w:hAnsi="Times New Roman"/>
                <w:sz w:val="22"/>
                <w:szCs w:val="22"/>
              </w:rPr>
            </w:pPr>
            <w:r w:rsidRPr="001C338B">
              <w:rPr>
                <w:rFonts w:ascii="Times New Roman" w:hAnsi="Times New Roman"/>
                <w:sz w:val="22"/>
                <w:szCs w:val="22"/>
              </w:rPr>
              <w:t>15</w:t>
            </w:r>
            <w:r w:rsidR="0085314C" w:rsidRPr="001C338B">
              <w:rPr>
                <w:rFonts w:ascii="Times New Roman" w:hAnsi="Times New Roman"/>
                <w:sz w:val="22"/>
                <w:szCs w:val="22"/>
              </w:rPr>
              <w:t>3</w:t>
            </w:r>
          </w:p>
        </w:tc>
      </w:tr>
      <w:tr w:rsidR="00012B37" w:rsidRPr="00890862" w:rsidTr="00A943B1">
        <w:tc>
          <w:tcPr>
            <w:tcW w:w="2552" w:type="dxa"/>
            <w:gridSpan w:val="2"/>
            <w:tcBorders>
              <w:top w:val="single" w:sz="18" w:space="0" w:color="8DB3E2" w:themeColor="text2" w:themeTint="66"/>
              <w:left w:val="single" w:sz="12" w:space="0" w:color="8DB3E2" w:themeColor="text2" w:themeTint="66"/>
              <w:bottom w:val="single" w:sz="12" w:space="0" w:color="8DB3E2" w:themeColor="text2" w:themeTint="66"/>
              <w:right w:val="single" w:sz="18" w:space="0" w:color="8DB3E2" w:themeColor="text2" w:themeTint="66"/>
            </w:tcBorders>
            <w:shd w:val="clear" w:color="auto" w:fill="C6D9F1" w:themeFill="text2" w:themeFillTint="33"/>
            <w:vAlign w:val="center"/>
          </w:tcPr>
          <w:p w:rsidR="00012B37" w:rsidRPr="00890862" w:rsidRDefault="00012B37" w:rsidP="00012B37">
            <w:pPr>
              <w:jc w:val="left"/>
              <w:rPr>
                <w:rFonts w:ascii="Times New Roman" w:hAnsi="Times New Roman"/>
                <w:sz w:val="22"/>
                <w:szCs w:val="22"/>
              </w:rPr>
            </w:pPr>
            <w:r w:rsidRPr="00890862">
              <w:rPr>
                <w:rFonts w:ascii="Times New Roman" w:hAnsi="Times New Roman"/>
                <w:sz w:val="22"/>
                <w:szCs w:val="22"/>
              </w:rPr>
              <w:t>Pradėta teikti paslaugų</w:t>
            </w:r>
          </w:p>
        </w:tc>
        <w:tc>
          <w:tcPr>
            <w:tcW w:w="567" w:type="dxa"/>
            <w:tcBorders>
              <w:top w:val="single" w:sz="18" w:space="0" w:color="8DB3E2" w:themeColor="text2" w:themeTint="66"/>
              <w:left w:val="single" w:sz="18" w:space="0" w:color="8DB3E2" w:themeColor="text2" w:themeTint="66"/>
              <w:bottom w:val="single" w:sz="12" w:space="0" w:color="8DB3E2" w:themeColor="text2" w:themeTint="66"/>
              <w:right w:val="single" w:sz="12" w:space="0" w:color="8DB3E2" w:themeColor="text2" w:themeTint="66"/>
            </w:tcBorders>
          </w:tcPr>
          <w:p w:rsidR="00012B37" w:rsidRPr="001C338B" w:rsidRDefault="00012B37" w:rsidP="00012B37">
            <w:pPr>
              <w:jc w:val="center"/>
              <w:rPr>
                <w:rFonts w:ascii="Times New Roman" w:hAnsi="Times New Roman"/>
                <w:sz w:val="22"/>
                <w:szCs w:val="22"/>
              </w:rPr>
            </w:pPr>
            <w:r w:rsidRPr="001C338B">
              <w:rPr>
                <w:rFonts w:ascii="Times New Roman" w:hAnsi="Times New Roman"/>
                <w:sz w:val="22"/>
                <w:szCs w:val="22"/>
              </w:rPr>
              <w:t>02</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9</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10</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3</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5</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5</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8</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9</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6</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6</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7</w:t>
            </w:r>
          </w:p>
        </w:tc>
        <w:tc>
          <w:tcPr>
            <w:tcW w:w="783"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1C338B" w:rsidRDefault="00012B37" w:rsidP="00012B37">
            <w:pPr>
              <w:snapToGrid w:val="0"/>
              <w:jc w:val="center"/>
              <w:rPr>
                <w:rFonts w:ascii="Times New Roman" w:hAnsi="Times New Roman"/>
                <w:sz w:val="22"/>
                <w:szCs w:val="22"/>
              </w:rPr>
            </w:pPr>
            <w:r w:rsidRPr="001C338B">
              <w:rPr>
                <w:rFonts w:ascii="Times New Roman" w:hAnsi="Times New Roman"/>
                <w:sz w:val="22"/>
                <w:szCs w:val="22"/>
              </w:rPr>
              <w:t>72</w:t>
            </w:r>
          </w:p>
        </w:tc>
      </w:tr>
      <w:tr w:rsidR="00012B37" w:rsidRPr="00890862" w:rsidTr="00A943B1">
        <w:tc>
          <w:tcPr>
            <w:tcW w:w="2552"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8" w:space="0" w:color="8DB3E2" w:themeColor="text2" w:themeTint="66"/>
            </w:tcBorders>
            <w:shd w:val="clear" w:color="auto" w:fill="C6D9F1" w:themeFill="text2" w:themeFillTint="33"/>
            <w:vAlign w:val="center"/>
          </w:tcPr>
          <w:p w:rsidR="00012B37" w:rsidRPr="00890862" w:rsidRDefault="00012B37" w:rsidP="00012B37">
            <w:pPr>
              <w:jc w:val="left"/>
              <w:rPr>
                <w:rFonts w:ascii="Times New Roman" w:hAnsi="Times New Roman"/>
                <w:sz w:val="22"/>
                <w:szCs w:val="22"/>
              </w:rPr>
            </w:pPr>
            <w:r w:rsidRPr="00890862">
              <w:rPr>
                <w:rFonts w:ascii="Times New Roman" w:hAnsi="Times New Roman"/>
                <w:sz w:val="22"/>
                <w:szCs w:val="22"/>
              </w:rPr>
              <w:t>Nutraukta paslaugų:</w:t>
            </w:r>
          </w:p>
        </w:tc>
        <w:tc>
          <w:tcPr>
            <w:tcW w:w="567" w:type="dxa"/>
            <w:tcBorders>
              <w:top w:val="single" w:sz="12" w:space="0" w:color="8DB3E2" w:themeColor="text2" w:themeTint="66"/>
              <w:left w:val="single" w:sz="18" w:space="0" w:color="8DB3E2" w:themeColor="text2" w:themeTint="66"/>
              <w:bottom w:val="single" w:sz="12" w:space="0" w:color="8DB3E2" w:themeColor="text2" w:themeTint="66"/>
              <w:right w:val="single" w:sz="12" w:space="0" w:color="8DB3E2" w:themeColor="text2" w:themeTint="66"/>
            </w:tcBorders>
          </w:tcPr>
          <w:p w:rsidR="00012B37" w:rsidRPr="001C338B" w:rsidRDefault="00012B37" w:rsidP="00012B37">
            <w:pPr>
              <w:jc w:val="center"/>
              <w:rPr>
                <w:rFonts w:ascii="Times New Roman" w:hAnsi="Times New Roman"/>
                <w:sz w:val="22"/>
                <w:szCs w:val="22"/>
              </w:rPr>
            </w:pPr>
            <w:r w:rsidRPr="001C338B">
              <w:rPr>
                <w:rFonts w:ascii="Times New Roman" w:hAnsi="Times New Roman"/>
                <w:sz w:val="22"/>
                <w:szCs w:val="22"/>
              </w:rPr>
              <w:t>03</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6</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7</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10</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6</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012B37" w:rsidRDefault="00012B37" w:rsidP="00012B37">
            <w:pPr>
              <w:snapToGrid w:val="0"/>
              <w:jc w:val="center"/>
              <w:rPr>
                <w:rFonts w:ascii="Times New Roman" w:hAnsi="Times New Roman"/>
                <w:sz w:val="24"/>
                <w:szCs w:val="24"/>
              </w:rPr>
            </w:pPr>
            <w:r w:rsidRPr="00012B37">
              <w:rPr>
                <w:rFonts w:ascii="Times New Roman" w:hAnsi="Times New Roman"/>
                <w:sz w:val="24"/>
                <w:szCs w:val="24"/>
              </w:rPr>
              <w:t>6</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12B37" w:rsidRPr="001C338B" w:rsidRDefault="00012B37" w:rsidP="00012B37">
            <w:pPr>
              <w:snapToGrid w:val="0"/>
              <w:jc w:val="center"/>
              <w:rPr>
                <w:rFonts w:ascii="Times New Roman" w:hAnsi="Times New Roman"/>
                <w:sz w:val="22"/>
                <w:szCs w:val="22"/>
              </w:rPr>
            </w:pPr>
            <w:r w:rsidRPr="001C338B">
              <w:rPr>
                <w:rFonts w:ascii="Times New Roman" w:hAnsi="Times New Roman"/>
                <w:sz w:val="22"/>
                <w:szCs w:val="22"/>
              </w:rPr>
              <w:t>60</w:t>
            </w:r>
          </w:p>
        </w:tc>
      </w:tr>
      <w:tr w:rsidR="00732078" w:rsidRPr="00890862" w:rsidTr="00A943B1">
        <w:tc>
          <w:tcPr>
            <w:tcW w:w="617" w:type="dxa"/>
            <w:vMerge w:val="restart"/>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732078" w:rsidRPr="00455D95" w:rsidRDefault="00732078" w:rsidP="00732078">
            <w:pPr>
              <w:jc w:val="center"/>
              <w:rPr>
                <w:rFonts w:ascii="Times New Roman" w:hAnsi="Times New Roman"/>
                <w:sz w:val="18"/>
                <w:szCs w:val="18"/>
              </w:rPr>
            </w:pPr>
            <w:r w:rsidRPr="00455D95">
              <w:rPr>
                <w:rFonts w:ascii="Times New Roman" w:hAnsi="Times New Roman"/>
                <w:sz w:val="18"/>
                <w:szCs w:val="18"/>
              </w:rPr>
              <w:t xml:space="preserve">Iš jų </w:t>
            </w:r>
          </w:p>
          <w:p w:rsidR="00732078" w:rsidRPr="00890862" w:rsidRDefault="00732078" w:rsidP="00732078">
            <w:pPr>
              <w:jc w:val="center"/>
              <w:rPr>
                <w:rFonts w:ascii="Times New Roman" w:hAnsi="Times New Roman"/>
                <w:sz w:val="22"/>
                <w:szCs w:val="22"/>
              </w:rPr>
            </w:pPr>
            <w:r w:rsidRPr="00455D95">
              <w:rPr>
                <w:rFonts w:ascii="Times New Roman" w:hAnsi="Times New Roman"/>
                <w:sz w:val="18"/>
                <w:szCs w:val="18"/>
              </w:rPr>
              <w:t>(iš 03 eil.)</w:t>
            </w: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32078" w:rsidRPr="00890862" w:rsidRDefault="00732078" w:rsidP="00732078">
            <w:pPr>
              <w:rPr>
                <w:rFonts w:ascii="Times New Roman" w:hAnsi="Times New Roman"/>
                <w:sz w:val="22"/>
                <w:szCs w:val="22"/>
              </w:rPr>
            </w:pPr>
            <w:r w:rsidRPr="00890862">
              <w:rPr>
                <w:rFonts w:ascii="Times New Roman" w:hAnsi="Times New Roman"/>
                <w:sz w:val="22"/>
                <w:szCs w:val="22"/>
              </w:rPr>
              <w:t>atsisakė patys</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1C338B" w:rsidRDefault="00732078" w:rsidP="00732078">
            <w:pPr>
              <w:snapToGrid w:val="0"/>
              <w:jc w:val="center"/>
              <w:rPr>
                <w:rFonts w:ascii="Times New Roman" w:hAnsi="Times New Roman"/>
                <w:sz w:val="22"/>
                <w:szCs w:val="22"/>
              </w:rPr>
            </w:pPr>
            <w:r w:rsidRPr="001C338B">
              <w:rPr>
                <w:rFonts w:ascii="Times New Roman" w:hAnsi="Times New Roman"/>
                <w:sz w:val="22"/>
                <w:szCs w:val="22"/>
              </w:rPr>
              <w:t>04</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732078"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732078" w:rsidRDefault="00732078" w:rsidP="00732078">
            <w:pPr>
              <w:snapToGrid w:val="0"/>
              <w:jc w:val="center"/>
              <w:rPr>
                <w:rFonts w:ascii="Times New Roman" w:hAnsi="Times New Roman"/>
                <w:sz w:val="24"/>
                <w:szCs w:val="24"/>
              </w:rPr>
            </w:pPr>
            <w:r w:rsidRPr="00732078">
              <w:rPr>
                <w:rFonts w:ascii="Times New Roman" w:hAnsi="Times New Roman"/>
                <w:sz w:val="24"/>
                <w:szCs w:val="24"/>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6</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tabs>
                <w:tab w:val="center" w:pos="127"/>
              </w:tabs>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1C338B" w:rsidRDefault="00732078" w:rsidP="00732078">
            <w:pPr>
              <w:jc w:val="center"/>
              <w:rPr>
                <w:rFonts w:ascii="Times New Roman" w:hAnsi="Times New Roman"/>
                <w:sz w:val="22"/>
                <w:szCs w:val="22"/>
              </w:rPr>
            </w:pPr>
            <w:r w:rsidRPr="001C338B">
              <w:rPr>
                <w:rFonts w:ascii="Times New Roman" w:hAnsi="Times New Roman"/>
                <w:sz w:val="22"/>
                <w:szCs w:val="22"/>
              </w:rPr>
              <w:t>15</w:t>
            </w:r>
          </w:p>
        </w:tc>
      </w:tr>
      <w:tr w:rsidR="00732078" w:rsidRPr="00890862" w:rsidTr="00A943B1">
        <w:tc>
          <w:tcPr>
            <w:tcW w:w="617" w:type="dxa"/>
            <w:vMerge/>
            <w:tcBorders>
              <w:top w:val="single" w:sz="4" w:space="0" w:color="auto"/>
              <w:left w:val="single" w:sz="12" w:space="0" w:color="8DB3E2" w:themeColor="text2" w:themeTint="66"/>
              <w:bottom w:val="single" w:sz="12" w:space="0" w:color="auto"/>
              <w:right w:val="single" w:sz="12" w:space="0" w:color="8DB3E2" w:themeColor="text2" w:themeTint="66"/>
            </w:tcBorders>
            <w:vAlign w:val="center"/>
          </w:tcPr>
          <w:p w:rsidR="00732078" w:rsidRPr="00890862" w:rsidRDefault="00732078" w:rsidP="00732078">
            <w:pPr>
              <w:rPr>
                <w:rFonts w:ascii="Times New Roman" w:hAnsi="Times New Roman"/>
                <w:sz w:val="22"/>
                <w:szCs w:val="22"/>
              </w:rPr>
            </w:pP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32078" w:rsidRPr="00890862" w:rsidRDefault="00732078" w:rsidP="00732078">
            <w:pPr>
              <w:rPr>
                <w:rFonts w:ascii="Times New Roman" w:hAnsi="Times New Roman"/>
                <w:sz w:val="22"/>
                <w:szCs w:val="22"/>
              </w:rPr>
            </w:pPr>
            <w:r w:rsidRPr="00890862">
              <w:rPr>
                <w:rFonts w:ascii="Times New Roman" w:hAnsi="Times New Roman"/>
                <w:sz w:val="22"/>
                <w:szCs w:val="22"/>
              </w:rPr>
              <w:t>mirė</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1C338B" w:rsidRDefault="00732078" w:rsidP="00732078">
            <w:pPr>
              <w:snapToGrid w:val="0"/>
              <w:jc w:val="center"/>
              <w:rPr>
                <w:rFonts w:ascii="Times New Roman" w:hAnsi="Times New Roman"/>
                <w:sz w:val="22"/>
                <w:szCs w:val="22"/>
              </w:rPr>
            </w:pPr>
            <w:r w:rsidRPr="001C338B">
              <w:rPr>
                <w:rFonts w:ascii="Times New Roman" w:hAnsi="Times New Roman"/>
                <w:sz w:val="22"/>
                <w:szCs w:val="22"/>
              </w:rPr>
              <w:t>05</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732078" w:rsidRDefault="00732078" w:rsidP="00732078">
            <w:pPr>
              <w:snapToGrid w:val="0"/>
              <w:jc w:val="center"/>
              <w:rPr>
                <w:rFonts w:ascii="Times New Roman" w:hAnsi="Times New Roman"/>
                <w:sz w:val="24"/>
                <w:szCs w:val="24"/>
              </w:rPr>
            </w:pPr>
            <w:r w:rsidRPr="00732078">
              <w:rPr>
                <w:rFonts w:ascii="Times New Roman" w:hAnsi="Times New Roman"/>
                <w:sz w:val="24"/>
                <w:szCs w:val="24"/>
              </w:rPr>
              <w:t>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732078" w:rsidRDefault="00732078" w:rsidP="00732078">
            <w:pPr>
              <w:snapToGrid w:val="0"/>
              <w:jc w:val="center"/>
              <w:rPr>
                <w:rFonts w:ascii="Times New Roman" w:hAnsi="Times New Roman"/>
                <w:sz w:val="24"/>
                <w:szCs w:val="24"/>
              </w:rPr>
            </w:pPr>
            <w:r w:rsidRPr="00732078">
              <w:rPr>
                <w:rFonts w:ascii="Times New Roman" w:hAnsi="Times New Roman"/>
                <w:sz w:val="24"/>
                <w:szCs w:val="24"/>
              </w:rPr>
              <w:t>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1</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1C338B" w:rsidRDefault="00732078" w:rsidP="00732078">
            <w:pPr>
              <w:jc w:val="center"/>
              <w:rPr>
                <w:rFonts w:ascii="Times New Roman" w:hAnsi="Times New Roman"/>
                <w:sz w:val="22"/>
                <w:szCs w:val="22"/>
              </w:rPr>
            </w:pPr>
            <w:r w:rsidRPr="001C338B">
              <w:rPr>
                <w:rFonts w:ascii="Times New Roman" w:hAnsi="Times New Roman"/>
                <w:sz w:val="22"/>
                <w:szCs w:val="22"/>
              </w:rPr>
              <w:t>27</w:t>
            </w:r>
          </w:p>
        </w:tc>
      </w:tr>
      <w:tr w:rsidR="00732078" w:rsidRPr="00890862" w:rsidTr="00A943B1">
        <w:tc>
          <w:tcPr>
            <w:tcW w:w="617" w:type="dxa"/>
            <w:vMerge/>
            <w:tcBorders>
              <w:top w:val="single" w:sz="4" w:space="0" w:color="auto"/>
              <w:left w:val="single" w:sz="12" w:space="0" w:color="8DB3E2" w:themeColor="text2" w:themeTint="66"/>
              <w:bottom w:val="single" w:sz="18" w:space="0" w:color="8DB3E2" w:themeColor="text2" w:themeTint="66"/>
              <w:right w:val="single" w:sz="12" w:space="0" w:color="8DB3E2" w:themeColor="text2" w:themeTint="66"/>
            </w:tcBorders>
            <w:vAlign w:val="center"/>
          </w:tcPr>
          <w:p w:rsidR="00732078" w:rsidRPr="00890862" w:rsidRDefault="00732078" w:rsidP="00732078">
            <w:pPr>
              <w:rPr>
                <w:rFonts w:ascii="Times New Roman" w:hAnsi="Times New Roman"/>
                <w:sz w:val="22"/>
                <w:szCs w:val="22"/>
              </w:rPr>
            </w:pPr>
          </w:p>
        </w:tc>
        <w:tc>
          <w:tcPr>
            <w:tcW w:w="1935"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vAlign w:val="center"/>
          </w:tcPr>
          <w:p w:rsidR="00732078" w:rsidRPr="00890862" w:rsidRDefault="004C2D84" w:rsidP="00732078">
            <w:pPr>
              <w:rPr>
                <w:rFonts w:ascii="Times New Roman" w:hAnsi="Times New Roman"/>
                <w:sz w:val="22"/>
                <w:szCs w:val="22"/>
              </w:rPr>
            </w:pPr>
            <w:r>
              <w:rPr>
                <w:rFonts w:ascii="Times New Roman" w:hAnsi="Times New Roman"/>
                <w:sz w:val="22"/>
                <w:szCs w:val="22"/>
              </w:rPr>
              <w:t>išvyko</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1C338B" w:rsidRDefault="00732078" w:rsidP="00732078">
            <w:pPr>
              <w:jc w:val="center"/>
              <w:rPr>
                <w:rFonts w:ascii="Times New Roman" w:hAnsi="Times New Roman"/>
                <w:sz w:val="22"/>
                <w:szCs w:val="22"/>
              </w:rPr>
            </w:pPr>
            <w:r w:rsidRPr="001C338B">
              <w:rPr>
                <w:rFonts w:ascii="Times New Roman" w:hAnsi="Times New Roman"/>
                <w:sz w:val="22"/>
                <w:szCs w:val="22"/>
              </w:rPr>
              <w:t>06</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732078"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732078"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3</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6</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3</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012B37" w:rsidRDefault="00732078" w:rsidP="00732078">
            <w:pPr>
              <w:snapToGrid w:val="0"/>
              <w:jc w:val="center"/>
              <w:rPr>
                <w:rFonts w:ascii="Times New Roman" w:hAnsi="Times New Roman"/>
                <w:sz w:val="24"/>
                <w:szCs w:val="24"/>
              </w:rPr>
            </w:pPr>
            <w:r w:rsidRPr="00012B37">
              <w:rPr>
                <w:rFonts w:ascii="Times New Roman" w:hAnsi="Times New Roman"/>
                <w:sz w:val="24"/>
                <w:szCs w:val="24"/>
              </w:rPr>
              <w:t>5</w:t>
            </w:r>
          </w:p>
        </w:tc>
        <w:tc>
          <w:tcPr>
            <w:tcW w:w="783"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32078" w:rsidRPr="001C338B" w:rsidRDefault="00732078" w:rsidP="00732078">
            <w:pPr>
              <w:jc w:val="center"/>
              <w:rPr>
                <w:rFonts w:ascii="Times New Roman" w:hAnsi="Times New Roman"/>
                <w:sz w:val="22"/>
                <w:szCs w:val="22"/>
              </w:rPr>
            </w:pPr>
            <w:r w:rsidRPr="001C338B">
              <w:rPr>
                <w:rFonts w:ascii="Times New Roman" w:hAnsi="Times New Roman"/>
                <w:sz w:val="22"/>
                <w:szCs w:val="22"/>
              </w:rPr>
              <w:t>18</w:t>
            </w:r>
          </w:p>
        </w:tc>
      </w:tr>
      <w:tr w:rsidR="00732078" w:rsidRPr="00890862" w:rsidTr="00A943B1">
        <w:tc>
          <w:tcPr>
            <w:tcW w:w="2552" w:type="dxa"/>
            <w:gridSpan w:val="2"/>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732078" w:rsidRPr="00890862" w:rsidRDefault="00732078" w:rsidP="00732078">
            <w:pPr>
              <w:jc w:val="left"/>
              <w:rPr>
                <w:rFonts w:ascii="Times New Roman" w:hAnsi="Times New Roman"/>
                <w:sz w:val="22"/>
                <w:szCs w:val="22"/>
              </w:rPr>
            </w:pPr>
            <w:r>
              <w:rPr>
                <w:rFonts w:ascii="Times New Roman" w:hAnsi="Times New Roman"/>
                <w:sz w:val="22"/>
                <w:szCs w:val="22"/>
              </w:rPr>
              <w:t>Klientų skaičius  2016</w:t>
            </w:r>
            <w:r w:rsidRPr="00890862">
              <w:rPr>
                <w:rFonts w:ascii="Times New Roman" w:hAnsi="Times New Roman"/>
                <w:sz w:val="22"/>
                <w:szCs w:val="22"/>
              </w:rPr>
              <w:t xml:space="preserve"> m. pabaigoje </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1C338B" w:rsidRDefault="00732078" w:rsidP="00732078">
            <w:pPr>
              <w:jc w:val="center"/>
              <w:rPr>
                <w:rFonts w:ascii="Times New Roman" w:hAnsi="Times New Roman"/>
                <w:sz w:val="22"/>
                <w:szCs w:val="22"/>
              </w:rPr>
            </w:pPr>
            <w:r w:rsidRPr="001C338B">
              <w:rPr>
                <w:rFonts w:ascii="Times New Roman" w:hAnsi="Times New Roman"/>
                <w:sz w:val="22"/>
                <w:szCs w:val="22"/>
              </w:rPr>
              <w:t>07</w:t>
            </w:r>
          </w:p>
        </w:tc>
        <w:tc>
          <w:tcPr>
            <w:tcW w:w="6520" w:type="dxa"/>
            <w:gridSpan w:val="13"/>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32078" w:rsidRPr="001C338B" w:rsidRDefault="00732078" w:rsidP="00732078">
            <w:pPr>
              <w:rPr>
                <w:rFonts w:ascii="Times New Roman" w:hAnsi="Times New Roman"/>
                <w:sz w:val="22"/>
                <w:szCs w:val="22"/>
              </w:rPr>
            </w:pPr>
            <w:r w:rsidRPr="001C338B">
              <w:rPr>
                <w:rFonts w:ascii="Times New Roman" w:hAnsi="Times New Roman"/>
                <w:sz w:val="22"/>
                <w:szCs w:val="22"/>
              </w:rPr>
              <w:t xml:space="preserve">                                                                                                       165</w:t>
            </w:r>
          </w:p>
        </w:tc>
      </w:tr>
    </w:tbl>
    <w:p w:rsidR="009F06E4" w:rsidRPr="0092256C" w:rsidRDefault="009F06E4" w:rsidP="00455D95">
      <w:pPr>
        <w:ind w:firstLine="708"/>
        <w:rPr>
          <w:rFonts w:ascii="Times New Roman" w:hAnsi="Times New Roman"/>
          <w:sz w:val="24"/>
          <w:szCs w:val="24"/>
        </w:rPr>
      </w:pPr>
      <w:r w:rsidRPr="0092256C">
        <w:rPr>
          <w:rFonts w:ascii="Times New Roman" w:hAnsi="Times New Roman"/>
          <w:sz w:val="24"/>
          <w:szCs w:val="24"/>
        </w:rPr>
        <w:lastRenderedPageBreak/>
        <w:t>Pagalbos į namus paslaugų gavėjams buvo teikiamos informavimo, konsultavimo, tarpininkavimo ir atstovavimo, bendravimo, maisto produktų nupirkimo, pristatymo ir pagalbos ruošiant maistą, pagalbos buityje ir namų ruošoje, lydėjimo į įvairias įstaigas paslaugos ir kitos paslaugos, reikalingos norint asmeniui sudaryti galimybes gyventi savo namuose. Socialinis darbuotojas, organizuodamas paslaugas</w:t>
      </w:r>
      <w:r w:rsidR="004C2750">
        <w:rPr>
          <w:rFonts w:ascii="Times New Roman" w:hAnsi="Times New Roman"/>
          <w:sz w:val="24"/>
          <w:szCs w:val="24"/>
        </w:rPr>
        <w:t>,</w:t>
      </w:r>
      <w:r w:rsidRPr="0092256C">
        <w:rPr>
          <w:rFonts w:ascii="Times New Roman" w:hAnsi="Times New Roman"/>
          <w:sz w:val="24"/>
          <w:szCs w:val="24"/>
        </w:rPr>
        <w:t xml:space="preserve"> lankėsi paslaugų gavėjų namuose, išklausė jų nuomonę apie teikiamų paslaugų kokybę ir konsultavo kitais jiems rūpimais klausimais. Buvo dirbama ir su paslaugų gavėjo aplinka</w:t>
      </w:r>
      <w:r w:rsidR="004C2750">
        <w:rPr>
          <w:rFonts w:ascii="Times New Roman" w:hAnsi="Times New Roman"/>
          <w:sz w:val="24"/>
          <w:szCs w:val="24"/>
        </w:rPr>
        <w:t>,</w:t>
      </w:r>
      <w:r w:rsidRPr="0092256C">
        <w:rPr>
          <w:rFonts w:ascii="Times New Roman" w:hAnsi="Times New Roman"/>
          <w:sz w:val="24"/>
          <w:szCs w:val="24"/>
        </w:rPr>
        <w:t xml:space="preserve"> atkuriant jo</w:t>
      </w:r>
      <w:r w:rsidR="00D671C1">
        <w:rPr>
          <w:rFonts w:ascii="Times New Roman" w:hAnsi="Times New Roman"/>
          <w:sz w:val="24"/>
          <w:szCs w:val="24"/>
        </w:rPr>
        <w:t xml:space="preserve"> santykius su artimaisiais ir į</w:t>
      </w:r>
      <w:r w:rsidRPr="0092256C">
        <w:rPr>
          <w:rFonts w:ascii="Times New Roman" w:hAnsi="Times New Roman"/>
          <w:sz w:val="24"/>
          <w:szCs w:val="24"/>
        </w:rPr>
        <w:t>traukiant juos į pagalbos teikimo procesą.</w:t>
      </w:r>
      <w:r w:rsidRPr="00DA0C77">
        <w:rPr>
          <w:rFonts w:ascii="Times New Roman" w:hAnsi="Times New Roman"/>
          <w:sz w:val="24"/>
          <w:szCs w:val="24"/>
        </w:rPr>
        <w:t xml:space="preserve"> </w:t>
      </w:r>
    </w:p>
    <w:p w:rsidR="00725AAF" w:rsidRPr="00725AAF" w:rsidRDefault="00725AAF" w:rsidP="009F06E4">
      <w:pPr>
        <w:ind w:firstLine="708"/>
        <w:rPr>
          <w:rFonts w:ascii="Times New Roman" w:hAnsi="Times New Roman"/>
          <w:sz w:val="18"/>
          <w:szCs w:val="18"/>
        </w:rPr>
      </w:pPr>
    </w:p>
    <w:p w:rsidR="006B2366" w:rsidRPr="000D05C8" w:rsidRDefault="00725AAF" w:rsidP="000D05C8">
      <w:pPr>
        <w:tabs>
          <w:tab w:val="left" w:pos="1843"/>
        </w:tabs>
        <w:ind w:firstLine="708"/>
        <w:rPr>
          <w:rFonts w:ascii="Times New Roman" w:hAnsi="Times New Roman"/>
          <w:b/>
          <w:i/>
          <w:sz w:val="24"/>
          <w:szCs w:val="24"/>
        </w:rPr>
      </w:pPr>
      <w:r>
        <w:rPr>
          <w:rFonts w:ascii="Times New Roman" w:hAnsi="Times New Roman"/>
          <w:b/>
          <w:i/>
          <w:sz w:val="24"/>
          <w:szCs w:val="24"/>
        </w:rPr>
        <w:t xml:space="preserve">                    </w:t>
      </w:r>
      <w:r w:rsidR="00842445" w:rsidRPr="009D261C">
        <w:rPr>
          <w:rFonts w:ascii="Times New Roman" w:hAnsi="Times New Roman"/>
          <w:b/>
          <w:i/>
          <w:sz w:val="24"/>
          <w:szCs w:val="24"/>
        </w:rPr>
        <w:t>Pagalbos į n</w:t>
      </w:r>
      <w:r w:rsidR="00A943B1">
        <w:rPr>
          <w:rFonts w:ascii="Times New Roman" w:hAnsi="Times New Roman"/>
          <w:b/>
          <w:i/>
          <w:sz w:val="24"/>
          <w:szCs w:val="24"/>
        </w:rPr>
        <w:t>amus gavėjų skaičius 2009</w:t>
      </w:r>
      <w:r w:rsidR="00800551">
        <w:rPr>
          <w:rFonts w:ascii="Times New Roman" w:hAnsi="Times New Roman"/>
          <w:b/>
          <w:i/>
          <w:sz w:val="24"/>
          <w:szCs w:val="24"/>
        </w:rPr>
        <w:t xml:space="preserve"> - 2016</w:t>
      </w:r>
      <w:r w:rsidR="00842445" w:rsidRPr="009D261C">
        <w:rPr>
          <w:rFonts w:ascii="Times New Roman" w:hAnsi="Times New Roman"/>
          <w:b/>
          <w:i/>
          <w:sz w:val="24"/>
          <w:szCs w:val="24"/>
        </w:rPr>
        <w:t xml:space="preserve"> metais</w:t>
      </w:r>
    </w:p>
    <w:p w:rsidR="00CC3A11" w:rsidRDefault="00CC3A11" w:rsidP="00725AAF">
      <w:pPr>
        <w:jc w:val="center"/>
      </w:pPr>
      <w:r>
        <w:rPr>
          <w:noProof/>
          <w:lang w:eastAsia="lt-LT"/>
        </w:rPr>
        <w:drawing>
          <wp:inline distT="0" distB="0" distL="0" distR="0" wp14:anchorId="440F5C91" wp14:editId="1C5F0AC8">
            <wp:extent cx="4173101" cy="1736747"/>
            <wp:effectExtent l="0" t="0" r="18415" b="15875"/>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A0313" w:rsidRDefault="003A0313" w:rsidP="00365AED">
      <w:pPr>
        <w:rPr>
          <w:rFonts w:ascii="Times New Roman" w:hAnsi="Times New Roman"/>
          <w:sz w:val="18"/>
          <w:szCs w:val="18"/>
        </w:rPr>
      </w:pPr>
    </w:p>
    <w:p w:rsidR="00FE0724" w:rsidRPr="00F614C4" w:rsidRDefault="00FE0724" w:rsidP="00FE0724">
      <w:pPr>
        <w:ind w:firstLine="708"/>
        <w:rPr>
          <w:rFonts w:ascii="Times New Roman" w:hAnsi="Times New Roman"/>
          <w:sz w:val="24"/>
          <w:szCs w:val="24"/>
          <w:lang w:eastAsia="lt-LT"/>
        </w:rPr>
      </w:pPr>
      <w:r w:rsidRPr="00F614C4">
        <w:rPr>
          <w:rFonts w:ascii="Times New Roman" w:hAnsi="Times New Roman"/>
          <w:color w:val="000000"/>
          <w:sz w:val="24"/>
          <w:szCs w:val="24"/>
          <w:lang w:eastAsia="lt-LT"/>
        </w:rPr>
        <w:t>Dienos socialinės globos paslaugų asmens namuose tikslas - sudaryti sąlygas asmeniui kuo ilgiau visavertiškai gyventi namuose, bendruomenėje, užtikrinti tinkamą socialinės globos ir slaugos namuose paslaugų organizavimą ir teikimą, stiprinti asmens gebėjimus ir savarankiškumą, palaikyti socialinius ryšius su šeima, bendruomene, padėti šeimos nariams integruotis į visuomenę ir darbo rinką.</w:t>
      </w:r>
    </w:p>
    <w:p w:rsidR="00FE0724" w:rsidRPr="00FE0724" w:rsidRDefault="00FE0724" w:rsidP="00FE0724">
      <w:pPr>
        <w:ind w:firstLine="708"/>
        <w:rPr>
          <w:rFonts w:ascii="Times New Roman" w:hAnsi="Times New Roman"/>
          <w:color w:val="000000"/>
          <w:sz w:val="24"/>
          <w:szCs w:val="24"/>
          <w:lang w:eastAsia="lt-LT"/>
        </w:rPr>
      </w:pPr>
      <w:r w:rsidRPr="00F614C4">
        <w:rPr>
          <w:rFonts w:ascii="Times New Roman" w:hAnsi="Times New Roman"/>
          <w:sz w:val="24"/>
          <w:szCs w:val="24"/>
          <w:lang w:eastAsia="lt-LT"/>
        </w:rPr>
        <w:t>Globos paslaugos t</w:t>
      </w:r>
      <w:r w:rsidRPr="00F614C4">
        <w:rPr>
          <w:rFonts w:ascii="Times New Roman" w:hAnsi="Times New Roman"/>
          <w:color w:val="000000"/>
          <w:sz w:val="24"/>
          <w:szCs w:val="24"/>
          <w:lang w:eastAsia="lt-LT"/>
        </w:rPr>
        <w:t>ai visuma socialinių paslaugų, kuriomis asmeniui teikiama kompleksinė pagalba namuose dienos metu, skatinant asmens savarankiškumą</w:t>
      </w:r>
      <w:r>
        <w:rPr>
          <w:rFonts w:ascii="Times New Roman" w:hAnsi="Times New Roman"/>
          <w:color w:val="000000"/>
          <w:sz w:val="24"/>
          <w:szCs w:val="24"/>
          <w:lang w:eastAsia="lt-LT"/>
        </w:rPr>
        <w:t>.</w:t>
      </w:r>
    </w:p>
    <w:p w:rsidR="00FE0724" w:rsidRDefault="00FE0724" w:rsidP="00FE0724">
      <w:pPr>
        <w:ind w:firstLine="708"/>
        <w:rPr>
          <w:rFonts w:ascii="Times New Roman" w:hAnsi="Times New Roman"/>
          <w:color w:val="000000"/>
          <w:sz w:val="24"/>
          <w:szCs w:val="24"/>
          <w:lang w:eastAsia="lt-LT"/>
        </w:rPr>
      </w:pPr>
      <w:r w:rsidRPr="00F614C4">
        <w:rPr>
          <w:rFonts w:ascii="Times New Roman" w:hAnsi="Times New Roman"/>
          <w:color w:val="000000"/>
          <w:sz w:val="24"/>
          <w:szCs w:val="24"/>
          <w:lang w:eastAsia="lt-LT"/>
        </w:rPr>
        <w:t>Slauga namuose - tai asmens sveikatos priežiūros paslaugos teikiamos asmeniui namuose, kur jis gyvena, siekiant užtikrinti paslaugų prieinamumą ir tęstinumą, tenkinant asmens slaugos poreikius namų</w:t>
      </w:r>
      <w:r w:rsidR="00373B65">
        <w:rPr>
          <w:rFonts w:ascii="Times New Roman" w:hAnsi="Times New Roman"/>
          <w:color w:val="000000"/>
          <w:sz w:val="24"/>
          <w:szCs w:val="24"/>
          <w:lang w:eastAsia="lt-LT"/>
        </w:rPr>
        <w:t xml:space="preserve"> sąlygomis ir skatinant paslaugų gavėjo</w:t>
      </w:r>
      <w:r w:rsidRPr="00F614C4">
        <w:rPr>
          <w:rFonts w:ascii="Times New Roman" w:hAnsi="Times New Roman"/>
          <w:color w:val="000000"/>
          <w:sz w:val="24"/>
          <w:szCs w:val="24"/>
          <w:lang w:eastAsia="lt-LT"/>
        </w:rPr>
        <w:t xml:space="preserve"> savirūpą.</w:t>
      </w:r>
    </w:p>
    <w:p w:rsidR="008D12BB" w:rsidRPr="00CF5163" w:rsidRDefault="00F21857" w:rsidP="00581E5E">
      <w:pPr>
        <w:ind w:firstLine="708"/>
        <w:rPr>
          <w:rFonts w:ascii="Times New Roman" w:hAnsi="Times New Roman"/>
          <w:sz w:val="24"/>
          <w:szCs w:val="24"/>
          <w:lang w:eastAsia="lt-LT"/>
        </w:rPr>
      </w:pPr>
      <w:r w:rsidRPr="00111963">
        <w:rPr>
          <w:rFonts w:ascii="Times New Roman" w:hAnsi="Times New Roman"/>
          <w:sz w:val="24"/>
          <w:szCs w:val="24"/>
        </w:rPr>
        <w:t xml:space="preserve">Dienos socialinės globos (integralios pagalbos) paslaugos </w:t>
      </w:r>
      <w:r w:rsidR="00111963" w:rsidRPr="00111963">
        <w:rPr>
          <w:rFonts w:ascii="Times New Roman" w:hAnsi="Times New Roman"/>
          <w:sz w:val="24"/>
          <w:szCs w:val="24"/>
        </w:rPr>
        <w:t xml:space="preserve">nuo 2016 m. birželio mėnesio </w:t>
      </w:r>
      <w:r w:rsidRPr="00111963">
        <w:rPr>
          <w:rFonts w:ascii="Times New Roman" w:hAnsi="Times New Roman"/>
          <w:sz w:val="24"/>
          <w:szCs w:val="24"/>
        </w:rPr>
        <w:t xml:space="preserve">teikiamos vykdant ES finansuojamą projektą „Integrali pagalba senyvo amžiaus ir neįgaliems asmenims Kretingos rajone“. Slaugos paslaugų teikimas finansuojamas iš šio projekto lėšų, o globos paslaugų </w:t>
      </w:r>
      <w:r w:rsidRPr="00236957">
        <w:rPr>
          <w:rFonts w:ascii="Times New Roman" w:hAnsi="Times New Roman"/>
          <w:sz w:val="24"/>
          <w:szCs w:val="24"/>
        </w:rPr>
        <w:t>teikimas – iš įstaigos biudžeto lėšų.</w:t>
      </w:r>
      <w:r w:rsidRPr="00E66815">
        <w:rPr>
          <w:rFonts w:ascii="Times New Roman" w:hAnsi="Times New Roman"/>
          <w:sz w:val="24"/>
          <w:szCs w:val="24"/>
        </w:rPr>
        <w:t xml:space="preserve"> </w:t>
      </w:r>
      <w:r w:rsidR="00236957" w:rsidRPr="00236957">
        <w:rPr>
          <w:rFonts w:ascii="Times New Roman" w:hAnsi="Times New Roman"/>
          <w:sz w:val="24"/>
          <w:szCs w:val="24"/>
        </w:rPr>
        <w:t>Š</w:t>
      </w:r>
      <w:r w:rsidR="00581E5E">
        <w:rPr>
          <w:rFonts w:ascii="Times New Roman" w:hAnsi="Times New Roman"/>
          <w:sz w:val="24"/>
          <w:szCs w:val="24"/>
        </w:rPr>
        <w:t>ių paslaugų organizavimo ir teikimo komandą sudarė:</w:t>
      </w:r>
      <w:r w:rsidRPr="00236957">
        <w:rPr>
          <w:rFonts w:ascii="Times New Roman" w:hAnsi="Times New Roman"/>
          <w:sz w:val="24"/>
          <w:szCs w:val="24"/>
        </w:rPr>
        <w:t xml:space="preserve"> 1 socialinis </w:t>
      </w:r>
      <w:r w:rsidR="00581E5E">
        <w:rPr>
          <w:rFonts w:ascii="Times New Roman" w:hAnsi="Times New Roman"/>
          <w:sz w:val="24"/>
          <w:szCs w:val="24"/>
        </w:rPr>
        <w:t xml:space="preserve">darbuotojas, 2 slaugytojos, </w:t>
      </w:r>
      <w:r w:rsidR="008D12BB" w:rsidRPr="001719D4">
        <w:rPr>
          <w:rFonts w:ascii="Times New Roman" w:hAnsi="Times New Roman"/>
          <w:sz w:val="24"/>
          <w:szCs w:val="24"/>
          <w:lang w:eastAsia="lt-LT"/>
        </w:rPr>
        <w:t>1 kinezitera</w:t>
      </w:r>
      <w:r w:rsidR="00581E5E">
        <w:rPr>
          <w:rFonts w:ascii="Times New Roman" w:hAnsi="Times New Roman"/>
          <w:sz w:val="24"/>
          <w:szCs w:val="24"/>
          <w:lang w:eastAsia="lt-LT"/>
        </w:rPr>
        <w:t>peutė</w:t>
      </w:r>
      <w:r w:rsidR="008D12BB" w:rsidRPr="001719D4">
        <w:rPr>
          <w:rFonts w:ascii="Times New Roman" w:hAnsi="Times New Roman"/>
          <w:sz w:val="24"/>
          <w:szCs w:val="24"/>
          <w:lang w:eastAsia="lt-LT"/>
        </w:rPr>
        <w:t>, 28</w:t>
      </w:r>
      <w:r w:rsidR="00581E5E">
        <w:rPr>
          <w:rFonts w:ascii="Times New Roman" w:hAnsi="Times New Roman"/>
          <w:sz w:val="24"/>
          <w:szCs w:val="24"/>
          <w:lang w:eastAsia="lt-LT"/>
        </w:rPr>
        <w:t xml:space="preserve"> socialinio darbuotojo padėjėjos ir 26 slaugytojo padėjėjos</w:t>
      </w:r>
      <w:r w:rsidR="008D12BB" w:rsidRPr="001719D4">
        <w:rPr>
          <w:rFonts w:ascii="Times New Roman" w:hAnsi="Times New Roman"/>
          <w:sz w:val="24"/>
          <w:szCs w:val="24"/>
          <w:lang w:eastAsia="lt-LT"/>
        </w:rPr>
        <w:t xml:space="preserve">. </w:t>
      </w:r>
      <w:r w:rsidR="008D12BB" w:rsidRPr="00CF5163">
        <w:rPr>
          <w:rFonts w:ascii="Times New Roman" w:hAnsi="Times New Roman"/>
          <w:sz w:val="24"/>
          <w:szCs w:val="24"/>
          <w:lang w:eastAsia="lt-LT"/>
        </w:rPr>
        <w:t>2016 metų pradžioje dienos socialinės gl</w:t>
      </w:r>
      <w:r w:rsidR="00CF5163" w:rsidRPr="00CF5163">
        <w:rPr>
          <w:rFonts w:ascii="Times New Roman" w:hAnsi="Times New Roman"/>
          <w:sz w:val="24"/>
          <w:szCs w:val="24"/>
          <w:lang w:eastAsia="lt-LT"/>
        </w:rPr>
        <w:t>obos paslaugos buvo teikiamos 33</w:t>
      </w:r>
      <w:r w:rsidR="008D12BB" w:rsidRPr="00CF5163">
        <w:rPr>
          <w:rFonts w:ascii="Times New Roman" w:hAnsi="Times New Roman"/>
          <w:sz w:val="24"/>
          <w:szCs w:val="24"/>
          <w:lang w:eastAsia="lt-LT"/>
        </w:rPr>
        <w:t xml:space="preserve"> senyvo amžiaus, neįgaliems asmenims. Metų eigoje pradėta teikti paslaugas 21 asmeniui. Nutrauktas paslaugų </w:t>
      </w:r>
      <w:r w:rsidR="00CF5163" w:rsidRPr="00CF5163">
        <w:rPr>
          <w:rFonts w:ascii="Times New Roman" w:hAnsi="Times New Roman"/>
          <w:sz w:val="24"/>
          <w:szCs w:val="24"/>
          <w:lang w:eastAsia="lt-LT"/>
        </w:rPr>
        <w:t>teikimas 11 asmenų.</w:t>
      </w:r>
    </w:p>
    <w:p w:rsidR="0078061D" w:rsidRPr="00687E11" w:rsidRDefault="0078061D" w:rsidP="00CF5163">
      <w:pPr>
        <w:rPr>
          <w:rFonts w:ascii="Times New Roman" w:hAnsi="Times New Roman"/>
          <w:sz w:val="18"/>
          <w:szCs w:val="18"/>
        </w:rPr>
      </w:pPr>
    </w:p>
    <w:p w:rsidR="0078061D" w:rsidRPr="00F2196C" w:rsidRDefault="0078061D" w:rsidP="0078061D">
      <w:pPr>
        <w:ind w:firstLine="720"/>
        <w:rPr>
          <w:rFonts w:ascii="Times New Roman" w:hAnsi="Times New Roman"/>
          <w:b/>
          <w:sz w:val="24"/>
          <w:szCs w:val="24"/>
        </w:rPr>
      </w:pPr>
      <w:r>
        <w:rPr>
          <w:rFonts w:ascii="Times New Roman" w:hAnsi="Times New Roman"/>
          <w:b/>
          <w:i/>
          <w:sz w:val="24"/>
          <w:szCs w:val="24"/>
        </w:rPr>
        <w:t>Dienos socialinės globos</w:t>
      </w:r>
      <w:r w:rsidRPr="0092256C">
        <w:rPr>
          <w:rFonts w:ascii="Times New Roman" w:hAnsi="Times New Roman"/>
          <w:b/>
          <w:i/>
          <w:sz w:val="24"/>
          <w:szCs w:val="24"/>
        </w:rPr>
        <w:t xml:space="preserve"> pasl</w:t>
      </w:r>
      <w:r>
        <w:rPr>
          <w:rFonts w:ascii="Times New Roman" w:hAnsi="Times New Roman"/>
          <w:b/>
          <w:i/>
          <w:sz w:val="24"/>
          <w:szCs w:val="24"/>
        </w:rPr>
        <w:t>augų gavėjų skaičiaus kaita 2016</w:t>
      </w:r>
      <w:r w:rsidRPr="0092256C">
        <w:rPr>
          <w:rFonts w:ascii="Times New Roman" w:hAnsi="Times New Roman"/>
          <w:b/>
          <w:i/>
          <w:sz w:val="24"/>
          <w:szCs w:val="24"/>
        </w:rPr>
        <w:t xml:space="preserve"> metais</w:t>
      </w:r>
    </w:p>
    <w:tbl>
      <w:tblPr>
        <w:tblStyle w:val="Lentelstinklelis"/>
        <w:tblW w:w="9639" w:type="dxa"/>
        <w:tblInd w:w="108" w:type="dxa"/>
        <w:tblLayout w:type="fixed"/>
        <w:tblLook w:val="01E0" w:firstRow="1" w:lastRow="1" w:firstColumn="1" w:lastColumn="1" w:noHBand="0" w:noVBand="0"/>
      </w:tblPr>
      <w:tblGrid>
        <w:gridCol w:w="617"/>
        <w:gridCol w:w="1935"/>
        <w:gridCol w:w="567"/>
        <w:gridCol w:w="567"/>
        <w:gridCol w:w="470"/>
        <w:gridCol w:w="470"/>
        <w:gridCol w:w="470"/>
        <w:gridCol w:w="470"/>
        <w:gridCol w:w="470"/>
        <w:gridCol w:w="470"/>
        <w:gridCol w:w="470"/>
        <w:gridCol w:w="470"/>
        <w:gridCol w:w="470"/>
        <w:gridCol w:w="470"/>
        <w:gridCol w:w="470"/>
        <w:gridCol w:w="783"/>
      </w:tblGrid>
      <w:tr w:rsidR="0078061D" w:rsidRPr="00890862" w:rsidTr="00134166">
        <w:tc>
          <w:tcPr>
            <w:tcW w:w="2552" w:type="dxa"/>
            <w:gridSpan w:val="2"/>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78061D" w:rsidRPr="00890862" w:rsidRDefault="0078061D" w:rsidP="00134166">
            <w:pPr>
              <w:jc w:val="center"/>
              <w:rPr>
                <w:rFonts w:ascii="Times New Roman" w:hAnsi="Times New Roman"/>
                <w:b/>
                <w:sz w:val="22"/>
                <w:szCs w:val="22"/>
              </w:rPr>
            </w:pPr>
            <w:r w:rsidRPr="00890862">
              <w:rPr>
                <w:rFonts w:ascii="Times New Roman" w:hAnsi="Times New Roman"/>
                <w:b/>
                <w:sz w:val="22"/>
                <w:szCs w:val="22"/>
              </w:rPr>
              <w:t>Rodikliai</w:t>
            </w:r>
          </w:p>
        </w:tc>
        <w:tc>
          <w:tcPr>
            <w:tcW w:w="6304" w:type="dxa"/>
            <w:gridSpan w:val="13"/>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b/>
                <w:sz w:val="22"/>
                <w:szCs w:val="22"/>
              </w:rPr>
            </w:pPr>
            <w:r w:rsidRPr="00890862">
              <w:rPr>
                <w:rFonts w:ascii="Times New Roman" w:hAnsi="Times New Roman"/>
                <w:b/>
                <w:sz w:val="22"/>
                <w:szCs w:val="22"/>
              </w:rPr>
              <w:t>Mėnesiai</w:t>
            </w:r>
          </w:p>
        </w:tc>
        <w:tc>
          <w:tcPr>
            <w:tcW w:w="783" w:type="dxa"/>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78061D" w:rsidRPr="00FC726B" w:rsidRDefault="0078061D" w:rsidP="00134166">
            <w:pPr>
              <w:jc w:val="center"/>
              <w:rPr>
                <w:rFonts w:ascii="Times New Roman" w:hAnsi="Times New Roman"/>
                <w:b/>
              </w:rPr>
            </w:pPr>
            <w:r w:rsidRPr="00FC726B">
              <w:rPr>
                <w:rFonts w:ascii="Times New Roman" w:hAnsi="Times New Roman"/>
                <w:b/>
              </w:rPr>
              <w:t xml:space="preserve">Iš viso </w:t>
            </w:r>
          </w:p>
          <w:p w:rsidR="0078061D" w:rsidRPr="008627A3" w:rsidRDefault="0078061D" w:rsidP="00134166">
            <w:pPr>
              <w:jc w:val="center"/>
              <w:rPr>
                <w:rFonts w:ascii="Times New Roman" w:hAnsi="Times New Roman"/>
                <w:b/>
              </w:rPr>
            </w:pPr>
            <w:r w:rsidRPr="00FC726B">
              <w:rPr>
                <w:rFonts w:ascii="Times New Roman" w:hAnsi="Times New Roman"/>
                <w:b/>
              </w:rPr>
              <w:t>(</w:t>
            </w:r>
            <w:r w:rsidRPr="00FC726B">
              <w:rPr>
                <w:rFonts w:ascii="Times New Roman" w:hAnsi="Times New Roman"/>
              </w:rPr>
              <w:t>1-12 eilučių suma)</w:t>
            </w:r>
          </w:p>
        </w:tc>
      </w:tr>
      <w:tr w:rsidR="0078061D" w:rsidRPr="00890862" w:rsidTr="00134166">
        <w:tc>
          <w:tcPr>
            <w:tcW w:w="2552" w:type="dxa"/>
            <w:gridSpan w:val="2"/>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rPr>
                <w:rFonts w:ascii="Times New Roman" w:hAnsi="Times New Roman"/>
                <w:b/>
                <w:sz w:val="22"/>
                <w:szCs w:val="22"/>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Eil. Nr.</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01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02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03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04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05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06</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07</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08</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09</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10</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11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12</w:t>
            </w:r>
          </w:p>
        </w:tc>
        <w:tc>
          <w:tcPr>
            <w:tcW w:w="783" w:type="dxa"/>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78061D" w:rsidRPr="00890862" w:rsidRDefault="0078061D" w:rsidP="00134166">
            <w:pPr>
              <w:rPr>
                <w:rFonts w:ascii="Times New Roman" w:hAnsi="Times New Roman"/>
                <w:b/>
                <w:sz w:val="22"/>
                <w:szCs w:val="22"/>
              </w:rPr>
            </w:pPr>
          </w:p>
        </w:tc>
      </w:tr>
      <w:tr w:rsidR="0078061D" w:rsidRPr="00890862" w:rsidTr="00134166">
        <w:tc>
          <w:tcPr>
            <w:tcW w:w="2552" w:type="dxa"/>
            <w:gridSpan w:val="2"/>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A</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B</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2</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3</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4</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5</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6</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7</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8</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9</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10</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11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12</w:t>
            </w:r>
          </w:p>
        </w:tc>
        <w:tc>
          <w:tcPr>
            <w:tcW w:w="783"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13</w:t>
            </w:r>
          </w:p>
        </w:tc>
      </w:tr>
      <w:tr w:rsidR="0078061D" w:rsidRPr="00890862" w:rsidTr="00134166">
        <w:tc>
          <w:tcPr>
            <w:tcW w:w="2552" w:type="dxa"/>
            <w:gridSpan w:val="2"/>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78061D" w:rsidRPr="00890862" w:rsidRDefault="0078061D" w:rsidP="00134166">
            <w:pPr>
              <w:jc w:val="left"/>
              <w:rPr>
                <w:rFonts w:ascii="Times New Roman" w:hAnsi="Times New Roman"/>
                <w:sz w:val="22"/>
                <w:szCs w:val="22"/>
              </w:rPr>
            </w:pPr>
            <w:r>
              <w:rPr>
                <w:rFonts w:ascii="Times New Roman" w:hAnsi="Times New Roman"/>
                <w:sz w:val="22"/>
                <w:szCs w:val="22"/>
              </w:rPr>
              <w:t>K</w:t>
            </w:r>
            <w:r w:rsidRPr="00890862">
              <w:rPr>
                <w:rFonts w:ascii="Times New Roman" w:hAnsi="Times New Roman"/>
                <w:sz w:val="22"/>
                <w:szCs w:val="22"/>
              </w:rPr>
              <w:t xml:space="preserve">lientų </w:t>
            </w:r>
            <w:r>
              <w:rPr>
                <w:rFonts w:ascii="Times New Roman" w:hAnsi="Times New Roman"/>
                <w:sz w:val="22"/>
                <w:szCs w:val="22"/>
              </w:rPr>
              <w:t>skaičius 2016</w:t>
            </w:r>
            <w:r w:rsidRPr="00890862">
              <w:rPr>
                <w:rFonts w:ascii="Times New Roman" w:hAnsi="Times New Roman"/>
                <w:sz w:val="22"/>
                <w:szCs w:val="22"/>
              </w:rPr>
              <w:t xml:space="preserve"> m. pradžioje</w:t>
            </w:r>
          </w:p>
        </w:tc>
        <w:tc>
          <w:tcPr>
            <w:tcW w:w="567"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sidRPr="00890862">
              <w:rPr>
                <w:rFonts w:ascii="Times New Roman" w:hAnsi="Times New Roman"/>
                <w:sz w:val="22"/>
                <w:szCs w:val="22"/>
              </w:rPr>
              <w:t>01</w:t>
            </w:r>
          </w:p>
        </w:tc>
        <w:tc>
          <w:tcPr>
            <w:tcW w:w="5737" w:type="dxa"/>
            <w:gridSpan w:val="12"/>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p>
        </w:tc>
        <w:tc>
          <w:tcPr>
            <w:tcW w:w="783"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78061D" w:rsidRPr="00890862" w:rsidRDefault="0078061D" w:rsidP="00134166">
            <w:pPr>
              <w:jc w:val="center"/>
              <w:rPr>
                <w:rFonts w:ascii="Times New Roman" w:hAnsi="Times New Roman"/>
                <w:sz w:val="22"/>
                <w:szCs w:val="22"/>
              </w:rPr>
            </w:pPr>
            <w:r>
              <w:rPr>
                <w:rFonts w:ascii="Times New Roman" w:hAnsi="Times New Roman"/>
                <w:sz w:val="22"/>
                <w:szCs w:val="22"/>
              </w:rPr>
              <w:t>33</w:t>
            </w:r>
          </w:p>
        </w:tc>
      </w:tr>
      <w:tr w:rsidR="00DD3130" w:rsidRPr="00890862" w:rsidTr="00134166">
        <w:tc>
          <w:tcPr>
            <w:tcW w:w="2552" w:type="dxa"/>
            <w:gridSpan w:val="2"/>
            <w:tcBorders>
              <w:top w:val="single" w:sz="18" w:space="0" w:color="8DB3E2" w:themeColor="text2" w:themeTint="66"/>
              <w:left w:val="single" w:sz="12" w:space="0" w:color="8DB3E2" w:themeColor="text2" w:themeTint="66"/>
              <w:bottom w:val="single" w:sz="12" w:space="0" w:color="8DB3E2" w:themeColor="text2" w:themeTint="66"/>
              <w:right w:val="single" w:sz="18" w:space="0" w:color="8DB3E2" w:themeColor="text2" w:themeTint="66"/>
            </w:tcBorders>
            <w:shd w:val="clear" w:color="auto" w:fill="C6D9F1" w:themeFill="text2" w:themeFillTint="33"/>
            <w:vAlign w:val="center"/>
          </w:tcPr>
          <w:p w:rsidR="00DD3130" w:rsidRPr="00890862" w:rsidRDefault="00DD3130" w:rsidP="00DD3130">
            <w:pPr>
              <w:jc w:val="left"/>
              <w:rPr>
                <w:rFonts w:ascii="Times New Roman" w:hAnsi="Times New Roman"/>
                <w:sz w:val="22"/>
                <w:szCs w:val="22"/>
              </w:rPr>
            </w:pPr>
            <w:r w:rsidRPr="00890862">
              <w:rPr>
                <w:rFonts w:ascii="Times New Roman" w:hAnsi="Times New Roman"/>
                <w:sz w:val="22"/>
                <w:szCs w:val="22"/>
              </w:rPr>
              <w:t>Pradėta teikti paslaugų</w:t>
            </w:r>
          </w:p>
        </w:tc>
        <w:tc>
          <w:tcPr>
            <w:tcW w:w="567" w:type="dxa"/>
            <w:tcBorders>
              <w:top w:val="single" w:sz="18" w:space="0" w:color="8DB3E2" w:themeColor="text2" w:themeTint="66"/>
              <w:left w:val="single" w:sz="18" w:space="0" w:color="8DB3E2" w:themeColor="text2" w:themeTint="66"/>
              <w:bottom w:val="single" w:sz="12" w:space="0" w:color="8DB3E2" w:themeColor="text2" w:themeTint="66"/>
              <w:right w:val="single" w:sz="12" w:space="0" w:color="8DB3E2" w:themeColor="text2" w:themeTint="66"/>
            </w:tcBorders>
          </w:tcPr>
          <w:p w:rsidR="00DD3130" w:rsidRPr="00890862" w:rsidRDefault="00DD3130" w:rsidP="00DD3130">
            <w:pPr>
              <w:jc w:val="center"/>
              <w:rPr>
                <w:rFonts w:ascii="Times New Roman" w:hAnsi="Times New Roman"/>
                <w:sz w:val="22"/>
                <w:szCs w:val="22"/>
              </w:rPr>
            </w:pPr>
            <w:r w:rsidRPr="00890862">
              <w:rPr>
                <w:rFonts w:ascii="Times New Roman" w:hAnsi="Times New Roman"/>
                <w:sz w:val="22"/>
                <w:szCs w:val="22"/>
              </w:rPr>
              <w:t>02</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3</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5</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783"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21</w:t>
            </w:r>
          </w:p>
        </w:tc>
      </w:tr>
      <w:tr w:rsidR="00DD3130" w:rsidRPr="00890862" w:rsidTr="00134166">
        <w:tc>
          <w:tcPr>
            <w:tcW w:w="2552"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8" w:space="0" w:color="8DB3E2" w:themeColor="text2" w:themeTint="66"/>
            </w:tcBorders>
            <w:shd w:val="clear" w:color="auto" w:fill="C6D9F1" w:themeFill="text2" w:themeFillTint="33"/>
            <w:vAlign w:val="center"/>
          </w:tcPr>
          <w:p w:rsidR="00DD3130" w:rsidRPr="00890862" w:rsidRDefault="00DD3130" w:rsidP="00DD3130">
            <w:pPr>
              <w:jc w:val="left"/>
              <w:rPr>
                <w:rFonts w:ascii="Times New Roman" w:hAnsi="Times New Roman"/>
                <w:sz w:val="22"/>
                <w:szCs w:val="22"/>
              </w:rPr>
            </w:pPr>
            <w:r w:rsidRPr="00890862">
              <w:rPr>
                <w:rFonts w:ascii="Times New Roman" w:hAnsi="Times New Roman"/>
                <w:sz w:val="22"/>
                <w:szCs w:val="22"/>
              </w:rPr>
              <w:t>Nutraukta paslaugų:</w:t>
            </w:r>
          </w:p>
        </w:tc>
        <w:tc>
          <w:tcPr>
            <w:tcW w:w="567" w:type="dxa"/>
            <w:tcBorders>
              <w:top w:val="single" w:sz="12" w:space="0" w:color="8DB3E2" w:themeColor="text2" w:themeTint="66"/>
              <w:left w:val="single" w:sz="18" w:space="0" w:color="8DB3E2" w:themeColor="text2" w:themeTint="66"/>
              <w:bottom w:val="single" w:sz="12" w:space="0" w:color="8DB3E2" w:themeColor="text2" w:themeTint="66"/>
              <w:right w:val="single" w:sz="12" w:space="0" w:color="8DB3E2" w:themeColor="text2" w:themeTint="66"/>
            </w:tcBorders>
          </w:tcPr>
          <w:p w:rsidR="00DD3130" w:rsidRPr="00890862" w:rsidRDefault="00DD3130" w:rsidP="00DD3130">
            <w:pPr>
              <w:jc w:val="center"/>
              <w:rPr>
                <w:rFonts w:ascii="Times New Roman" w:hAnsi="Times New Roman"/>
                <w:sz w:val="22"/>
                <w:szCs w:val="22"/>
              </w:rPr>
            </w:pPr>
            <w:r w:rsidRPr="00890862">
              <w:rPr>
                <w:rFonts w:ascii="Times New Roman" w:hAnsi="Times New Roman"/>
                <w:sz w:val="22"/>
                <w:szCs w:val="22"/>
              </w:rPr>
              <w:t>03</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11</w:t>
            </w:r>
          </w:p>
        </w:tc>
      </w:tr>
      <w:tr w:rsidR="00DD3130" w:rsidRPr="00890862" w:rsidTr="00134166">
        <w:tc>
          <w:tcPr>
            <w:tcW w:w="617" w:type="dxa"/>
            <w:vMerge w:val="restart"/>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DD3130" w:rsidRPr="00890862" w:rsidRDefault="00DD3130" w:rsidP="00DD3130">
            <w:pPr>
              <w:jc w:val="center"/>
              <w:rPr>
                <w:rFonts w:ascii="Times New Roman" w:hAnsi="Times New Roman"/>
                <w:sz w:val="22"/>
                <w:szCs w:val="22"/>
              </w:rPr>
            </w:pPr>
            <w:r w:rsidRPr="00890862">
              <w:rPr>
                <w:rFonts w:ascii="Times New Roman" w:hAnsi="Times New Roman"/>
                <w:sz w:val="22"/>
                <w:szCs w:val="22"/>
              </w:rPr>
              <w:lastRenderedPageBreak/>
              <w:t xml:space="preserve">Iš jų </w:t>
            </w:r>
          </w:p>
          <w:p w:rsidR="00DD3130" w:rsidRPr="00AE18BF" w:rsidRDefault="00DD3130" w:rsidP="00DD3130">
            <w:pPr>
              <w:jc w:val="center"/>
              <w:rPr>
                <w:rFonts w:ascii="Times New Roman" w:hAnsi="Times New Roman"/>
              </w:rPr>
            </w:pP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DD3130" w:rsidRPr="00890862" w:rsidRDefault="00DD3130" w:rsidP="00DD3130">
            <w:pPr>
              <w:rPr>
                <w:rFonts w:ascii="Times New Roman" w:hAnsi="Times New Roman"/>
                <w:sz w:val="22"/>
                <w:szCs w:val="22"/>
              </w:rPr>
            </w:pPr>
            <w:r w:rsidRPr="00890862">
              <w:rPr>
                <w:rFonts w:ascii="Times New Roman" w:hAnsi="Times New Roman"/>
                <w:sz w:val="22"/>
                <w:szCs w:val="22"/>
              </w:rPr>
              <w:t>atsisakė patys</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tabs>
                <w:tab w:val="center" w:pos="127"/>
              </w:tabs>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6C74D0" w:rsidRDefault="00FC336C" w:rsidP="00DD3130">
            <w:pPr>
              <w:jc w:val="center"/>
              <w:rPr>
                <w:rFonts w:ascii="Times New Roman" w:hAnsi="Times New Roman"/>
                <w:sz w:val="22"/>
              </w:rPr>
            </w:pPr>
            <w:r>
              <w:rPr>
                <w:rFonts w:ascii="Times New Roman" w:hAnsi="Times New Roman"/>
                <w:sz w:val="22"/>
              </w:rPr>
              <w:t>2</w:t>
            </w:r>
          </w:p>
        </w:tc>
      </w:tr>
      <w:tr w:rsidR="00DD3130" w:rsidRPr="00890862" w:rsidTr="00134166">
        <w:tc>
          <w:tcPr>
            <w:tcW w:w="617" w:type="dxa"/>
            <w:vMerge/>
            <w:tcBorders>
              <w:top w:val="single" w:sz="4" w:space="0" w:color="auto"/>
              <w:left w:val="single" w:sz="12" w:space="0" w:color="8DB3E2" w:themeColor="text2" w:themeTint="66"/>
              <w:bottom w:val="single" w:sz="12" w:space="0" w:color="auto"/>
              <w:right w:val="single" w:sz="12" w:space="0" w:color="8DB3E2" w:themeColor="text2" w:themeTint="66"/>
            </w:tcBorders>
            <w:vAlign w:val="center"/>
          </w:tcPr>
          <w:p w:rsidR="00DD3130" w:rsidRPr="00890862" w:rsidRDefault="00DD3130" w:rsidP="00DD3130">
            <w:pPr>
              <w:rPr>
                <w:rFonts w:ascii="Times New Roman" w:hAnsi="Times New Roman"/>
                <w:sz w:val="22"/>
                <w:szCs w:val="22"/>
              </w:rPr>
            </w:pP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DD3130" w:rsidRPr="00890862" w:rsidRDefault="00DD3130" w:rsidP="00DD3130">
            <w:pPr>
              <w:rPr>
                <w:rFonts w:ascii="Times New Roman" w:hAnsi="Times New Roman"/>
                <w:sz w:val="22"/>
                <w:szCs w:val="22"/>
              </w:rPr>
            </w:pPr>
            <w:r w:rsidRPr="00890862">
              <w:rPr>
                <w:rFonts w:ascii="Times New Roman" w:hAnsi="Times New Roman"/>
                <w:sz w:val="22"/>
                <w:szCs w:val="22"/>
              </w:rPr>
              <w:t>mirė</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r w:rsidRPr="00DD3130">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DD3130" w:rsidRDefault="00DD3130" w:rsidP="00DD3130">
            <w:pPr>
              <w:snapToGrid w:val="0"/>
              <w:jc w:val="center"/>
              <w:rPr>
                <w:rFonts w:ascii="Times New Roman" w:hAnsi="Times New Roman"/>
                <w:sz w:val="22"/>
                <w:szCs w:val="22"/>
              </w:rPr>
            </w:pP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6C74D0" w:rsidRDefault="00FC336C" w:rsidP="00DD3130">
            <w:pPr>
              <w:jc w:val="center"/>
              <w:rPr>
                <w:rFonts w:ascii="Times New Roman" w:hAnsi="Times New Roman"/>
                <w:sz w:val="22"/>
              </w:rPr>
            </w:pPr>
            <w:r>
              <w:rPr>
                <w:rFonts w:ascii="Times New Roman" w:hAnsi="Times New Roman"/>
                <w:sz w:val="22"/>
              </w:rPr>
              <w:t>9</w:t>
            </w:r>
          </w:p>
        </w:tc>
      </w:tr>
      <w:tr w:rsidR="00DD3130" w:rsidRPr="00890862" w:rsidTr="00134166">
        <w:tc>
          <w:tcPr>
            <w:tcW w:w="2552" w:type="dxa"/>
            <w:gridSpan w:val="2"/>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DD3130" w:rsidRPr="00890862" w:rsidRDefault="00DD3130" w:rsidP="00DD3130">
            <w:pPr>
              <w:jc w:val="left"/>
              <w:rPr>
                <w:rFonts w:ascii="Times New Roman" w:hAnsi="Times New Roman"/>
                <w:sz w:val="22"/>
                <w:szCs w:val="22"/>
              </w:rPr>
            </w:pPr>
            <w:r>
              <w:rPr>
                <w:rFonts w:ascii="Times New Roman" w:hAnsi="Times New Roman"/>
                <w:sz w:val="22"/>
                <w:szCs w:val="22"/>
              </w:rPr>
              <w:t>Klientų skaičius  2016</w:t>
            </w:r>
            <w:r w:rsidRPr="00890862">
              <w:rPr>
                <w:rFonts w:ascii="Times New Roman" w:hAnsi="Times New Roman"/>
                <w:sz w:val="22"/>
                <w:szCs w:val="22"/>
              </w:rPr>
              <w:t xml:space="preserve"> m. pabaigoje </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85314C" w:rsidRDefault="00DD3130" w:rsidP="00DD3130">
            <w:pPr>
              <w:jc w:val="center"/>
              <w:rPr>
                <w:rFonts w:ascii="Times New Roman" w:hAnsi="Times New Roman"/>
                <w:sz w:val="22"/>
                <w:szCs w:val="22"/>
              </w:rPr>
            </w:pPr>
            <w:r>
              <w:rPr>
                <w:rFonts w:ascii="Times New Roman" w:hAnsi="Times New Roman"/>
                <w:sz w:val="22"/>
                <w:szCs w:val="22"/>
              </w:rPr>
              <w:t>06</w:t>
            </w:r>
          </w:p>
        </w:tc>
        <w:tc>
          <w:tcPr>
            <w:tcW w:w="6520" w:type="dxa"/>
            <w:gridSpan w:val="13"/>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D3130" w:rsidRPr="006C74D0" w:rsidRDefault="00DD3130" w:rsidP="00DD3130">
            <w:pPr>
              <w:rPr>
                <w:rFonts w:ascii="Times New Roman" w:hAnsi="Times New Roman"/>
                <w:sz w:val="22"/>
                <w:szCs w:val="22"/>
              </w:rPr>
            </w:pPr>
            <w:r w:rsidRPr="006C74D0">
              <w:rPr>
                <w:rFonts w:ascii="Times New Roman" w:hAnsi="Times New Roman"/>
                <w:sz w:val="22"/>
                <w:szCs w:val="22"/>
              </w:rPr>
              <w:t xml:space="preserve">                                                                        </w:t>
            </w:r>
            <w:r w:rsidR="00FC336C">
              <w:rPr>
                <w:rFonts w:ascii="Times New Roman" w:hAnsi="Times New Roman"/>
                <w:sz w:val="22"/>
                <w:szCs w:val="22"/>
              </w:rPr>
              <w:t xml:space="preserve">                               4</w:t>
            </w:r>
            <w:r w:rsidRPr="006C74D0">
              <w:rPr>
                <w:rFonts w:ascii="Times New Roman" w:hAnsi="Times New Roman"/>
                <w:sz w:val="22"/>
                <w:szCs w:val="22"/>
              </w:rPr>
              <w:t>3</w:t>
            </w:r>
          </w:p>
        </w:tc>
      </w:tr>
    </w:tbl>
    <w:p w:rsidR="00DD3130" w:rsidRPr="00B908CB" w:rsidRDefault="00DD3130" w:rsidP="00E61D42">
      <w:pPr>
        <w:tabs>
          <w:tab w:val="left" w:pos="709"/>
        </w:tabs>
        <w:rPr>
          <w:rFonts w:ascii="Times New Roman" w:hAnsi="Times New Roman"/>
          <w:sz w:val="18"/>
          <w:szCs w:val="18"/>
        </w:rPr>
      </w:pPr>
    </w:p>
    <w:p w:rsidR="00CD5F6F" w:rsidRPr="000D05C8" w:rsidRDefault="00E66815" w:rsidP="00CD5F6F">
      <w:pPr>
        <w:tabs>
          <w:tab w:val="left" w:pos="1843"/>
        </w:tabs>
        <w:ind w:firstLine="708"/>
        <w:rPr>
          <w:rFonts w:ascii="Times New Roman" w:hAnsi="Times New Roman"/>
          <w:b/>
          <w:i/>
          <w:sz w:val="24"/>
          <w:szCs w:val="24"/>
        </w:rPr>
      </w:pPr>
      <w:r>
        <w:rPr>
          <w:rFonts w:ascii="Times New Roman" w:hAnsi="Times New Roman"/>
          <w:b/>
          <w:i/>
          <w:sz w:val="24"/>
          <w:szCs w:val="24"/>
        </w:rPr>
        <w:t>Dienos socialinės globos paslaugų gavėjų skaičius 2010</w:t>
      </w:r>
      <w:r w:rsidR="00CD5F6F">
        <w:rPr>
          <w:rFonts w:ascii="Times New Roman" w:hAnsi="Times New Roman"/>
          <w:b/>
          <w:i/>
          <w:sz w:val="24"/>
          <w:szCs w:val="24"/>
        </w:rPr>
        <w:t xml:space="preserve"> - 2016</w:t>
      </w:r>
      <w:r w:rsidR="00CD5F6F" w:rsidRPr="009D261C">
        <w:rPr>
          <w:rFonts w:ascii="Times New Roman" w:hAnsi="Times New Roman"/>
          <w:b/>
          <w:i/>
          <w:sz w:val="24"/>
          <w:szCs w:val="24"/>
        </w:rPr>
        <w:t xml:space="preserve"> metais</w:t>
      </w:r>
    </w:p>
    <w:p w:rsidR="00CD5F6F" w:rsidRDefault="00CD5F6F" w:rsidP="00CD5F6F">
      <w:pPr>
        <w:jc w:val="center"/>
      </w:pPr>
      <w:r>
        <w:rPr>
          <w:noProof/>
          <w:lang w:eastAsia="lt-LT"/>
        </w:rPr>
        <w:drawing>
          <wp:inline distT="0" distB="0" distL="0" distR="0" wp14:anchorId="163EF9D1" wp14:editId="09028EC9">
            <wp:extent cx="4172585" cy="1426930"/>
            <wp:effectExtent l="0" t="0" r="18415" b="190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D5F6F" w:rsidRPr="00B908CB" w:rsidRDefault="00CD5F6F" w:rsidP="00E61D42">
      <w:pPr>
        <w:tabs>
          <w:tab w:val="left" w:pos="709"/>
        </w:tabs>
        <w:rPr>
          <w:rFonts w:ascii="Times New Roman" w:hAnsi="Times New Roman"/>
          <w:sz w:val="18"/>
          <w:szCs w:val="18"/>
        </w:rPr>
      </w:pPr>
    </w:p>
    <w:p w:rsidR="00365AED" w:rsidRPr="00036C69" w:rsidRDefault="003A0313" w:rsidP="00193244">
      <w:pPr>
        <w:ind w:left="284"/>
        <w:rPr>
          <w:rFonts w:ascii="Times New Roman" w:hAnsi="Times New Roman"/>
          <w:b/>
          <w:color w:val="548DD4" w:themeColor="text2" w:themeTint="99"/>
          <w:sz w:val="24"/>
          <w:szCs w:val="24"/>
        </w:rPr>
      </w:pPr>
      <w:r>
        <w:rPr>
          <w:rFonts w:ascii="Times New Roman" w:hAnsi="Times New Roman"/>
          <w:b/>
          <w:color w:val="548DD4" w:themeColor="text2" w:themeTint="99"/>
          <w:sz w:val="24"/>
          <w:szCs w:val="24"/>
        </w:rPr>
        <w:t>2.2.2</w:t>
      </w:r>
      <w:r w:rsidR="00365AED" w:rsidRPr="00036C69">
        <w:rPr>
          <w:rFonts w:ascii="Times New Roman" w:hAnsi="Times New Roman"/>
          <w:b/>
          <w:color w:val="548DD4" w:themeColor="text2" w:themeTint="99"/>
          <w:sz w:val="24"/>
          <w:szCs w:val="24"/>
        </w:rPr>
        <w:t>. Laikino apnakvindinimo i</w:t>
      </w:r>
      <w:r w:rsidR="006B3245">
        <w:rPr>
          <w:rFonts w:ascii="Times New Roman" w:hAnsi="Times New Roman"/>
          <w:b/>
          <w:color w:val="548DD4" w:themeColor="text2" w:themeTint="99"/>
          <w:sz w:val="24"/>
          <w:szCs w:val="24"/>
        </w:rPr>
        <w:t xml:space="preserve">r apgyvendinimo </w:t>
      </w:r>
      <w:r w:rsidR="00825EF8">
        <w:rPr>
          <w:rFonts w:ascii="Times New Roman" w:hAnsi="Times New Roman"/>
          <w:b/>
          <w:color w:val="548DD4" w:themeColor="text2" w:themeTint="99"/>
          <w:sz w:val="24"/>
          <w:szCs w:val="24"/>
        </w:rPr>
        <w:t xml:space="preserve">nakvynės namuose ir krizių centruose </w:t>
      </w:r>
      <w:r w:rsidR="006B3245">
        <w:rPr>
          <w:rFonts w:ascii="Times New Roman" w:hAnsi="Times New Roman"/>
          <w:b/>
          <w:color w:val="548DD4" w:themeColor="text2" w:themeTint="99"/>
          <w:sz w:val="24"/>
          <w:szCs w:val="24"/>
        </w:rPr>
        <w:t>paslaugos (krizinėje situacijoje</w:t>
      </w:r>
      <w:r w:rsidR="00365AED" w:rsidRPr="00036C69">
        <w:rPr>
          <w:rFonts w:ascii="Times New Roman" w:hAnsi="Times New Roman"/>
          <w:b/>
          <w:color w:val="548DD4" w:themeColor="text2" w:themeTint="99"/>
          <w:sz w:val="24"/>
          <w:szCs w:val="24"/>
        </w:rPr>
        <w:t xml:space="preserve"> atsidūrusiems asmenims)</w:t>
      </w:r>
    </w:p>
    <w:p w:rsidR="00C155E5" w:rsidRPr="00B908CB" w:rsidRDefault="00C155E5" w:rsidP="009F5E10">
      <w:pPr>
        <w:tabs>
          <w:tab w:val="left" w:pos="709"/>
          <w:tab w:val="left" w:pos="1134"/>
        </w:tabs>
        <w:rPr>
          <w:rFonts w:ascii="Times New Roman" w:hAnsi="Times New Roman"/>
          <w:sz w:val="18"/>
          <w:szCs w:val="18"/>
        </w:rPr>
      </w:pPr>
    </w:p>
    <w:p w:rsidR="009F5E10" w:rsidRPr="007E48FC" w:rsidRDefault="00C155E5" w:rsidP="005B0AB4">
      <w:pPr>
        <w:tabs>
          <w:tab w:val="left" w:pos="709"/>
        </w:tabs>
        <w:rPr>
          <w:rFonts w:ascii="Times New Roman" w:hAnsi="Times New Roman"/>
          <w:sz w:val="24"/>
          <w:szCs w:val="24"/>
        </w:rPr>
      </w:pPr>
      <w:r>
        <w:rPr>
          <w:rFonts w:ascii="Times New Roman" w:hAnsi="Times New Roman"/>
          <w:b/>
          <w:sz w:val="24"/>
          <w:szCs w:val="24"/>
        </w:rPr>
        <w:tab/>
      </w:r>
      <w:r w:rsidR="006815CC" w:rsidRPr="004835E0">
        <w:rPr>
          <w:rFonts w:ascii="Times New Roman" w:hAnsi="Times New Roman"/>
          <w:sz w:val="24"/>
          <w:szCs w:val="24"/>
        </w:rPr>
        <w:t>Per 2016</w:t>
      </w:r>
      <w:r w:rsidR="009F5E10" w:rsidRPr="004835E0">
        <w:rPr>
          <w:rFonts w:ascii="Times New Roman" w:hAnsi="Times New Roman"/>
          <w:sz w:val="24"/>
          <w:szCs w:val="24"/>
        </w:rPr>
        <w:t xml:space="preserve"> metus</w:t>
      </w:r>
      <w:r w:rsidR="00437C93">
        <w:rPr>
          <w:rFonts w:ascii="Times New Roman" w:hAnsi="Times New Roman"/>
          <w:sz w:val="24"/>
          <w:szCs w:val="24"/>
        </w:rPr>
        <w:t xml:space="preserve"> paslaugos buvo teikiamos 40 asmenų</w:t>
      </w:r>
      <w:r w:rsidR="004D08D0">
        <w:rPr>
          <w:rFonts w:ascii="Times New Roman" w:hAnsi="Times New Roman"/>
          <w:sz w:val="24"/>
          <w:szCs w:val="24"/>
        </w:rPr>
        <w:t xml:space="preserve"> </w:t>
      </w:r>
      <w:r w:rsidR="004D08D0" w:rsidRPr="004835E0">
        <w:rPr>
          <w:rFonts w:ascii="Times New Roman" w:hAnsi="Times New Roman"/>
          <w:sz w:val="24"/>
          <w:szCs w:val="24"/>
        </w:rPr>
        <w:t>(20</w:t>
      </w:r>
      <w:r w:rsidR="004D08D0">
        <w:rPr>
          <w:rFonts w:ascii="Times New Roman" w:hAnsi="Times New Roman"/>
          <w:sz w:val="24"/>
          <w:szCs w:val="24"/>
        </w:rPr>
        <w:t xml:space="preserve"> šeimų)</w:t>
      </w:r>
      <w:r w:rsidR="00382617" w:rsidRPr="004835E0">
        <w:rPr>
          <w:rFonts w:ascii="Times New Roman" w:hAnsi="Times New Roman"/>
          <w:sz w:val="24"/>
          <w:szCs w:val="24"/>
        </w:rPr>
        <w:t>:</w:t>
      </w:r>
      <w:r w:rsidR="007E48FC">
        <w:rPr>
          <w:rFonts w:ascii="Times New Roman" w:hAnsi="Times New Roman"/>
          <w:sz w:val="24"/>
          <w:szCs w:val="24"/>
        </w:rPr>
        <w:t xml:space="preserve"> </w:t>
      </w:r>
      <w:r w:rsidR="00382617" w:rsidRPr="004835E0">
        <w:rPr>
          <w:rFonts w:ascii="Times New Roman" w:hAnsi="Times New Roman"/>
          <w:sz w:val="24"/>
          <w:szCs w:val="24"/>
        </w:rPr>
        <w:t>20 suaugusių</w:t>
      </w:r>
      <w:r w:rsidR="00437C93">
        <w:rPr>
          <w:rFonts w:ascii="Times New Roman" w:hAnsi="Times New Roman"/>
          <w:sz w:val="24"/>
          <w:szCs w:val="24"/>
        </w:rPr>
        <w:t xml:space="preserve"> asmenų ir 20</w:t>
      </w:r>
      <w:r w:rsidR="00382617" w:rsidRPr="004835E0">
        <w:rPr>
          <w:rFonts w:ascii="Times New Roman" w:hAnsi="Times New Roman"/>
          <w:sz w:val="24"/>
          <w:szCs w:val="24"/>
        </w:rPr>
        <w:t xml:space="preserve"> vaikų </w:t>
      </w:r>
    </w:p>
    <w:p w:rsidR="009F5E10" w:rsidRPr="009F5E10" w:rsidRDefault="007E48FC" w:rsidP="009F5E10">
      <w:pPr>
        <w:ind w:firstLine="708"/>
        <w:rPr>
          <w:rFonts w:ascii="Times New Roman" w:hAnsi="Times New Roman"/>
          <w:sz w:val="24"/>
          <w:szCs w:val="24"/>
        </w:rPr>
      </w:pPr>
      <w:r>
        <w:rPr>
          <w:rFonts w:ascii="Times New Roman" w:hAnsi="Times New Roman"/>
          <w:sz w:val="24"/>
          <w:szCs w:val="24"/>
        </w:rPr>
        <w:t>Iš 20</w:t>
      </w:r>
      <w:r w:rsidR="009F5E10" w:rsidRPr="009F5E10">
        <w:rPr>
          <w:rFonts w:ascii="Times New Roman" w:hAnsi="Times New Roman"/>
          <w:sz w:val="24"/>
          <w:szCs w:val="24"/>
        </w:rPr>
        <w:t xml:space="preserve"> suaugusių paslaugų gavėjų:</w:t>
      </w:r>
    </w:p>
    <w:p w:rsidR="009F5E10" w:rsidRPr="009F5E10" w:rsidRDefault="007E48FC" w:rsidP="009F5E10">
      <w:pPr>
        <w:ind w:firstLine="708"/>
        <w:rPr>
          <w:rFonts w:ascii="Times New Roman" w:hAnsi="Times New Roman"/>
          <w:sz w:val="24"/>
          <w:szCs w:val="24"/>
        </w:rPr>
      </w:pPr>
      <w:r>
        <w:rPr>
          <w:rFonts w:ascii="Times New Roman" w:hAnsi="Times New Roman"/>
          <w:sz w:val="24"/>
          <w:szCs w:val="24"/>
        </w:rPr>
        <w:t>- 13 asmenų</w:t>
      </w:r>
      <w:r w:rsidR="009F5E10" w:rsidRPr="009F5E10">
        <w:rPr>
          <w:rFonts w:ascii="Times New Roman" w:hAnsi="Times New Roman"/>
          <w:sz w:val="24"/>
          <w:szCs w:val="24"/>
        </w:rPr>
        <w:t>, apgyvendinti tarnyboje su vaikais,</w:t>
      </w:r>
    </w:p>
    <w:p w:rsidR="009F5E10" w:rsidRPr="009F5E10" w:rsidRDefault="007E48FC" w:rsidP="009F5E10">
      <w:pPr>
        <w:ind w:firstLine="708"/>
        <w:rPr>
          <w:rFonts w:ascii="Times New Roman" w:hAnsi="Times New Roman"/>
          <w:sz w:val="24"/>
          <w:szCs w:val="24"/>
        </w:rPr>
      </w:pPr>
      <w:r>
        <w:rPr>
          <w:rFonts w:ascii="Times New Roman" w:hAnsi="Times New Roman"/>
          <w:sz w:val="24"/>
          <w:szCs w:val="24"/>
        </w:rPr>
        <w:t>- 7</w:t>
      </w:r>
      <w:r w:rsidR="009F5E10" w:rsidRPr="009F5E10">
        <w:rPr>
          <w:rFonts w:ascii="Times New Roman" w:hAnsi="Times New Roman"/>
          <w:sz w:val="24"/>
          <w:szCs w:val="24"/>
        </w:rPr>
        <w:t xml:space="preserve"> suaugę asmenys, apgyvendinti tarnyboje be vaikų.</w:t>
      </w:r>
    </w:p>
    <w:p w:rsidR="009F5E10" w:rsidRPr="009F5E10" w:rsidRDefault="009F5E10" w:rsidP="009F5E10">
      <w:pPr>
        <w:ind w:firstLine="708"/>
        <w:rPr>
          <w:rFonts w:ascii="Times New Roman" w:hAnsi="Times New Roman"/>
          <w:sz w:val="24"/>
          <w:szCs w:val="24"/>
        </w:rPr>
      </w:pPr>
      <w:r w:rsidRPr="009F5E10">
        <w:rPr>
          <w:rFonts w:ascii="Times New Roman" w:hAnsi="Times New Roman"/>
          <w:sz w:val="24"/>
          <w:szCs w:val="24"/>
        </w:rPr>
        <w:t>Suteikta paslaugų:</w:t>
      </w:r>
    </w:p>
    <w:p w:rsidR="009F5E10" w:rsidRPr="009F5E10" w:rsidRDefault="009F5E10" w:rsidP="009F5E10">
      <w:pPr>
        <w:tabs>
          <w:tab w:val="left" w:pos="709"/>
          <w:tab w:val="left" w:pos="1560"/>
        </w:tabs>
        <w:rPr>
          <w:rFonts w:ascii="Times New Roman" w:hAnsi="Times New Roman"/>
          <w:sz w:val="24"/>
          <w:szCs w:val="24"/>
        </w:rPr>
      </w:pPr>
      <w:r>
        <w:rPr>
          <w:rFonts w:ascii="Times New Roman" w:hAnsi="Times New Roman"/>
          <w:sz w:val="24"/>
          <w:szCs w:val="24"/>
        </w:rPr>
        <w:tab/>
      </w:r>
      <w:r w:rsidR="00B92871">
        <w:rPr>
          <w:rFonts w:ascii="Times New Roman" w:hAnsi="Times New Roman"/>
          <w:sz w:val="24"/>
          <w:szCs w:val="24"/>
        </w:rPr>
        <w:t>- laikino apnakvindinimo – 9 asmenims: 7 suaugusiems ir 2 vaikams (7 šeimoms)</w:t>
      </w:r>
      <w:r w:rsidRPr="009F5E10">
        <w:rPr>
          <w:rFonts w:ascii="Times New Roman" w:hAnsi="Times New Roman"/>
          <w:sz w:val="24"/>
          <w:szCs w:val="24"/>
        </w:rPr>
        <w:t>,</w:t>
      </w:r>
    </w:p>
    <w:p w:rsidR="009F5E10" w:rsidRPr="009F5E10" w:rsidRDefault="009F5E10" w:rsidP="009F5E10">
      <w:pPr>
        <w:tabs>
          <w:tab w:val="left" w:pos="709"/>
        </w:tabs>
        <w:rPr>
          <w:rFonts w:ascii="Times New Roman" w:hAnsi="Times New Roman"/>
          <w:sz w:val="24"/>
          <w:szCs w:val="24"/>
        </w:rPr>
      </w:pPr>
      <w:r>
        <w:rPr>
          <w:rFonts w:ascii="Times New Roman" w:hAnsi="Times New Roman"/>
          <w:sz w:val="24"/>
          <w:szCs w:val="24"/>
        </w:rPr>
        <w:tab/>
        <w:t xml:space="preserve">- apgyvendinimo </w:t>
      </w:r>
      <w:r w:rsidR="00B92871">
        <w:rPr>
          <w:rFonts w:ascii="Times New Roman" w:hAnsi="Times New Roman"/>
          <w:sz w:val="24"/>
          <w:szCs w:val="24"/>
        </w:rPr>
        <w:t>- 30 asmenų</w:t>
      </w:r>
      <w:r w:rsidR="007E48FC">
        <w:rPr>
          <w:rFonts w:ascii="Times New Roman" w:hAnsi="Times New Roman"/>
          <w:sz w:val="24"/>
          <w:szCs w:val="24"/>
        </w:rPr>
        <w:t xml:space="preserve">: 13 suaugusių </w:t>
      </w:r>
      <w:r w:rsidR="00B92871">
        <w:rPr>
          <w:rFonts w:ascii="Times New Roman" w:hAnsi="Times New Roman"/>
          <w:sz w:val="24"/>
          <w:szCs w:val="24"/>
        </w:rPr>
        <w:t>(13</w:t>
      </w:r>
      <w:r w:rsidR="00B92871" w:rsidRPr="009F5E10">
        <w:rPr>
          <w:rFonts w:ascii="Times New Roman" w:hAnsi="Times New Roman"/>
          <w:sz w:val="24"/>
          <w:szCs w:val="24"/>
        </w:rPr>
        <w:t xml:space="preserve"> šeimų</w:t>
      </w:r>
      <w:r w:rsidR="00B92871">
        <w:rPr>
          <w:rFonts w:ascii="Times New Roman" w:hAnsi="Times New Roman"/>
          <w:sz w:val="24"/>
          <w:szCs w:val="24"/>
        </w:rPr>
        <w:t xml:space="preserve">) </w:t>
      </w:r>
      <w:r w:rsidR="00066585">
        <w:rPr>
          <w:rFonts w:ascii="Times New Roman" w:hAnsi="Times New Roman"/>
          <w:sz w:val="24"/>
          <w:szCs w:val="24"/>
        </w:rPr>
        <w:t>ir 18</w:t>
      </w:r>
      <w:r w:rsidR="00B92871">
        <w:rPr>
          <w:rFonts w:ascii="Times New Roman" w:hAnsi="Times New Roman"/>
          <w:sz w:val="24"/>
          <w:szCs w:val="24"/>
        </w:rPr>
        <w:t xml:space="preserve"> vaikų</w:t>
      </w:r>
      <w:r w:rsidRPr="009F5E10">
        <w:rPr>
          <w:rFonts w:ascii="Times New Roman" w:hAnsi="Times New Roman"/>
          <w:sz w:val="24"/>
          <w:szCs w:val="24"/>
        </w:rPr>
        <w:t>.</w:t>
      </w:r>
    </w:p>
    <w:p w:rsidR="009F5E10" w:rsidRPr="009F5E10" w:rsidRDefault="009F5E10" w:rsidP="009F5E10">
      <w:pPr>
        <w:ind w:firstLine="708"/>
        <w:rPr>
          <w:rFonts w:ascii="Times New Roman" w:hAnsi="Times New Roman"/>
          <w:sz w:val="24"/>
          <w:szCs w:val="24"/>
        </w:rPr>
      </w:pPr>
      <w:r w:rsidRPr="009F5E10">
        <w:rPr>
          <w:rFonts w:ascii="Times New Roman" w:hAnsi="Times New Roman"/>
          <w:sz w:val="24"/>
          <w:szCs w:val="24"/>
        </w:rPr>
        <w:t>Pas</w:t>
      </w:r>
      <w:r>
        <w:rPr>
          <w:rFonts w:ascii="Times New Roman" w:hAnsi="Times New Roman"/>
          <w:sz w:val="24"/>
          <w:szCs w:val="24"/>
        </w:rPr>
        <w:t xml:space="preserve">laugos </w:t>
      </w:r>
      <w:r w:rsidR="00983951">
        <w:rPr>
          <w:rFonts w:ascii="Times New Roman" w:hAnsi="Times New Roman"/>
          <w:sz w:val="24"/>
          <w:szCs w:val="24"/>
        </w:rPr>
        <w:t xml:space="preserve">iš 2015 metų </w:t>
      </w:r>
      <w:r w:rsidRPr="009F5E10">
        <w:rPr>
          <w:rFonts w:ascii="Times New Roman" w:hAnsi="Times New Roman"/>
          <w:sz w:val="24"/>
          <w:szCs w:val="24"/>
        </w:rPr>
        <w:t xml:space="preserve">2016 metais </w:t>
      </w:r>
      <w:r>
        <w:rPr>
          <w:rFonts w:ascii="Times New Roman" w:hAnsi="Times New Roman"/>
          <w:sz w:val="24"/>
          <w:szCs w:val="24"/>
        </w:rPr>
        <w:t xml:space="preserve">tęsiamos </w:t>
      </w:r>
      <w:r w:rsidRPr="009F5E10">
        <w:rPr>
          <w:rFonts w:ascii="Times New Roman" w:hAnsi="Times New Roman"/>
          <w:sz w:val="24"/>
          <w:szCs w:val="24"/>
        </w:rPr>
        <w:t>4 šeimoms (2 motinoms ir 5 jų vaikams bei 2 asmenims be vaikų).</w:t>
      </w:r>
    </w:p>
    <w:p w:rsidR="009F5E10" w:rsidRDefault="00B0748E" w:rsidP="009F5E10">
      <w:pPr>
        <w:ind w:firstLine="708"/>
        <w:rPr>
          <w:rFonts w:ascii="Times New Roman" w:hAnsi="Times New Roman"/>
          <w:sz w:val="24"/>
          <w:szCs w:val="24"/>
        </w:rPr>
      </w:pPr>
      <w:r>
        <w:rPr>
          <w:rFonts w:ascii="Times New Roman" w:hAnsi="Times New Roman"/>
          <w:sz w:val="24"/>
          <w:szCs w:val="24"/>
        </w:rPr>
        <w:t>Iš 20</w:t>
      </w:r>
      <w:r w:rsidR="00BD5128">
        <w:rPr>
          <w:rFonts w:ascii="Times New Roman" w:hAnsi="Times New Roman"/>
          <w:sz w:val="24"/>
          <w:szCs w:val="24"/>
        </w:rPr>
        <w:t xml:space="preserve"> paslaugų gavėjų šeimų 12</w:t>
      </w:r>
      <w:r w:rsidR="009F5E10" w:rsidRPr="009F5E10">
        <w:rPr>
          <w:rFonts w:ascii="Times New Roman" w:hAnsi="Times New Roman"/>
          <w:sz w:val="24"/>
          <w:szCs w:val="24"/>
        </w:rPr>
        <w:t xml:space="preserve"> - socialinės rizikos </w:t>
      </w:r>
      <w:r w:rsidR="0060640D">
        <w:rPr>
          <w:rFonts w:ascii="Times New Roman" w:hAnsi="Times New Roman"/>
          <w:sz w:val="24"/>
          <w:szCs w:val="24"/>
        </w:rPr>
        <w:t>šeimos, kuriose auga 20</w:t>
      </w:r>
      <w:r w:rsidR="009F5E10" w:rsidRPr="009F5E10">
        <w:rPr>
          <w:rFonts w:ascii="Times New Roman" w:hAnsi="Times New Roman"/>
          <w:sz w:val="24"/>
          <w:szCs w:val="24"/>
        </w:rPr>
        <w:t xml:space="preserve"> vaikų. Pagrindinės problemo</w:t>
      </w:r>
      <w:r w:rsidR="0053546D">
        <w:rPr>
          <w:rFonts w:ascii="Times New Roman" w:hAnsi="Times New Roman"/>
          <w:sz w:val="24"/>
          <w:szCs w:val="24"/>
        </w:rPr>
        <w:t>s, dėl kurių asmenys buvo apgyvendinti</w:t>
      </w:r>
      <w:r w:rsidR="009F5E10" w:rsidRPr="009F5E10">
        <w:rPr>
          <w:rFonts w:ascii="Times New Roman" w:hAnsi="Times New Roman"/>
          <w:sz w:val="24"/>
          <w:szCs w:val="24"/>
        </w:rPr>
        <w:t xml:space="preserve"> Pagalbos šeimai tarnyboje</w:t>
      </w:r>
      <w:r w:rsidR="0053546D">
        <w:rPr>
          <w:rFonts w:ascii="Times New Roman" w:hAnsi="Times New Roman"/>
          <w:sz w:val="24"/>
          <w:szCs w:val="24"/>
        </w:rPr>
        <w:t>, tai</w:t>
      </w:r>
      <w:r w:rsidR="009F5E10" w:rsidRPr="009F5E10">
        <w:rPr>
          <w:rFonts w:ascii="Times New Roman" w:hAnsi="Times New Roman"/>
          <w:sz w:val="24"/>
          <w:szCs w:val="24"/>
        </w:rPr>
        <w:t xml:space="preserve"> socialinių, o ypač tėvystės įgūdžių stoka, priklausomybė alkoholiui</w:t>
      </w:r>
      <w:r>
        <w:rPr>
          <w:rFonts w:ascii="Times New Roman" w:hAnsi="Times New Roman"/>
          <w:sz w:val="24"/>
          <w:szCs w:val="24"/>
        </w:rPr>
        <w:t>, smurtas artimoje aplinkoje</w:t>
      </w:r>
      <w:r w:rsidR="009F5E10" w:rsidRPr="009F5E10">
        <w:rPr>
          <w:rFonts w:ascii="Times New Roman" w:hAnsi="Times New Roman"/>
          <w:sz w:val="24"/>
          <w:szCs w:val="24"/>
        </w:rPr>
        <w:t>. Suteikus apgyvendinimo nakvynės namuose ir krizių centruose paslaugas, išvengta vaikų paėmimo iš šeimos, smurto moterų ir vaikų atžvilgiu bei socialinės atskirties. Paslaugų gavėjus laikinam apgyvendinimui dažniausiai nukreipia Vaiko teisių apsaugos ir Socialin</w:t>
      </w:r>
      <w:r w:rsidR="009F5E10">
        <w:rPr>
          <w:rFonts w:ascii="Times New Roman" w:hAnsi="Times New Roman"/>
          <w:sz w:val="24"/>
          <w:szCs w:val="24"/>
        </w:rPr>
        <w:t>ių reikalų ir sveikatos skyriai</w:t>
      </w:r>
      <w:r w:rsidR="009F5E10" w:rsidRPr="009F5E10">
        <w:rPr>
          <w:rFonts w:ascii="Times New Roman" w:hAnsi="Times New Roman"/>
          <w:sz w:val="24"/>
          <w:szCs w:val="24"/>
        </w:rPr>
        <w:t>.</w:t>
      </w:r>
    </w:p>
    <w:p w:rsidR="00BF5990" w:rsidRPr="00B908CB" w:rsidRDefault="00BF5990" w:rsidP="007E48FC">
      <w:pPr>
        <w:rPr>
          <w:rFonts w:ascii="Times New Roman" w:hAnsi="Times New Roman"/>
          <w:sz w:val="18"/>
          <w:szCs w:val="18"/>
        </w:rPr>
      </w:pPr>
    </w:p>
    <w:p w:rsidR="009F06E4" w:rsidRPr="00417BE4" w:rsidRDefault="00417BE4" w:rsidP="00417BE4">
      <w:pPr>
        <w:tabs>
          <w:tab w:val="left" w:pos="709"/>
        </w:tabs>
        <w:jc w:val="left"/>
        <w:rPr>
          <w:rFonts w:ascii="Times New Roman" w:hAnsi="Times New Roman"/>
          <w:b/>
          <w:i/>
          <w:sz w:val="24"/>
          <w:szCs w:val="24"/>
        </w:rPr>
      </w:pPr>
      <w:r w:rsidRPr="00417BE4">
        <w:rPr>
          <w:rFonts w:ascii="Times New Roman" w:hAnsi="Times New Roman"/>
          <w:b/>
          <w:i/>
          <w:sz w:val="24"/>
          <w:szCs w:val="24"/>
        </w:rPr>
        <w:tab/>
      </w:r>
      <w:r w:rsidR="00FD4141">
        <w:rPr>
          <w:rFonts w:ascii="Times New Roman" w:hAnsi="Times New Roman"/>
          <w:b/>
          <w:i/>
          <w:sz w:val="24"/>
          <w:szCs w:val="24"/>
        </w:rPr>
        <w:t>Apnakvindinimo ir apgyvendinimo</w:t>
      </w:r>
      <w:r w:rsidR="009F06E4" w:rsidRPr="00417BE4">
        <w:rPr>
          <w:rFonts w:ascii="Times New Roman" w:hAnsi="Times New Roman"/>
          <w:b/>
          <w:i/>
          <w:sz w:val="24"/>
          <w:szCs w:val="24"/>
        </w:rPr>
        <w:t xml:space="preserve"> paslaugų teikimo ir nutraukimo priežastys</w:t>
      </w:r>
    </w:p>
    <w:tbl>
      <w:tblPr>
        <w:tblStyle w:val="Lentelstinklelis"/>
        <w:tblW w:w="9846" w:type="dxa"/>
        <w:tblLayout w:type="fixed"/>
        <w:tblLook w:val="01E0" w:firstRow="1" w:lastRow="1" w:firstColumn="1" w:lastColumn="1" w:noHBand="0" w:noVBand="0"/>
      </w:tblPr>
      <w:tblGrid>
        <w:gridCol w:w="959"/>
        <w:gridCol w:w="3969"/>
        <w:gridCol w:w="1298"/>
        <w:gridCol w:w="1352"/>
        <w:gridCol w:w="1276"/>
        <w:gridCol w:w="992"/>
      </w:tblGrid>
      <w:tr w:rsidR="009F06E4" w:rsidRPr="0007009A" w:rsidTr="00164358">
        <w:tc>
          <w:tcPr>
            <w:tcW w:w="959" w:type="dxa"/>
            <w:vMerge w:val="restart"/>
            <w:tcBorders>
              <w:top w:val="single" w:sz="12" w:space="0" w:color="8DB3E2" w:themeColor="text2" w:themeTint="66"/>
              <w:left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p>
        </w:tc>
        <w:tc>
          <w:tcPr>
            <w:tcW w:w="3969" w:type="dxa"/>
            <w:vMerge w:val="restart"/>
            <w:tcBorders>
              <w:top w:val="single" w:sz="12" w:space="0" w:color="8DB3E2" w:themeColor="text2" w:themeTint="66"/>
              <w:left w:val="single" w:sz="12" w:space="0" w:color="8DB3E2" w:themeColor="text2" w:themeTint="66"/>
              <w:right w:val="single" w:sz="12" w:space="0" w:color="8DB3E2" w:themeColor="text2" w:themeTint="66"/>
            </w:tcBorders>
          </w:tcPr>
          <w:p w:rsidR="009F06E4" w:rsidRPr="0007009A" w:rsidRDefault="009F06E4" w:rsidP="0079279E">
            <w:pPr>
              <w:jc w:val="center"/>
              <w:rPr>
                <w:rFonts w:ascii="Times New Roman" w:hAnsi="Times New Roman"/>
              </w:rPr>
            </w:pPr>
          </w:p>
          <w:p w:rsidR="009F06E4" w:rsidRPr="0007009A" w:rsidRDefault="009F06E4" w:rsidP="0079279E">
            <w:pPr>
              <w:jc w:val="center"/>
              <w:rPr>
                <w:rFonts w:ascii="Times New Roman" w:hAnsi="Times New Roman"/>
              </w:rPr>
            </w:pPr>
          </w:p>
          <w:p w:rsidR="009F06E4" w:rsidRPr="0007009A" w:rsidRDefault="009F06E4" w:rsidP="0079279E">
            <w:pPr>
              <w:jc w:val="center"/>
              <w:rPr>
                <w:rFonts w:ascii="Times New Roman" w:hAnsi="Times New Roman"/>
              </w:rPr>
            </w:pPr>
            <w:r w:rsidRPr="0007009A">
              <w:rPr>
                <w:rFonts w:ascii="Times New Roman" w:hAnsi="Times New Roman"/>
              </w:rPr>
              <w:t>Paslaugų teikimo ir</w:t>
            </w:r>
          </w:p>
          <w:p w:rsidR="009F06E4" w:rsidRPr="0007009A" w:rsidRDefault="009F06E4" w:rsidP="0079279E">
            <w:pPr>
              <w:jc w:val="center"/>
              <w:rPr>
                <w:rFonts w:ascii="Times New Roman" w:hAnsi="Times New Roman"/>
              </w:rPr>
            </w:pPr>
            <w:r w:rsidRPr="0007009A">
              <w:rPr>
                <w:rFonts w:ascii="Times New Roman" w:hAnsi="Times New Roman"/>
              </w:rPr>
              <w:t>nutraukimo priežastys</w:t>
            </w:r>
          </w:p>
        </w:tc>
        <w:tc>
          <w:tcPr>
            <w:tcW w:w="4918" w:type="dxa"/>
            <w:gridSpan w:val="4"/>
            <w:tcBorders>
              <w:top w:val="single" w:sz="12" w:space="0" w:color="8DB3E2" w:themeColor="text2" w:themeTint="66"/>
              <w:left w:val="single" w:sz="12" w:space="0" w:color="8DB3E2" w:themeColor="text2" w:themeTint="66"/>
              <w:right w:val="single" w:sz="12" w:space="0" w:color="8DB3E2" w:themeColor="text2" w:themeTint="66"/>
            </w:tcBorders>
          </w:tcPr>
          <w:p w:rsidR="009F06E4" w:rsidRPr="0007009A" w:rsidRDefault="009F06E4" w:rsidP="0079279E">
            <w:pPr>
              <w:jc w:val="center"/>
              <w:rPr>
                <w:rFonts w:ascii="Times New Roman" w:hAnsi="Times New Roman"/>
              </w:rPr>
            </w:pPr>
            <w:r w:rsidRPr="0007009A">
              <w:rPr>
                <w:rFonts w:ascii="Times New Roman" w:hAnsi="Times New Roman"/>
              </w:rPr>
              <w:t>Paslaugų gavėjų skaičius</w:t>
            </w:r>
          </w:p>
        </w:tc>
      </w:tr>
      <w:tr w:rsidR="009F06E4" w:rsidRPr="0007009A" w:rsidTr="00164358">
        <w:tc>
          <w:tcPr>
            <w:tcW w:w="959" w:type="dxa"/>
            <w:vMerge/>
            <w:tcBorders>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p>
        </w:tc>
        <w:tc>
          <w:tcPr>
            <w:tcW w:w="3969" w:type="dxa"/>
            <w:vMerge/>
            <w:tcBorders>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p>
        </w:tc>
        <w:tc>
          <w:tcPr>
            <w:tcW w:w="1298"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9F06E4" w:rsidP="003B0808">
            <w:pPr>
              <w:jc w:val="left"/>
              <w:rPr>
                <w:rFonts w:ascii="Times New Roman" w:hAnsi="Times New Roman"/>
              </w:rPr>
            </w:pPr>
            <w:r w:rsidRPr="003B0808">
              <w:rPr>
                <w:rFonts w:ascii="Times New Roman" w:hAnsi="Times New Roman"/>
              </w:rPr>
              <w:t>Motinos</w:t>
            </w:r>
            <w:r w:rsidR="00E34258">
              <w:rPr>
                <w:rFonts w:ascii="Times New Roman" w:hAnsi="Times New Roman"/>
              </w:rPr>
              <w:t>,</w:t>
            </w:r>
            <w:r w:rsidRPr="003B0808">
              <w:rPr>
                <w:rFonts w:ascii="Times New Roman" w:hAnsi="Times New Roman"/>
              </w:rPr>
              <w:t xml:space="preserve"> </w:t>
            </w:r>
            <w:r w:rsidR="003B0808">
              <w:rPr>
                <w:rFonts w:ascii="Times New Roman" w:hAnsi="Times New Roman"/>
              </w:rPr>
              <w:t>(tėvai) apgyvend</w:t>
            </w:r>
            <w:r w:rsidR="00E34258">
              <w:rPr>
                <w:rFonts w:ascii="Times New Roman" w:hAnsi="Times New Roman"/>
              </w:rPr>
              <w:t>in-tos</w:t>
            </w:r>
            <w:r w:rsidRPr="003B0808">
              <w:rPr>
                <w:rFonts w:ascii="Times New Roman" w:hAnsi="Times New Roman"/>
              </w:rPr>
              <w:t xml:space="preserve"> su vaikais</w:t>
            </w:r>
          </w:p>
        </w:tc>
        <w:tc>
          <w:tcPr>
            <w:tcW w:w="135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3B0808" w:rsidP="003B0808">
            <w:pPr>
              <w:jc w:val="left"/>
              <w:rPr>
                <w:rFonts w:ascii="Times New Roman" w:hAnsi="Times New Roman"/>
              </w:rPr>
            </w:pPr>
            <w:r>
              <w:rPr>
                <w:rFonts w:ascii="Times New Roman" w:hAnsi="Times New Roman"/>
              </w:rPr>
              <w:t>Vaikai, apgyvendinti su motino</w:t>
            </w:r>
            <w:r w:rsidR="009F06E4" w:rsidRPr="003B0808">
              <w:rPr>
                <w:rFonts w:ascii="Times New Roman" w:hAnsi="Times New Roman"/>
              </w:rPr>
              <w:t>mis (tėvais)</w:t>
            </w:r>
          </w:p>
        </w:tc>
        <w:tc>
          <w:tcPr>
            <w:tcW w:w="1276"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9F06E4" w:rsidP="003B0808">
            <w:pPr>
              <w:jc w:val="left"/>
              <w:rPr>
                <w:rFonts w:ascii="Times New Roman" w:hAnsi="Times New Roman"/>
              </w:rPr>
            </w:pPr>
            <w:r w:rsidRPr="003B0808">
              <w:rPr>
                <w:rFonts w:ascii="Times New Roman" w:hAnsi="Times New Roman"/>
              </w:rPr>
              <w:t>Suaugę asmenys,</w:t>
            </w:r>
          </w:p>
          <w:p w:rsidR="009F06E4" w:rsidRPr="003B0808" w:rsidRDefault="003B0808" w:rsidP="003B0808">
            <w:pPr>
              <w:jc w:val="left"/>
              <w:rPr>
                <w:rFonts w:ascii="Times New Roman" w:hAnsi="Times New Roman"/>
              </w:rPr>
            </w:pPr>
            <w:r>
              <w:rPr>
                <w:rFonts w:ascii="Times New Roman" w:hAnsi="Times New Roman"/>
              </w:rPr>
              <w:t>apgyven</w:t>
            </w:r>
            <w:r w:rsidR="009F06E4" w:rsidRPr="003B0808">
              <w:rPr>
                <w:rFonts w:ascii="Times New Roman" w:hAnsi="Times New Roman"/>
              </w:rPr>
              <w:t>dinti be vaikų</w:t>
            </w:r>
          </w:p>
        </w:tc>
        <w:tc>
          <w:tcPr>
            <w:tcW w:w="99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9F06E4" w:rsidP="003B0808">
            <w:pPr>
              <w:jc w:val="left"/>
              <w:rPr>
                <w:rFonts w:ascii="Times New Roman" w:hAnsi="Times New Roman"/>
              </w:rPr>
            </w:pPr>
            <w:r w:rsidRPr="003B0808">
              <w:rPr>
                <w:rFonts w:ascii="Times New Roman" w:hAnsi="Times New Roman"/>
              </w:rPr>
              <w:t xml:space="preserve">Iš viso suaugusių asmenų </w:t>
            </w:r>
          </w:p>
        </w:tc>
      </w:tr>
      <w:tr w:rsidR="009F06E4" w:rsidRPr="0007009A" w:rsidTr="00164358">
        <w:tc>
          <w:tcPr>
            <w:tcW w:w="959" w:type="dxa"/>
            <w:vMerge w:val="restart"/>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extDirection w:val="btLr"/>
          </w:tcPr>
          <w:p w:rsidR="009F06E4" w:rsidRPr="003B0808" w:rsidRDefault="009F06E4" w:rsidP="0079279E">
            <w:pPr>
              <w:ind w:left="113" w:right="113"/>
              <w:rPr>
                <w:rFonts w:ascii="Times New Roman" w:hAnsi="Times New Roman"/>
                <w:sz w:val="22"/>
                <w:szCs w:val="22"/>
              </w:rPr>
            </w:pPr>
            <w:r w:rsidRPr="003B0808">
              <w:rPr>
                <w:rFonts w:ascii="Times New Roman" w:hAnsi="Times New Roman"/>
                <w:sz w:val="22"/>
                <w:szCs w:val="22"/>
              </w:rPr>
              <w:t>Nukreipimo būdas</w:t>
            </w:r>
          </w:p>
        </w:tc>
        <w:tc>
          <w:tcPr>
            <w:tcW w:w="396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Asmuo kreipėsi pats</w:t>
            </w:r>
          </w:p>
        </w:tc>
        <w:tc>
          <w:tcPr>
            <w:tcW w:w="1298"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968E0" w:rsidRDefault="000C23C0" w:rsidP="0079279E">
            <w:pPr>
              <w:jc w:val="center"/>
              <w:rPr>
                <w:rFonts w:ascii="Times New Roman" w:hAnsi="Times New Roman"/>
              </w:rPr>
            </w:pPr>
            <w:r w:rsidRPr="000968E0">
              <w:rPr>
                <w:rFonts w:ascii="Times New Roman" w:hAnsi="Times New Roman"/>
              </w:rPr>
              <w:t>2</w:t>
            </w:r>
          </w:p>
        </w:tc>
        <w:tc>
          <w:tcPr>
            <w:tcW w:w="135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968E0" w:rsidRDefault="000C23C0" w:rsidP="0079279E">
            <w:pPr>
              <w:jc w:val="center"/>
              <w:rPr>
                <w:rFonts w:ascii="Times New Roman" w:hAnsi="Times New Roman"/>
              </w:rPr>
            </w:pPr>
            <w:r w:rsidRPr="000968E0">
              <w:rPr>
                <w:rFonts w:ascii="Times New Roman" w:hAnsi="Times New Roman"/>
              </w:rPr>
              <w:t>2</w:t>
            </w:r>
          </w:p>
        </w:tc>
        <w:tc>
          <w:tcPr>
            <w:tcW w:w="127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968E0" w:rsidRDefault="000C23C0" w:rsidP="0079279E">
            <w:pPr>
              <w:jc w:val="center"/>
              <w:rPr>
                <w:rFonts w:ascii="Times New Roman" w:hAnsi="Times New Roman"/>
              </w:rPr>
            </w:pPr>
            <w:r w:rsidRPr="000968E0">
              <w:rPr>
                <w:rFonts w:ascii="Times New Roman" w:hAnsi="Times New Roman"/>
              </w:rPr>
              <w:t>2</w:t>
            </w:r>
          </w:p>
        </w:tc>
        <w:tc>
          <w:tcPr>
            <w:tcW w:w="99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968E0" w:rsidRDefault="000C23C0" w:rsidP="0079279E">
            <w:pPr>
              <w:jc w:val="center"/>
              <w:rPr>
                <w:rFonts w:ascii="Times New Roman" w:hAnsi="Times New Roman"/>
              </w:rPr>
            </w:pPr>
            <w:r w:rsidRPr="000968E0">
              <w:rPr>
                <w:rFonts w:ascii="Times New Roman" w:hAnsi="Times New Roman"/>
              </w:rPr>
              <w:t>4</w:t>
            </w:r>
          </w:p>
        </w:tc>
      </w:tr>
      <w:tr w:rsidR="000C23C0" w:rsidRPr="0007009A" w:rsidTr="00164358">
        <w:tc>
          <w:tcPr>
            <w:tcW w:w="959" w:type="dxa"/>
            <w:vMerge/>
            <w:tcBorders>
              <w:left w:val="single" w:sz="12" w:space="0" w:color="8DB3E2" w:themeColor="text2" w:themeTint="66"/>
              <w:right w:val="single" w:sz="12" w:space="0" w:color="8DB3E2" w:themeColor="text2" w:themeTint="66"/>
            </w:tcBorders>
            <w:shd w:val="clear" w:color="auto" w:fill="C6D9F1" w:themeFill="text2" w:themeFillTint="33"/>
          </w:tcPr>
          <w:p w:rsidR="000C23C0" w:rsidRPr="0007009A" w:rsidRDefault="000C23C0" w:rsidP="000C23C0">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C23C0" w:rsidRPr="0007009A" w:rsidRDefault="000C23C0" w:rsidP="000C23C0">
            <w:pPr>
              <w:rPr>
                <w:rFonts w:ascii="Times New Roman" w:hAnsi="Times New Roman"/>
              </w:rPr>
            </w:pPr>
            <w:r w:rsidRPr="0007009A">
              <w:rPr>
                <w:rFonts w:ascii="Times New Roman" w:hAnsi="Times New Roman"/>
              </w:rPr>
              <w:t>Nukr</w:t>
            </w:r>
            <w:r>
              <w:rPr>
                <w:rFonts w:ascii="Times New Roman" w:hAnsi="Times New Roman"/>
              </w:rPr>
              <w:t>eipė savivaldybės socialiniai darbuotojai</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C23C0" w:rsidRPr="000968E0" w:rsidRDefault="000C23C0" w:rsidP="000C23C0">
            <w:pPr>
              <w:pStyle w:val="Lentelsturinys"/>
              <w:jc w:val="center"/>
              <w:rPr>
                <w:sz w:val="20"/>
                <w:szCs w:val="20"/>
              </w:rPr>
            </w:pPr>
            <w:r w:rsidRPr="000968E0">
              <w:rPr>
                <w:sz w:val="20"/>
                <w:szCs w:val="20"/>
              </w:rPr>
              <w:t>7</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C23C0" w:rsidRPr="000968E0" w:rsidRDefault="0030298D" w:rsidP="000C23C0">
            <w:pPr>
              <w:pStyle w:val="Lentelsturinys"/>
              <w:jc w:val="center"/>
              <w:rPr>
                <w:sz w:val="20"/>
                <w:szCs w:val="20"/>
              </w:rPr>
            </w:pPr>
            <w:r>
              <w:rPr>
                <w:sz w:val="20"/>
                <w:szCs w:val="20"/>
              </w:rPr>
              <w:t>13</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C23C0" w:rsidRPr="000968E0" w:rsidRDefault="000C23C0" w:rsidP="000C23C0">
            <w:pPr>
              <w:pStyle w:val="Lentelsturinys"/>
              <w:jc w:val="center"/>
              <w:rPr>
                <w:sz w:val="20"/>
                <w:szCs w:val="20"/>
              </w:rPr>
            </w:pPr>
            <w:r w:rsidRPr="000968E0">
              <w:rPr>
                <w:sz w:val="20"/>
                <w:szCs w:val="20"/>
              </w:rPr>
              <w:t>5</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0C23C0" w:rsidRPr="000968E0" w:rsidRDefault="000C23C0" w:rsidP="000C23C0">
            <w:pPr>
              <w:pStyle w:val="Lentelsturinys"/>
              <w:jc w:val="center"/>
              <w:rPr>
                <w:sz w:val="20"/>
                <w:szCs w:val="20"/>
              </w:rPr>
            </w:pPr>
            <w:r w:rsidRPr="000968E0">
              <w:rPr>
                <w:sz w:val="20"/>
                <w:szCs w:val="20"/>
              </w:rPr>
              <w:t>12</w:t>
            </w:r>
          </w:p>
        </w:tc>
      </w:tr>
      <w:tr w:rsidR="00190A3B" w:rsidRPr="0007009A" w:rsidTr="00164358">
        <w:tc>
          <w:tcPr>
            <w:tcW w:w="959" w:type="dxa"/>
            <w:vMerge/>
            <w:tcBorders>
              <w:left w:val="single" w:sz="12" w:space="0" w:color="8DB3E2" w:themeColor="text2" w:themeTint="66"/>
              <w:right w:val="single" w:sz="12" w:space="0" w:color="8DB3E2" w:themeColor="text2" w:themeTint="66"/>
            </w:tcBorders>
            <w:shd w:val="clear" w:color="auto" w:fill="C6D9F1" w:themeFill="text2" w:themeFillTint="33"/>
          </w:tcPr>
          <w:p w:rsidR="00190A3B" w:rsidRPr="0007009A" w:rsidRDefault="00190A3B" w:rsidP="00190A3B">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190A3B" w:rsidRPr="0007009A" w:rsidRDefault="00190A3B" w:rsidP="00190A3B">
            <w:pPr>
              <w:rPr>
                <w:rFonts w:ascii="Times New Roman" w:hAnsi="Times New Roman"/>
              </w:rPr>
            </w:pPr>
            <w:r w:rsidRPr="0007009A">
              <w:rPr>
                <w:rFonts w:ascii="Times New Roman" w:hAnsi="Times New Roman"/>
              </w:rPr>
              <w:t>Nukreipė savivaldybės institucija VTAS</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190A3B" w:rsidRPr="000968E0" w:rsidRDefault="00190A3B" w:rsidP="00190A3B">
            <w:pPr>
              <w:pStyle w:val="Lentelsturinys"/>
              <w:jc w:val="center"/>
              <w:rPr>
                <w:sz w:val="20"/>
                <w:szCs w:val="20"/>
              </w:rPr>
            </w:pPr>
            <w:r w:rsidRPr="000968E0">
              <w:rPr>
                <w:sz w:val="20"/>
                <w:szCs w:val="20"/>
              </w:rPr>
              <w:t>4</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190A3B" w:rsidRPr="000968E0" w:rsidRDefault="00190A3B" w:rsidP="00190A3B">
            <w:pPr>
              <w:pStyle w:val="Lentelsturinys"/>
              <w:jc w:val="center"/>
              <w:rPr>
                <w:sz w:val="20"/>
                <w:szCs w:val="20"/>
              </w:rPr>
            </w:pPr>
            <w:r w:rsidRPr="000968E0">
              <w:rPr>
                <w:sz w:val="20"/>
                <w:szCs w:val="20"/>
              </w:rPr>
              <w:t>5</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190A3B" w:rsidRPr="000968E0" w:rsidRDefault="00190A3B" w:rsidP="00190A3B">
            <w:pPr>
              <w:pStyle w:val="Lentelsturinys"/>
              <w:jc w:val="center"/>
              <w:rPr>
                <w:sz w:val="20"/>
                <w:szCs w:val="20"/>
              </w:rPr>
            </w:pPr>
            <w:r w:rsidRPr="000968E0">
              <w:rPr>
                <w:sz w:val="20"/>
                <w:szCs w:val="20"/>
              </w:rPr>
              <w:t>-</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190A3B" w:rsidRPr="000968E0" w:rsidRDefault="00190A3B" w:rsidP="00190A3B">
            <w:pPr>
              <w:pStyle w:val="Lentelsturinys"/>
              <w:jc w:val="center"/>
              <w:rPr>
                <w:sz w:val="20"/>
                <w:szCs w:val="20"/>
              </w:rPr>
            </w:pPr>
            <w:r w:rsidRPr="000968E0">
              <w:rPr>
                <w:sz w:val="20"/>
                <w:szCs w:val="20"/>
              </w:rPr>
              <w:t>4</w:t>
            </w:r>
          </w:p>
        </w:tc>
      </w:tr>
      <w:tr w:rsidR="00B908CB" w:rsidRPr="0007009A" w:rsidTr="00164358">
        <w:tc>
          <w:tcPr>
            <w:tcW w:w="959" w:type="dxa"/>
            <w:vMerge w:val="restart"/>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extDirection w:val="btLr"/>
          </w:tcPr>
          <w:p w:rsidR="00B908CB" w:rsidRPr="00EF5098" w:rsidRDefault="00B908CB" w:rsidP="00B908CB">
            <w:pPr>
              <w:ind w:left="113" w:right="113"/>
              <w:rPr>
                <w:rFonts w:ascii="Times New Roman" w:hAnsi="Times New Roman"/>
                <w:b/>
              </w:rPr>
            </w:pPr>
            <w:r w:rsidRPr="00EF5098">
              <w:rPr>
                <w:rFonts w:ascii="Times New Roman" w:hAnsi="Times New Roman"/>
                <w:b/>
              </w:rPr>
              <w:t>Paslaugų teikimo</w:t>
            </w:r>
          </w:p>
          <w:p w:rsidR="00B908CB" w:rsidRPr="0007009A" w:rsidRDefault="00B908CB" w:rsidP="00B908CB">
            <w:pPr>
              <w:ind w:left="113" w:right="113"/>
              <w:rPr>
                <w:rFonts w:ascii="Times New Roman" w:hAnsi="Times New Roman"/>
              </w:rPr>
            </w:pPr>
            <w:r w:rsidRPr="00EF5098">
              <w:rPr>
                <w:rFonts w:ascii="Times New Roman" w:hAnsi="Times New Roman"/>
                <w:b/>
              </w:rPr>
              <w:t>priežastys</w:t>
            </w:r>
          </w:p>
        </w:tc>
        <w:tc>
          <w:tcPr>
            <w:tcW w:w="396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B908CB" w:rsidRPr="0007009A" w:rsidRDefault="00B908CB" w:rsidP="00B908CB">
            <w:pPr>
              <w:rPr>
                <w:rFonts w:ascii="Times New Roman" w:hAnsi="Times New Roman"/>
              </w:rPr>
            </w:pPr>
            <w:r w:rsidRPr="0007009A">
              <w:rPr>
                <w:rFonts w:ascii="Times New Roman" w:hAnsi="Times New Roman"/>
              </w:rPr>
              <w:t>Smurtas ir tarpu</w:t>
            </w:r>
            <w:r>
              <w:rPr>
                <w:rFonts w:ascii="Times New Roman" w:hAnsi="Times New Roman"/>
              </w:rPr>
              <w:t>savio santykių problemos šeimoje</w:t>
            </w:r>
          </w:p>
        </w:tc>
        <w:tc>
          <w:tcPr>
            <w:tcW w:w="1298"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B908CB" w:rsidRPr="000968E0" w:rsidRDefault="00B908CB" w:rsidP="00B908CB">
            <w:pPr>
              <w:pStyle w:val="Lentelsturinys"/>
              <w:jc w:val="center"/>
              <w:rPr>
                <w:sz w:val="20"/>
                <w:szCs w:val="20"/>
              </w:rPr>
            </w:pPr>
            <w:r w:rsidRPr="000968E0">
              <w:rPr>
                <w:sz w:val="20"/>
                <w:szCs w:val="20"/>
              </w:rPr>
              <w:t>2</w:t>
            </w:r>
          </w:p>
        </w:tc>
        <w:tc>
          <w:tcPr>
            <w:tcW w:w="135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B908CB" w:rsidRPr="000968E0" w:rsidRDefault="00B908CB" w:rsidP="00B908CB">
            <w:pPr>
              <w:pStyle w:val="Lentelsturinys"/>
              <w:jc w:val="center"/>
              <w:rPr>
                <w:sz w:val="20"/>
                <w:szCs w:val="20"/>
              </w:rPr>
            </w:pPr>
            <w:r w:rsidRPr="000968E0">
              <w:rPr>
                <w:sz w:val="20"/>
                <w:szCs w:val="20"/>
              </w:rPr>
              <w:t>2</w:t>
            </w:r>
          </w:p>
        </w:tc>
        <w:tc>
          <w:tcPr>
            <w:tcW w:w="127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B908CB" w:rsidRPr="000968E0" w:rsidRDefault="00B908CB" w:rsidP="00B908CB">
            <w:pPr>
              <w:pStyle w:val="Lentelsturinys"/>
              <w:jc w:val="center"/>
              <w:rPr>
                <w:sz w:val="20"/>
                <w:szCs w:val="20"/>
              </w:rPr>
            </w:pPr>
            <w:r w:rsidRPr="000968E0">
              <w:rPr>
                <w:sz w:val="20"/>
                <w:szCs w:val="20"/>
              </w:rPr>
              <w:t>2</w:t>
            </w:r>
          </w:p>
        </w:tc>
        <w:tc>
          <w:tcPr>
            <w:tcW w:w="99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B908CB" w:rsidRPr="000968E0" w:rsidRDefault="00B908CB" w:rsidP="00B908CB">
            <w:pPr>
              <w:pStyle w:val="Lentelsturinys"/>
              <w:jc w:val="center"/>
              <w:rPr>
                <w:sz w:val="20"/>
                <w:szCs w:val="20"/>
              </w:rPr>
            </w:pPr>
            <w:r w:rsidRPr="000968E0">
              <w:rPr>
                <w:sz w:val="20"/>
                <w:szCs w:val="20"/>
              </w:rPr>
              <w:t>4</w:t>
            </w:r>
          </w:p>
        </w:tc>
      </w:tr>
      <w:tr w:rsidR="000968E0" w:rsidRPr="0007009A" w:rsidTr="00164358">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0968E0" w:rsidRPr="0007009A" w:rsidRDefault="000968E0" w:rsidP="000968E0">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7009A" w:rsidRDefault="000968E0" w:rsidP="000968E0">
            <w:pPr>
              <w:rPr>
                <w:rFonts w:ascii="Times New Roman" w:hAnsi="Times New Roman"/>
              </w:rPr>
            </w:pPr>
            <w:r w:rsidRPr="0007009A">
              <w:rPr>
                <w:rFonts w:ascii="Times New Roman" w:hAnsi="Times New Roman"/>
              </w:rPr>
              <w:t xml:space="preserve">Kasdienio gyvenimo, tėvystės įgūdžių stoka </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968E0" w:rsidRDefault="000968E0" w:rsidP="000968E0">
            <w:pPr>
              <w:pStyle w:val="Lentelsturinys"/>
              <w:jc w:val="center"/>
              <w:rPr>
                <w:sz w:val="20"/>
                <w:szCs w:val="20"/>
              </w:rPr>
            </w:pPr>
            <w:r w:rsidRPr="000968E0">
              <w:rPr>
                <w:sz w:val="20"/>
                <w:szCs w:val="20"/>
              </w:rPr>
              <w:t>10</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968E0" w:rsidRDefault="000968E0" w:rsidP="000968E0">
            <w:pPr>
              <w:pStyle w:val="Lentelsturinys"/>
              <w:jc w:val="center"/>
              <w:rPr>
                <w:sz w:val="20"/>
                <w:szCs w:val="20"/>
              </w:rPr>
            </w:pPr>
            <w:r w:rsidRPr="000968E0">
              <w:rPr>
                <w:sz w:val="20"/>
                <w:szCs w:val="20"/>
              </w:rPr>
              <w:t>18</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968E0" w:rsidRDefault="000968E0" w:rsidP="000968E0">
            <w:pPr>
              <w:pStyle w:val="Lentelsturinys"/>
              <w:jc w:val="center"/>
              <w:rPr>
                <w:sz w:val="20"/>
                <w:szCs w:val="20"/>
              </w:rPr>
            </w:pPr>
            <w:r w:rsidRPr="000968E0">
              <w:rPr>
                <w:sz w:val="20"/>
                <w:szCs w:val="20"/>
              </w:rPr>
              <w:t>-</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0968E0" w:rsidRPr="000968E0" w:rsidRDefault="000968E0" w:rsidP="000968E0">
            <w:pPr>
              <w:pStyle w:val="Lentelsturinys"/>
              <w:jc w:val="center"/>
              <w:rPr>
                <w:sz w:val="20"/>
                <w:szCs w:val="20"/>
              </w:rPr>
            </w:pPr>
            <w:r w:rsidRPr="000968E0">
              <w:rPr>
                <w:sz w:val="20"/>
                <w:szCs w:val="20"/>
              </w:rPr>
              <w:t>10</w:t>
            </w:r>
          </w:p>
        </w:tc>
      </w:tr>
      <w:tr w:rsidR="000968E0" w:rsidRPr="0007009A" w:rsidTr="00164358">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0968E0" w:rsidRPr="0007009A" w:rsidRDefault="000968E0" w:rsidP="000968E0">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7009A" w:rsidRDefault="000968E0" w:rsidP="000968E0">
            <w:pPr>
              <w:rPr>
                <w:rFonts w:ascii="Times New Roman" w:hAnsi="Times New Roman"/>
              </w:rPr>
            </w:pPr>
            <w:r w:rsidRPr="0007009A">
              <w:rPr>
                <w:rFonts w:ascii="Times New Roman" w:hAnsi="Times New Roman"/>
              </w:rPr>
              <w:t>Gyvenamojo būsto problema</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968E0" w:rsidRDefault="000968E0" w:rsidP="000968E0">
            <w:pPr>
              <w:pStyle w:val="Lentelsturinys"/>
              <w:jc w:val="center"/>
              <w:rPr>
                <w:sz w:val="20"/>
                <w:szCs w:val="20"/>
              </w:rPr>
            </w:pPr>
            <w:r w:rsidRPr="000968E0">
              <w:rPr>
                <w:sz w:val="20"/>
                <w:szCs w:val="20"/>
              </w:rPr>
              <w:t>1</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968E0" w:rsidRDefault="000968E0" w:rsidP="000968E0">
            <w:pPr>
              <w:pStyle w:val="Lentelsturinys"/>
              <w:jc w:val="center"/>
              <w:rPr>
                <w:sz w:val="20"/>
                <w:szCs w:val="20"/>
              </w:rPr>
            </w:pPr>
            <w:r w:rsidRPr="000968E0">
              <w:rPr>
                <w:sz w:val="20"/>
                <w:szCs w:val="20"/>
              </w:rPr>
              <w:t>3</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968E0" w:rsidRDefault="000968E0" w:rsidP="000968E0">
            <w:pPr>
              <w:pStyle w:val="Lentelsturinys"/>
              <w:jc w:val="center"/>
              <w:rPr>
                <w:sz w:val="20"/>
                <w:szCs w:val="20"/>
              </w:rPr>
            </w:pPr>
            <w:r w:rsidRPr="000968E0">
              <w:rPr>
                <w:sz w:val="20"/>
                <w:szCs w:val="20"/>
              </w:rPr>
              <w:t>2</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0968E0" w:rsidRPr="000968E0" w:rsidRDefault="000968E0" w:rsidP="000968E0">
            <w:pPr>
              <w:pStyle w:val="Lentelsturinys"/>
              <w:jc w:val="center"/>
              <w:rPr>
                <w:sz w:val="20"/>
                <w:szCs w:val="20"/>
              </w:rPr>
            </w:pPr>
            <w:r w:rsidRPr="000968E0">
              <w:rPr>
                <w:sz w:val="20"/>
                <w:szCs w:val="20"/>
              </w:rPr>
              <w:t>3</w:t>
            </w:r>
          </w:p>
        </w:tc>
      </w:tr>
      <w:tr w:rsidR="000968E0" w:rsidRPr="0007009A" w:rsidTr="00164358">
        <w:trPr>
          <w:trHeight w:val="285"/>
        </w:trPr>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0968E0" w:rsidRPr="0007009A" w:rsidRDefault="000968E0" w:rsidP="000968E0">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7009A" w:rsidRDefault="000968E0" w:rsidP="000968E0">
            <w:pPr>
              <w:rPr>
                <w:rFonts w:ascii="Times New Roman" w:hAnsi="Times New Roman"/>
              </w:rPr>
            </w:pPr>
            <w:r>
              <w:rPr>
                <w:rFonts w:ascii="Times New Roman" w:hAnsi="Times New Roman"/>
              </w:rPr>
              <w:t>Priklausomybės</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968E0" w:rsidRDefault="000968E0" w:rsidP="000968E0">
            <w:pPr>
              <w:pStyle w:val="Lentelsturinys"/>
              <w:jc w:val="center"/>
              <w:rPr>
                <w:sz w:val="20"/>
                <w:szCs w:val="20"/>
              </w:rPr>
            </w:pPr>
            <w:r w:rsidRPr="000968E0">
              <w:rPr>
                <w:sz w:val="20"/>
                <w:szCs w:val="20"/>
              </w:rPr>
              <w:t>1</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968E0" w:rsidRDefault="000968E0" w:rsidP="000968E0">
            <w:pPr>
              <w:pStyle w:val="Lentelsturinys"/>
              <w:jc w:val="center"/>
              <w:rPr>
                <w:sz w:val="20"/>
                <w:szCs w:val="20"/>
              </w:rPr>
            </w:pPr>
            <w:r w:rsidRPr="000968E0">
              <w:rPr>
                <w:sz w:val="20"/>
                <w:szCs w:val="20"/>
              </w:rPr>
              <w:t>3</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0968E0" w:rsidRPr="000968E0" w:rsidRDefault="000968E0" w:rsidP="000968E0">
            <w:pPr>
              <w:pStyle w:val="Lentelsturinys"/>
              <w:jc w:val="center"/>
              <w:rPr>
                <w:sz w:val="20"/>
                <w:szCs w:val="20"/>
              </w:rPr>
            </w:pPr>
            <w:r w:rsidRPr="000968E0">
              <w:rPr>
                <w:sz w:val="20"/>
                <w:szCs w:val="20"/>
              </w:rPr>
              <w:t>2</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0968E0" w:rsidRPr="000968E0" w:rsidRDefault="000968E0" w:rsidP="000968E0">
            <w:pPr>
              <w:pStyle w:val="Lentelsturinys"/>
              <w:jc w:val="center"/>
              <w:rPr>
                <w:sz w:val="20"/>
                <w:szCs w:val="20"/>
              </w:rPr>
            </w:pPr>
            <w:r w:rsidRPr="000968E0">
              <w:rPr>
                <w:sz w:val="20"/>
                <w:szCs w:val="20"/>
              </w:rPr>
              <w:t>3</w:t>
            </w:r>
          </w:p>
        </w:tc>
      </w:tr>
      <w:tr w:rsidR="000968E0" w:rsidRPr="0007009A" w:rsidTr="00164358">
        <w:trPr>
          <w:trHeight w:val="255"/>
        </w:trPr>
        <w:tc>
          <w:tcPr>
            <w:tcW w:w="959"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0968E0" w:rsidRPr="0007009A" w:rsidRDefault="000968E0" w:rsidP="000968E0">
            <w:pPr>
              <w:rPr>
                <w:rFonts w:ascii="Times New Roman" w:hAnsi="Times New Roman"/>
              </w:rPr>
            </w:pPr>
          </w:p>
        </w:tc>
        <w:tc>
          <w:tcPr>
            <w:tcW w:w="8887" w:type="dxa"/>
            <w:gridSpan w:val="5"/>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0968E0" w:rsidRDefault="000968E0" w:rsidP="000968E0">
            <w:pPr>
              <w:jc w:val="center"/>
              <w:rPr>
                <w:rFonts w:ascii="Times New Roman" w:hAnsi="Times New Roman"/>
              </w:rPr>
            </w:pPr>
            <w:r w:rsidRPr="00723B81">
              <w:rPr>
                <w:rFonts w:ascii="Times New Roman" w:hAnsi="Times New Roman"/>
              </w:rPr>
              <w:t>* viena motina (tėvas) gali priklausyti keliom</w:t>
            </w:r>
            <w:r>
              <w:rPr>
                <w:rFonts w:ascii="Times New Roman" w:hAnsi="Times New Roman"/>
              </w:rPr>
              <w:t>s</w:t>
            </w:r>
            <w:r w:rsidRPr="00723B81">
              <w:rPr>
                <w:rFonts w:ascii="Times New Roman" w:hAnsi="Times New Roman"/>
              </w:rPr>
              <w:t xml:space="preserve"> kategorijom</w:t>
            </w:r>
            <w:r>
              <w:rPr>
                <w:rFonts w:ascii="Times New Roman" w:hAnsi="Times New Roman"/>
              </w:rPr>
              <w:t>s</w:t>
            </w:r>
          </w:p>
        </w:tc>
      </w:tr>
      <w:tr w:rsidR="00865169" w:rsidRPr="0007009A" w:rsidTr="00164358">
        <w:tc>
          <w:tcPr>
            <w:tcW w:w="959" w:type="dxa"/>
            <w:vMerge w:val="restart"/>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extDirection w:val="btLr"/>
          </w:tcPr>
          <w:p w:rsidR="00865169" w:rsidRPr="0007009A" w:rsidRDefault="00865169" w:rsidP="00865169">
            <w:pPr>
              <w:ind w:left="113" w:right="113"/>
              <w:rPr>
                <w:rFonts w:ascii="Times New Roman" w:hAnsi="Times New Roman"/>
              </w:rPr>
            </w:pPr>
            <w:r>
              <w:rPr>
                <w:rFonts w:ascii="Times New Roman" w:hAnsi="Times New Roman"/>
                <w:sz w:val="22"/>
                <w:szCs w:val="22"/>
              </w:rPr>
              <w:t xml:space="preserve">Paslaugų </w:t>
            </w:r>
            <w:r w:rsidRPr="0007009A">
              <w:rPr>
                <w:rFonts w:ascii="Times New Roman" w:hAnsi="Times New Roman"/>
                <w:sz w:val="22"/>
                <w:szCs w:val="22"/>
              </w:rPr>
              <w:t>nutraukimo priežastys</w:t>
            </w:r>
          </w:p>
        </w:tc>
        <w:tc>
          <w:tcPr>
            <w:tcW w:w="396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65169" w:rsidRPr="0007009A" w:rsidRDefault="00865169" w:rsidP="00865169">
            <w:pPr>
              <w:rPr>
                <w:rFonts w:ascii="Times New Roman" w:hAnsi="Times New Roman"/>
              </w:rPr>
            </w:pPr>
            <w:r w:rsidRPr="0007009A">
              <w:rPr>
                <w:rFonts w:ascii="Times New Roman" w:hAnsi="Times New Roman"/>
              </w:rPr>
              <w:t>Išsprendus problemas, dėl kurių buvo teikiamos paslaugos</w:t>
            </w:r>
          </w:p>
        </w:tc>
        <w:tc>
          <w:tcPr>
            <w:tcW w:w="1298"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65169" w:rsidRPr="00865169" w:rsidRDefault="00865169" w:rsidP="00865169">
            <w:pPr>
              <w:pStyle w:val="Lentelsturinys"/>
              <w:jc w:val="center"/>
              <w:rPr>
                <w:sz w:val="20"/>
                <w:szCs w:val="20"/>
              </w:rPr>
            </w:pPr>
            <w:r w:rsidRPr="00865169">
              <w:rPr>
                <w:sz w:val="20"/>
                <w:szCs w:val="20"/>
              </w:rPr>
              <w:t>8</w:t>
            </w:r>
          </w:p>
        </w:tc>
        <w:tc>
          <w:tcPr>
            <w:tcW w:w="135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65169" w:rsidRPr="00865169" w:rsidRDefault="00865169" w:rsidP="00865169">
            <w:pPr>
              <w:pStyle w:val="Lentelsturinys"/>
              <w:jc w:val="center"/>
              <w:rPr>
                <w:sz w:val="20"/>
                <w:szCs w:val="20"/>
              </w:rPr>
            </w:pPr>
            <w:r w:rsidRPr="00865169">
              <w:rPr>
                <w:sz w:val="20"/>
                <w:szCs w:val="20"/>
              </w:rPr>
              <w:t>13</w:t>
            </w:r>
          </w:p>
        </w:tc>
        <w:tc>
          <w:tcPr>
            <w:tcW w:w="127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65169" w:rsidRPr="00865169" w:rsidRDefault="00865169" w:rsidP="00865169">
            <w:pPr>
              <w:pStyle w:val="Lentelsturinys"/>
              <w:jc w:val="center"/>
              <w:rPr>
                <w:sz w:val="20"/>
                <w:szCs w:val="20"/>
              </w:rPr>
            </w:pPr>
            <w:r w:rsidRPr="00865169">
              <w:rPr>
                <w:sz w:val="20"/>
                <w:szCs w:val="20"/>
              </w:rPr>
              <w:t>7</w:t>
            </w:r>
          </w:p>
        </w:tc>
        <w:tc>
          <w:tcPr>
            <w:tcW w:w="99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865169" w:rsidRPr="00865169" w:rsidRDefault="00865169" w:rsidP="00865169">
            <w:pPr>
              <w:pStyle w:val="Lentelsturinys"/>
              <w:jc w:val="center"/>
              <w:rPr>
                <w:sz w:val="20"/>
                <w:szCs w:val="20"/>
              </w:rPr>
            </w:pPr>
            <w:r w:rsidRPr="00865169">
              <w:rPr>
                <w:sz w:val="20"/>
                <w:szCs w:val="20"/>
              </w:rPr>
              <w:t>15</w:t>
            </w:r>
          </w:p>
        </w:tc>
      </w:tr>
      <w:tr w:rsidR="00865169" w:rsidRPr="0007009A" w:rsidTr="00164358">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865169" w:rsidRPr="0007009A" w:rsidRDefault="00865169" w:rsidP="00865169">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65169" w:rsidRPr="0007009A" w:rsidRDefault="00865169" w:rsidP="00865169">
            <w:pPr>
              <w:rPr>
                <w:rFonts w:ascii="Times New Roman" w:hAnsi="Times New Roman"/>
              </w:rPr>
            </w:pPr>
            <w:r w:rsidRPr="0007009A">
              <w:rPr>
                <w:rFonts w:ascii="Times New Roman" w:hAnsi="Times New Roman"/>
              </w:rPr>
              <w:t>Paslaugų gavėjui atsisakius teikiamų paslaugų, dar neišsprendus problemų</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65169" w:rsidRPr="00865169" w:rsidRDefault="00865169" w:rsidP="00865169">
            <w:pPr>
              <w:pStyle w:val="Lentelsturinys"/>
              <w:jc w:val="center"/>
              <w:rPr>
                <w:sz w:val="20"/>
                <w:szCs w:val="20"/>
              </w:rPr>
            </w:pPr>
            <w:r w:rsidRPr="00865169">
              <w:rPr>
                <w:sz w:val="20"/>
                <w:szCs w:val="20"/>
              </w:rPr>
              <w:t>1</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65169" w:rsidRPr="00865169" w:rsidRDefault="00865169" w:rsidP="00865169">
            <w:pPr>
              <w:pStyle w:val="Lentelsturinys"/>
              <w:jc w:val="center"/>
              <w:rPr>
                <w:sz w:val="20"/>
                <w:szCs w:val="20"/>
              </w:rPr>
            </w:pPr>
            <w:r w:rsidRPr="00865169">
              <w:rPr>
                <w:sz w:val="20"/>
                <w:szCs w:val="20"/>
              </w:rPr>
              <w:t>2</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65169" w:rsidRPr="00865169" w:rsidRDefault="00865169" w:rsidP="00865169">
            <w:pPr>
              <w:pStyle w:val="Lentelsturinys"/>
              <w:jc w:val="center"/>
              <w:rPr>
                <w:sz w:val="20"/>
                <w:szCs w:val="20"/>
              </w:rPr>
            </w:pPr>
            <w:r w:rsidRPr="00865169">
              <w:rPr>
                <w:sz w:val="20"/>
                <w:szCs w:val="20"/>
              </w:rPr>
              <w:t>1</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865169" w:rsidRPr="00865169" w:rsidRDefault="00865169" w:rsidP="00865169">
            <w:pPr>
              <w:pStyle w:val="Lentelsturinys"/>
              <w:jc w:val="center"/>
              <w:rPr>
                <w:sz w:val="20"/>
                <w:szCs w:val="20"/>
              </w:rPr>
            </w:pPr>
            <w:r w:rsidRPr="00865169">
              <w:rPr>
                <w:sz w:val="20"/>
                <w:szCs w:val="20"/>
              </w:rPr>
              <w:t>2</w:t>
            </w:r>
          </w:p>
        </w:tc>
      </w:tr>
      <w:tr w:rsidR="00865169" w:rsidRPr="0007009A" w:rsidTr="00164358">
        <w:trPr>
          <w:trHeight w:val="336"/>
        </w:trPr>
        <w:tc>
          <w:tcPr>
            <w:tcW w:w="959" w:type="dxa"/>
            <w:vMerge/>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865169" w:rsidRPr="0007009A" w:rsidRDefault="00865169" w:rsidP="00865169">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65169" w:rsidRPr="0007009A" w:rsidRDefault="00865169" w:rsidP="000D391A">
            <w:pPr>
              <w:rPr>
                <w:rFonts w:ascii="Times New Roman" w:hAnsi="Times New Roman"/>
              </w:rPr>
            </w:pPr>
            <w:r>
              <w:rPr>
                <w:rFonts w:ascii="Times New Roman" w:hAnsi="Times New Roman"/>
              </w:rPr>
              <w:t>Paslaugos nutrauktos dėl įstaigos vidaus tvarkos taisyklių pažeidimų</w:t>
            </w:r>
          </w:p>
        </w:tc>
        <w:tc>
          <w:tcPr>
            <w:tcW w:w="1298"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65169" w:rsidRPr="00865169" w:rsidRDefault="00865169" w:rsidP="00865169">
            <w:pPr>
              <w:pStyle w:val="Lentelsturinys"/>
              <w:jc w:val="center"/>
              <w:rPr>
                <w:sz w:val="20"/>
                <w:szCs w:val="20"/>
              </w:rPr>
            </w:pPr>
            <w:r w:rsidRPr="00865169">
              <w:rPr>
                <w:sz w:val="20"/>
                <w:szCs w:val="20"/>
              </w:rPr>
              <w:t>2</w:t>
            </w:r>
          </w:p>
        </w:tc>
        <w:tc>
          <w:tcPr>
            <w:tcW w:w="135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65169" w:rsidRPr="00865169" w:rsidRDefault="00865169" w:rsidP="00865169">
            <w:pPr>
              <w:pStyle w:val="Lentelsturinys"/>
              <w:jc w:val="center"/>
              <w:rPr>
                <w:sz w:val="20"/>
                <w:szCs w:val="20"/>
              </w:rPr>
            </w:pPr>
            <w:r w:rsidRPr="00865169">
              <w:rPr>
                <w:sz w:val="20"/>
                <w:szCs w:val="20"/>
              </w:rPr>
              <w:t>3</w:t>
            </w:r>
          </w:p>
        </w:tc>
        <w:tc>
          <w:tcPr>
            <w:tcW w:w="1276"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65169" w:rsidRPr="00865169" w:rsidRDefault="00865169" w:rsidP="00865169">
            <w:pPr>
              <w:pStyle w:val="Lentelsturinys"/>
              <w:jc w:val="center"/>
              <w:rPr>
                <w:sz w:val="20"/>
                <w:szCs w:val="20"/>
              </w:rPr>
            </w:pPr>
            <w:r w:rsidRPr="00865169">
              <w:rPr>
                <w:sz w:val="20"/>
                <w:szCs w:val="20"/>
              </w:rPr>
              <w:t>1</w:t>
            </w:r>
          </w:p>
        </w:tc>
        <w:tc>
          <w:tcPr>
            <w:tcW w:w="99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865169" w:rsidRPr="00865169" w:rsidRDefault="00865169" w:rsidP="00865169">
            <w:pPr>
              <w:pStyle w:val="Lentelsturinys"/>
              <w:jc w:val="center"/>
              <w:rPr>
                <w:sz w:val="20"/>
                <w:szCs w:val="20"/>
              </w:rPr>
            </w:pPr>
            <w:r w:rsidRPr="00865169">
              <w:rPr>
                <w:sz w:val="20"/>
                <w:szCs w:val="20"/>
              </w:rPr>
              <w:t>3</w:t>
            </w:r>
          </w:p>
        </w:tc>
      </w:tr>
    </w:tbl>
    <w:p w:rsidR="00B22282" w:rsidRPr="009035AA" w:rsidRDefault="00E46555" w:rsidP="00DE2A5A">
      <w:pPr>
        <w:tabs>
          <w:tab w:val="left" w:pos="709"/>
        </w:tabs>
        <w:rPr>
          <w:rFonts w:ascii="Times New Roman" w:hAnsi="Times New Roman"/>
          <w:sz w:val="16"/>
          <w:szCs w:val="16"/>
        </w:rPr>
      </w:pPr>
      <w:r>
        <w:rPr>
          <w:rFonts w:ascii="Times New Roman" w:hAnsi="Times New Roman"/>
          <w:sz w:val="16"/>
          <w:szCs w:val="16"/>
        </w:rPr>
        <w:tab/>
      </w:r>
    </w:p>
    <w:p w:rsidR="00CB4DE4" w:rsidRPr="00CB4DE4" w:rsidRDefault="007C17C5" w:rsidP="007C17C5">
      <w:pPr>
        <w:tabs>
          <w:tab w:val="left" w:pos="0"/>
        </w:tabs>
        <w:ind w:firstLine="709"/>
        <w:rPr>
          <w:rFonts w:ascii="Times New Roman" w:hAnsi="Times New Roman"/>
          <w:sz w:val="24"/>
          <w:szCs w:val="24"/>
        </w:rPr>
      </w:pPr>
      <w:r>
        <w:rPr>
          <w:rFonts w:ascii="Times New Roman" w:hAnsi="Times New Roman"/>
          <w:sz w:val="24"/>
          <w:szCs w:val="24"/>
        </w:rPr>
        <w:t>T</w:t>
      </w:r>
      <w:r w:rsidR="00CB4DE4" w:rsidRPr="00CB4DE4">
        <w:rPr>
          <w:rFonts w:ascii="Times New Roman" w:hAnsi="Times New Roman"/>
          <w:sz w:val="24"/>
          <w:szCs w:val="24"/>
        </w:rPr>
        <w:t xml:space="preserve">arnyboje </w:t>
      </w:r>
      <w:r w:rsidR="00437C93">
        <w:rPr>
          <w:rFonts w:ascii="Times New Roman" w:hAnsi="Times New Roman"/>
          <w:sz w:val="24"/>
          <w:szCs w:val="24"/>
        </w:rPr>
        <w:t>nuo 1</w:t>
      </w:r>
      <w:r w:rsidR="00503B9C">
        <w:rPr>
          <w:rFonts w:ascii="Times New Roman" w:hAnsi="Times New Roman"/>
          <w:sz w:val="24"/>
          <w:szCs w:val="24"/>
        </w:rPr>
        <w:t xml:space="preserve"> iki 5 mėnesių</w:t>
      </w:r>
      <w:r w:rsidR="00437C93">
        <w:rPr>
          <w:rFonts w:ascii="Times New Roman" w:hAnsi="Times New Roman"/>
          <w:sz w:val="24"/>
          <w:szCs w:val="24"/>
        </w:rPr>
        <w:t xml:space="preserve"> gyveno 21 asmuo (9 suaugę ir 12 vaikų</w:t>
      </w:r>
      <w:r w:rsidR="00401B22">
        <w:rPr>
          <w:rFonts w:ascii="Times New Roman" w:hAnsi="Times New Roman"/>
          <w:sz w:val="24"/>
          <w:szCs w:val="24"/>
        </w:rPr>
        <w:t>)</w:t>
      </w:r>
      <w:r w:rsidR="00CB4DE4" w:rsidRPr="00CB4DE4">
        <w:rPr>
          <w:rFonts w:ascii="Times New Roman" w:hAnsi="Times New Roman"/>
          <w:sz w:val="24"/>
          <w:szCs w:val="24"/>
        </w:rPr>
        <w:t xml:space="preserve">. </w:t>
      </w:r>
      <w:r w:rsidR="00B62C75">
        <w:rPr>
          <w:rFonts w:ascii="Times New Roman" w:hAnsi="Times New Roman"/>
          <w:sz w:val="24"/>
          <w:szCs w:val="24"/>
        </w:rPr>
        <w:t>10 paslaugų gavėjų</w:t>
      </w:r>
      <w:r w:rsidR="00401B22">
        <w:rPr>
          <w:rFonts w:ascii="Times New Roman" w:hAnsi="Times New Roman"/>
          <w:sz w:val="24"/>
          <w:szCs w:val="24"/>
        </w:rPr>
        <w:t xml:space="preserve"> </w:t>
      </w:r>
      <w:r w:rsidR="00B62C75">
        <w:rPr>
          <w:rFonts w:ascii="Times New Roman" w:hAnsi="Times New Roman"/>
          <w:sz w:val="24"/>
          <w:szCs w:val="24"/>
        </w:rPr>
        <w:t>(4 suaugę ir 6 vaikai)</w:t>
      </w:r>
      <w:r w:rsidR="00401B22">
        <w:rPr>
          <w:rFonts w:ascii="Times New Roman" w:hAnsi="Times New Roman"/>
          <w:sz w:val="24"/>
          <w:szCs w:val="24"/>
        </w:rPr>
        <w:t xml:space="preserve"> </w:t>
      </w:r>
      <w:r w:rsidR="00CB4DE4" w:rsidRPr="00CB4DE4">
        <w:rPr>
          <w:rFonts w:ascii="Times New Roman" w:hAnsi="Times New Roman"/>
          <w:sz w:val="24"/>
          <w:szCs w:val="24"/>
        </w:rPr>
        <w:t>nepakako maksimalaus apgyvendinimo paslaugos teikimo termino – 6 mėnesių, jis buvo pra</w:t>
      </w:r>
      <w:r w:rsidR="00401B22">
        <w:rPr>
          <w:rFonts w:ascii="Times New Roman" w:hAnsi="Times New Roman"/>
          <w:sz w:val="24"/>
          <w:szCs w:val="24"/>
        </w:rPr>
        <w:t>tęstas</w:t>
      </w:r>
      <w:r w:rsidR="004C6019">
        <w:rPr>
          <w:rFonts w:ascii="Times New Roman" w:hAnsi="Times New Roman"/>
          <w:sz w:val="24"/>
          <w:szCs w:val="24"/>
        </w:rPr>
        <w:t>.</w:t>
      </w:r>
      <w:r w:rsidR="00CB4DE4" w:rsidRPr="00CB4DE4">
        <w:rPr>
          <w:rFonts w:ascii="Times New Roman" w:hAnsi="Times New Roman"/>
          <w:sz w:val="24"/>
          <w:szCs w:val="24"/>
        </w:rPr>
        <w:t xml:space="preserve"> Laikino apnakvindinimo (iki 3 parų</w:t>
      </w:r>
      <w:r w:rsidR="00211819">
        <w:rPr>
          <w:rFonts w:ascii="Times New Roman" w:hAnsi="Times New Roman"/>
          <w:sz w:val="24"/>
          <w:szCs w:val="24"/>
        </w:rPr>
        <w:t>) paslauga suteikta 9</w:t>
      </w:r>
      <w:r>
        <w:rPr>
          <w:rFonts w:ascii="Times New Roman" w:hAnsi="Times New Roman"/>
          <w:sz w:val="24"/>
          <w:szCs w:val="24"/>
        </w:rPr>
        <w:t xml:space="preserve"> as</w:t>
      </w:r>
      <w:r w:rsidR="00211819">
        <w:rPr>
          <w:rFonts w:ascii="Times New Roman" w:hAnsi="Times New Roman"/>
          <w:sz w:val="24"/>
          <w:szCs w:val="24"/>
        </w:rPr>
        <w:t>menims</w:t>
      </w:r>
      <w:r w:rsidR="0030298D">
        <w:rPr>
          <w:rFonts w:ascii="Times New Roman" w:hAnsi="Times New Roman"/>
          <w:sz w:val="24"/>
          <w:szCs w:val="24"/>
        </w:rPr>
        <w:t xml:space="preserve"> </w:t>
      </w:r>
      <w:r w:rsidR="00CB4DE4" w:rsidRPr="00CB4DE4">
        <w:rPr>
          <w:rFonts w:ascii="Times New Roman" w:hAnsi="Times New Roman"/>
          <w:sz w:val="24"/>
          <w:szCs w:val="24"/>
        </w:rPr>
        <w:t>.</w:t>
      </w:r>
    </w:p>
    <w:p w:rsidR="00462C41" w:rsidRPr="009D31B2" w:rsidRDefault="0045771A" w:rsidP="008E3377">
      <w:pPr>
        <w:ind w:left="113" w:right="113" w:firstLine="595"/>
        <w:rPr>
          <w:rFonts w:ascii="Times New Roman" w:hAnsi="Times New Roman"/>
          <w:sz w:val="20"/>
          <w:szCs w:val="20"/>
        </w:rPr>
      </w:pPr>
      <w:r w:rsidRPr="007D6AD6">
        <w:rPr>
          <w:rFonts w:ascii="Times New Roman" w:hAnsi="Times New Roman"/>
          <w:sz w:val="24"/>
          <w:szCs w:val="24"/>
        </w:rPr>
        <w:t>Bendras šeimos narių T</w:t>
      </w:r>
      <w:r w:rsidR="00BB75B9" w:rsidRPr="007D6AD6">
        <w:rPr>
          <w:rFonts w:ascii="Times New Roman" w:hAnsi="Times New Roman"/>
          <w:sz w:val="24"/>
          <w:szCs w:val="24"/>
        </w:rPr>
        <w:t xml:space="preserve">arnyboje gyventų dienų skaičius </w:t>
      </w:r>
      <w:r w:rsidR="007D6AD6" w:rsidRPr="007D6AD6">
        <w:rPr>
          <w:rFonts w:ascii="Times New Roman" w:hAnsi="Times New Roman"/>
          <w:sz w:val="24"/>
          <w:szCs w:val="24"/>
        </w:rPr>
        <w:t>3131</w:t>
      </w:r>
      <w:r w:rsidR="00BB75B9" w:rsidRPr="007D6AD6">
        <w:rPr>
          <w:rFonts w:ascii="Times New Roman" w:hAnsi="Times New Roman"/>
          <w:sz w:val="24"/>
          <w:szCs w:val="24"/>
        </w:rPr>
        <w:t xml:space="preserve">. </w:t>
      </w:r>
      <w:r w:rsidR="00DE2A5A" w:rsidRPr="00186C8F">
        <w:rPr>
          <w:rFonts w:ascii="Times New Roman" w:hAnsi="Times New Roman"/>
          <w:sz w:val="24"/>
          <w:szCs w:val="24"/>
        </w:rPr>
        <w:t>Didžiausia suaugusių</w:t>
      </w:r>
      <w:r w:rsidR="004C3E74" w:rsidRPr="00186C8F">
        <w:rPr>
          <w:rFonts w:ascii="Times New Roman" w:hAnsi="Times New Roman"/>
          <w:sz w:val="24"/>
          <w:szCs w:val="24"/>
        </w:rPr>
        <w:t>jų</w:t>
      </w:r>
      <w:r w:rsidR="00DE2A5A" w:rsidRPr="00186C8F">
        <w:rPr>
          <w:rFonts w:ascii="Times New Roman" w:hAnsi="Times New Roman"/>
          <w:sz w:val="24"/>
          <w:szCs w:val="24"/>
        </w:rPr>
        <w:t xml:space="preserve"> paslaugų gavėjų dal</w:t>
      </w:r>
      <w:r w:rsidR="00186C8F" w:rsidRPr="00186C8F">
        <w:rPr>
          <w:rFonts w:ascii="Times New Roman" w:hAnsi="Times New Roman"/>
          <w:sz w:val="24"/>
          <w:szCs w:val="24"/>
        </w:rPr>
        <w:t>is – moterys nuo 18 iki 3</w:t>
      </w:r>
      <w:r w:rsidR="004C3E74" w:rsidRPr="00186C8F">
        <w:rPr>
          <w:rFonts w:ascii="Times New Roman" w:hAnsi="Times New Roman"/>
          <w:sz w:val="24"/>
          <w:szCs w:val="24"/>
        </w:rPr>
        <w:t>0 metų -</w:t>
      </w:r>
      <w:r w:rsidR="001D6407" w:rsidRPr="00186C8F">
        <w:rPr>
          <w:rFonts w:ascii="Times New Roman" w:hAnsi="Times New Roman"/>
          <w:sz w:val="24"/>
          <w:szCs w:val="24"/>
        </w:rPr>
        <w:t xml:space="preserve"> apgyvendintos su vaikais iki 10 metų</w:t>
      </w:r>
      <w:r w:rsidR="00462C41" w:rsidRPr="00186C8F">
        <w:rPr>
          <w:rFonts w:ascii="Times New Roman" w:hAnsi="Times New Roman"/>
          <w:sz w:val="24"/>
          <w:szCs w:val="24"/>
        </w:rPr>
        <w:t xml:space="preserve">. </w:t>
      </w:r>
    </w:p>
    <w:p w:rsidR="00687E11" w:rsidRPr="00687E11" w:rsidRDefault="00687E11" w:rsidP="0014115A">
      <w:pPr>
        <w:jc w:val="center"/>
        <w:rPr>
          <w:rFonts w:ascii="Times New Roman" w:hAnsi="Times New Roman"/>
          <w:b/>
          <w:i/>
          <w:sz w:val="18"/>
          <w:szCs w:val="18"/>
        </w:rPr>
      </w:pPr>
    </w:p>
    <w:p w:rsidR="00642EB1" w:rsidRPr="00EB692F" w:rsidRDefault="0014115A" w:rsidP="0014115A">
      <w:pPr>
        <w:jc w:val="center"/>
        <w:rPr>
          <w:rFonts w:ascii="Times New Roman" w:hAnsi="Times New Roman"/>
          <w:b/>
          <w:i/>
          <w:sz w:val="24"/>
          <w:szCs w:val="24"/>
        </w:rPr>
      </w:pPr>
      <w:r w:rsidRPr="0014115A">
        <w:rPr>
          <w:rFonts w:ascii="Times New Roman" w:hAnsi="Times New Roman"/>
          <w:b/>
          <w:i/>
          <w:sz w:val="24"/>
          <w:szCs w:val="24"/>
        </w:rPr>
        <w:t>P</w:t>
      </w:r>
      <w:r w:rsidR="00642EB1" w:rsidRPr="00111F21">
        <w:rPr>
          <w:rFonts w:ascii="Times New Roman" w:hAnsi="Times New Roman"/>
          <w:b/>
          <w:i/>
          <w:sz w:val="24"/>
          <w:szCs w:val="24"/>
        </w:rPr>
        <w:t>aslaugų gavėjų demografiniai duomenys</w:t>
      </w:r>
    </w:p>
    <w:tbl>
      <w:tblPr>
        <w:tblStyle w:val="Lentelstinklelis"/>
        <w:tblW w:w="9747" w:type="dxa"/>
        <w:tblLayout w:type="fixed"/>
        <w:tblLook w:val="01E0" w:firstRow="1" w:lastRow="1" w:firstColumn="1" w:lastColumn="1" w:noHBand="0" w:noVBand="0"/>
      </w:tblPr>
      <w:tblGrid>
        <w:gridCol w:w="1384"/>
        <w:gridCol w:w="2126"/>
        <w:gridCol w:w="1276"/>
        <w:gridCol w:w="1276"/>
        <w:gridCol w:w="1701"/>
        <w:gridCol w:w="992"/>
        <w:gridCol w:w="992"/>
      </w:tblGrid>
      <w:tr w:rsidR="00642EB1" w:rsidRPr="00811093" w:rsidTr="006A03CA">
        <w:tc>
          <w:tcPr>
            <w:tcW w:w="3510" w:type="dxa"/>
            <w:gridSpan w:val="2"/>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Paslaugų gavėjų grupės</w:t>
            </w:r>
          </w:p>
        </w:tc>
        <w:tc>
          <w:tcPr>
            <w:tcW w:w="4253" w:type="dxa"/>
            <w:gridSpan w:val="3"/>
            <w:tcBorders>
              <w:top w:val="double" w:sz="4" w:space="0" w:color="auto"/>
            </w:tcBorders>
          </w:tcPr>
          <w:p w:rsidR="00642EB1" w:rsidRPr="0014115A" w:rsidRDefault="00642EB1" w:rsidP="003A2F89">
            <w:pPr>
              <w:jc w:val="center"/>
              <w:rPr>
                <w:rFonts w:ascii="Times New Roman" w:hAnsi="Times New Roman"/>
              </w:rPr>
            </w:pPr>
            <w:r w:rsidRPr="0014115A">
              <w:rPr>
                <w:rFonts w:ascii="Times New Roman" w:hAnsi="Times New Roman"/>
              </w:rPr>
              <w:t>Suaugusių asmenų skaičius</w:t>
            </w:r>
          </w:p>
        </w:tc>
        <w:tc>
          <w:tcPr>
            <w:tcW w:w="992" w:type="dxa"/>
            <w:vMerge w:val="restart"/>
            <w:tcBorders>
              <w:top w:val="double" w:sz="4" w:space="0" w:color="auto"/>
            </w:tcBorders>
          </w:tcPr>
          <w:p w:rsidR="00642EB1" w:rsidRPr="00811093" w:rsidRDefault="00642EB1" w:rsidP="003A2F89">
            <w:pPr>
              <w:jc w:val="center"/>
              <w:rPr>
                <w:rFonts w:ascii="Times New Roman" w:hAnsi="Times New Roman"/>
              </w:rPr>
            </w:pPr>
            <w:r w:rsidRPr="00811093">
              <w:rPr>
                <w:rFonts w:ascii="Times New Roman" w:hAnsi="Times New Roman"/>
              </w:rPr>
              <w:t>Vaikų</w:t>
            </w:r>
          </w:p>
          <w:p w:rsidR="00642EB1" w:rsidRPr="00811093" w:rsidRDefault="00642EB1" w:rsidP="003A2F89">
            <w:pPr>
              <w:jc w:val="center"/>
              <w:rPr>
                <w:rFonts w:ascii="Times New Roman" w:hAnsi="Times New Roman"/>
              </w:rPr>
            </w:pPr>
            <w:r w:rsidRPr="00811093">
              <w:rPr>
                <w:rFonts w:ascii="Times New Roman" w:hAnsi="Times New Roman"/>
              </w:rPr>
              <w:t>skaičius</w:t>
            </w:r>
          </w:p>
        </w:tc>
        <w:tc>
          <w:tcPr>
            <w:tcW w:w="992" w:type="dxa"/>
            <w:vMerge w:val="restart"/>
            <w:tcBorders>
              <w:top w:val="double" w:sz="4" w:space="0" w:color="auto"/>
            </w:tcBorders>
          </w:tcPr>
          <w:p w:rsidR="00642EB1" w:rsidRPr="00811093" w:rsidRDefault="00642EB1" w:rsidP="003A2F89">
            <w:pPr>
              <w:jc w:val="center"/>
              <w:rPr>
                <w:rFonts w:ascii="Times New Roman" w:hAnsi="Times New Roman"/>
              </w:rPr>
            </w:pPr>
            <w:r w:rsidRPr="00811093">
              <w:rPr>
                <w:rFonts w:ascii="Times New Roman" w:hAnsi="Times New Roman"/>
              </w:rPr>
              <w:t xml:space="preserve">Iš viso </w:t>
            </w:r>
          </w:p>
          <w:p w:rsidR="00642EB1" w:rsidRPr="00811093" w:rsidRDefault="00642EB1" w:rsidP="003A2F89">
            <w:pPr>
              <w:jc w:val="center"/>
              <w:rPr>
                <w:rFonts w:ascii="Times New Roman" w:hAnsi="Times New Roman"/>
              </w:rPr>
            </w:pPr>
            <w:r>
              <w:rPr>
                <w:rFonts w:ascii="Times New Roman" w:hAnsi="Times New Roman"/>
              </w:rPr>
              <w:t>asmenų</w:t>
            </w:r>
          </w:p>
        </w:tc>
      </w:tr>
      <w:tr w:rsidR="00642EB1" w:rsidRPr="00811093" w:rsidTr="006A03CA">
        <w:tc>
          <w:tcPr>
            <w:tcW w:w="3510" w:type="dxa"/>
            <w:gridSpan w:val="2"/>
            <w:vMerge/>
            <w:tcBorders>
              <w:bottom w:val="double" w:sz="4" w:space="0" w:color="auto"/>
            </w:tcBorders>
          </w:tcPr>
          <w:p w:rsidR="00642EB1" w:rsidRPr="00811093" w:rsidRDefault="00642EB1" w:rsidP="003A2F89">
            <w:pPr>
              <w:rPr>
                <w:rFonts w:ascii="Times New Roman" w:hAnsi="Times New Roman"/>
              </w:rPr>
            </w:pPr>
          </w:p>
        </w:tc>
        <w:tc>
          <w:tcPr>
            <w:tcW w:w="1276" w:type="dxa"/>
            <w:tcBorders>
              <w:bottom w:val="double" w:sz="4" w:space="0" w:color="auto"/>
            </w:tcBorders>
          </w:tcPr>
          <w:p w:rsidR="00642EB1" w:rsidRPr="0014115A" w:rsidRDefault="00642EB1" w:rsidP="003A2F89">
            <w:pPr>
              <w:rPr>
                <w:rFonts w:ascii="Times New Roman" w:hAnsi="Times New Roman"/>
                <w:sz w:val="18"/>
                <w:szCs w:val="18"/>
              </w:rPr>
            </w:pPr>
            <w:r w:rsidRPr="0014115A">
              <w:rPr>
                <w:rFonts w:ascii="Times New Roman" w:hAnsi="Times New Roman"/>
                <w:sz w:val="18"/>
                <w:szCs w:val="18"/>
              </w:rPr>
              <w:t>Apgyvendinti</w:t>
            </w:r>
          </w:p>
          <w:p w:rsidR="00642EB1" w:rsidRPr="0014115A" w:rsidRDefault="00642EB1" w:rsidP="003A2F89">
            <w:pPr>
              <w:rPr>
                <w:rFonts w:ascii="Times New Roman" w:hAnsi="Times New Roman"/>
              </w:rPr>
            </w:pPr>
            <w:r w:rsidRPr="0014115A">
              <w:rPr>
                <w:rFonts w:ascii="Times New Roman" w:hAnsi="Times New Roman"/>
                <w:sz w:val="18"/>
                <w:szCs w:val="18"/>
              </w:rPr>
              <w:t>su vaikais</w:t>
            </w:r>
          </w:p>
        </w:tc>
        <w:tc>
          <w:tcPr>
            <w:tcW w:w="1276" w:type="dxa"/>
            <w:tcBorders>
              <w:bottom w:val="double" w:sz="4" w:space="0" w:color="auto"/>
            </w:tcBorders>
          </w:tcPr>
          <w:p w:rsidR="00642EB1" w:rsidRPr="0014115A" w:rsidRDefault="00642EB1" w:rsidP="003A2F89">
            <w:pPr>
              <w:rPr>
                <w:rFonts w:ascii="Times New Roman" w:hAnsi="Times New Roman"/>
                <w:sz w:val="18"/>
                <w:szCs w:val="18"/>
              </w:rPr>
            </w:pPr>
            <w:r w:rsidRPr="0014115A">
              <w:rPr>
                <w:rFonts w:ascii="Times New Roman" w:hAnsi="Times New Roman"/>
                <w:sz w:val="18"/>
                <w:szCs w:val="18"/>
              </w:rPr>
              <w:t>Apgyvendinti</w:t>
            </w:r>
          </w:p>
          <w:p w:rsidR="00642EB1" w:rsidRPr="0014115A" w:rsidRDefault="00642EB1" w:rsidP="003A2F89">
            <w:pPr>
              <w:rPr>
                <w:rFonts w:ascii="Times New Roman" w:hAnsi="Times New Roman"/>
              </w:rPr>
            </w:pPr>
            <w:r w:rsidRPr="0014115A">
              <w:rPr>
                <w:rFonts w:ascii="Times New Roman" w:hAnsi="Times New Roman"/>
                <w:sz w:val="18"/>
                <w:szCs w:val="18"/>
              </w:rPr>
              <w:t>be vaikų</w:t>
            </w:r>
          </w:p>
        </w:tc>
        <w:tc>
          <w:tcPr>
            <w:tcW w:w="1701" w:type="dxa"/>
            <w:tcBorders>
              <w:bottom w:val="double" w:sz="4" w:space="0" w:color="auto"/>
            </w:tcBorders>
          </w:tcPr>
          <w:p w:rsidR="00642EB1" w:rsidRPr="0014115A" w:rsidRDefault="00642EB1" w:rsidP="003A2F89">
            <w:pPr>
              <w:rPr>
                <w:rFonts w:ascii="Times New Roman" w:hAnsi="Times New Roman"/>
              </w:rPr>
            </w:pPr>
            <w:r w:rsidRPr="0014115A">
              <w:rPr>
                <w:rFonts w:ascii="Times New Roman" w:hAnsi="Times New Roman"/>
              </w:rPr>
              <w:t>Iš viso suaugusių asmenų</w:t>
            </w:r>
          </w:p>
        </w:tc>
        <w:tc>
          <w:tcPr>
            <w:tcW w:w="992" w:type="dxa"/>
            <w:vMerge/>
            <w:tcBorders>
              <w:bottom w:val="double" w:sz="4" w:space="0" w:color="auto"/>
            </w:tcBorders>
          </w:tcPr>
          <w:p w:rsidR="00642EB1" w:rsidRPr="00811093" w:rsidRDefault="00642EB1" w:rsidP="003A2F89">
            <w:pPr>
              <w:rPr>
                <w:rFonts w:ascii="Times New Roman" w:hAnsi="Times New Roman"/>
              </w:rPr>
            </w:pPr>
          </w:p>
        </w:tc>
        <w:tc>
          <w:tcPr>
            <w:tcW w:w="992" w:type="dxa"/>
            <w:vMerge/>
            <w:tcBorders>
              <w:bottom w:val="double" w:sz="4" w:space="0" w:color="auto"/>
            </w:tcBorders>
          </w:tcPr>
          <w:p w:rsidR="00642EB1" w:rsidRPr="00811093" w:rsidRDefault="00642EB1" w:rsidP="003A2F89">
            <w:pPr>
              <w:rPr>
                <w:rFonts w:ascii="Times New Roman" w:hAnsi="Times New Roman"/>
              </w:rPr>
            </w:pPr>
          </w:p>
        </w:tc>
      </w:tr>
      <w:tr w:rsidR="00642EB1" w:rsidRPr="00811093" w:rsidTr="006A03CA">
        <w:tc>
          <w:tcPr>
            <w:tcW w:w="1384" w:type="dxa"/>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Pagal lytį</w:t>
            </w:r>
          </w:p>
        </w:tc>
        <w:tc>
          <w:tcPr>
            <w:tcW w:w="2126" w:type="dxa"/>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Vyrai</w:t>
            </w:r>
          </w:p>
        </w:tc>
        <w:tc>
          <w:tcPr>
            <w:tcW w:w="1276" w:type="dxa"/>
            <w:tcBorders>
              <w:top w:val="double" w:sz="4" w:space="0" w:color="auto"/>
            </w:tcBorders>
          </w:tcPr>
          <w:p w:rsidR="00642EB1" w:rsidRPr="00294F90" w:rsidRDefault="0039550C" w:rsidP="003A2F89">
            <w:pPr>
              <w:jc w:val="center"/>
              <w:rPr>
                <w:rFonts w:ascii="Times New Roman" w:hAnsi="Times New Roman"/>
              </w:rPr>
            </w:pPr>
            <w:r>
              <w:rPr>
                <w:rFonts w:ascii="Times New Roman" w:hAnsi="Times New Roman"/>
              </w:rPr>
              <w:t>1</w:t>
            </w:r>
          </w:p>
        </w:tc>
        <w:tc>
          <w:tcPr>
            <w:tcW w:w="1276" w:type="dxa"/>
            <w:tcBorders>
              <w:top w:val="double" w:sz="4" w:space="0" w:color="auto"/>
            </w:tcBorders>
          </w:tcPr>
          <w:p w:rsidR="00642EB1" w:rsidRPr="00294F90" w:rsidRDefault="0039550C" w:rsidP="003A2F89">
            <w:pPr>
              <w:jc w:val="center"/>
              <w:rPr>
                <w:rFonts w:ascii="Times New Roman" w:hAnsi="Times New Roman"/>
              </w:rPr>
            </w:pPr>
            <w:r>
              <w:rPr>
                <w:rFonts w:ascii="Times New Roman" w:hAnsi="Times New Roman"/>
              </w:rPr>
              <w:t>3</w:t>
            </w:r>
          </w:p>
        </w:tc>
        <w:tc>
          <w:tcPr>
            <w:tcW w:w="1701" w:type="dxa"/>
            <w:tcBorders>
              <w:top w:val="double" w:sz="4" w:space="0" w:color="auto"/>
            </w:tcBorders>
          </w:tcPr>
          <w:p w:rsidR="00642EB1" w:rsidRPr="00294F90" w:rsidRDefault="0039550C" w:rsidP="003A2F89">
            <w:pPr>
              <w:jc w:val="center"/>
              <w:rPr>
                <w:rFonts w:ascii="Times New Roman" w:hAnsi="Times New Roman"/>
              </w:rPr>
            </w:pPr>
            <w:r>
              <w:rPr>
                <w:rFonts w:ascii="Times New Roman" w:hAnsi="Times New Roman"/>
              </w:rPr>
              <w:t>4</w:t>
            </w:r>
          </w:p>
        </w:tc>
        <w:tc>
          <w:tcPr>
            <w:tcW w:w="992" w:type="dxa"/>
            <w:tcBorders>
              <w:top w:val="double" w:sz="4" w:space="0" w:color="auto"/>
            </w:tcBorders>
          </w:tcPr>
          <w:p w:rsidR="00642EB1" w:rsidRPr="00294F90" w:rsidRDefault="0039550C" w:rsidP="003A2F89">
            <w:pPr>
              <w:jc w:val="center"/>
              <w:rPr>
                <w:rFonts w:ascii="Times New Roman" w:hAnsi="Times New Roman"/>
              </w:rPr>
            </w:pPr>
            <w:r>
              <w:rPr>
                <w:rFonts w:ascii="Times New Roman" w:hAnsi="Times New Roman"/>
              </w:rPr>
              <w:t>6</w:t>
            </w:r>
          </w:p>
        </w:tc>
        <w:tc>
          <w:tcPr>
            <w:tcW w:w="992" w:type="dxa"/>
            <w:tcBorders>
              <w:top w:val="double" w:sz="4" w:space="0" w:color="auto"/>
            </w:tcBorders>
          </w:tcPr>
          <w:p w:rsidR="00642EB1" w:rsidRPr="00294F90" w:rsidRDefault="0039550C" w:rsidP="003A2F89">
            <w:pPr>
              <w:jc w:val="center"/>
              <w:rPr>
                <w:rFonts w:ascii="Times New Roman" w:hAnsi="Times New Roman"/>
              </w:rPr>
            </w:pPr>
            <w:r>
              <w:rPr>
                <w:rFonts w:ascii="Times New Roman" w:hAnsi="Times New Roman"/>
              </w:rPr>
              <w:t>10</w:t>
            </w:r>
          </w:p>
        </w:tc>
      </w:tr>
      <w:tr w:rsidR="00642EB1" w:rsidRPr="00811093" w:rsidTr="006A03CA">
        <w:tc>
          <w:tcPr>
            <w:tcW w:w="1384" w:type="dxa"/>
            <w:vMerge/>
            <w:tcBorders>
              <w:bottom w:val="double" w:sz="4" w:space="0" w:color="auto"/>
            </w:tcBorders>
          </w:tcPr>
          <w:p w:rsidR="00642EB1" w:rsidRPr="00811093" w:rsidRDefault="00642EB1" w:rsidP="003A2F89">
            <w:pPr>
              <w:rPr>
                <w:rFonts w:ascii="Times New Roman" w:hAnsi="Times New Roman"/>
              </w:rPr>
            </w:pPr>
          </w:p>
        </w:tc>
        <w:tc>
          <w:tcPr>
            <w:tcW w:w="2126" w:type="dxa"/>
            <w:tcBorders>
              <w:bottom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Moterys</w:t>
            </w:r>
          </w:p>
        </w:tc>
        <w:tc>
          <w:tcPr>
            <w:tcW w:w="1276" w:type="dxa"/>
            <w:tcBorders>
              <w:bottom w:val="double" w:sz="4" w:space="0" w:color="auto"/>
            </w:tcBorders>
          </w:tcPr>
          <w:p w:rsidR="00642EB1" w:rsidRPr="00294F90" w:rsidRDefault="0039550C" w:rsidP="003A2F89">
            <w:pPr>
              <w:jc w:val="center"/>
              <w:rPr>
                <w:rFonts w:ascii="Times New Roman" w:hAnsi="Times New Roman"/>
              </w:rPr>
            </w:pPr>
            <w:r>
              <w:rPr>
                <w:rFonts w:ascii="Times New Roman" w:hAnsi="Times New Roman"/>
              </w:rPr>
              <w:t>11</w:t>
            </w:r>
          </w:p>
        </w:tc>
        <w:tc>
          <w:tcPr>
            <w:tcW w:w="1276" w:type="dxa"/>
            <w:tcBorders>
              <w:bottom w:val="double" w:sz="4" w:space="0" w:color="auto"/>
            </w:tcBorders>
          </w:tcPr>
          <w:p w:rsidR="00642EB1" w:rsidRPr="00294F90" w:rsidRDefault="0039550C" w:rsidP="003A2F89">
            <w:pPr>
              <w:jc w:val="center"/>
              <w:rPr>
                <w:rFonts w:ascii="Times New Roman" w:hAnsi="Times New Roman"/>
              </w:rPr>
            </w:pPr>
            <w:r>
              <w:rPr>
                <w:rFonts w:ascii="Times New Roman" w:hAnsi="Times New Roman"/>
              </w:rPr>
              <w:t>5</w:t>
            </w:r>
          </w:p>
        </w:tc>
        <w:tc>
          <w:tcPr>
            <w:tcW w:w="1701" w:type="dxa"/>
            <w:tcBorders>
              <w:bottom w:val="double" w:sz="4" w:space="0" w:color="auto"/>
            </w:tcBorders>
          </w:tcPr>
          <w:p w:rsidR="00642EB1" w:rsidRPr="00294F90" w:rsidRDefault="0039550C" w:rsidP="003A2F89">
            <w:pPr>
              <w:jc w:val="center"/>
              <w:rPr>
                <w:rFonts w:ascii="Times New Roman" w:hAnsi="Times New Roman"/>
              </w:rPr>
            </w:pPr>
            <w:r>
              <w:rPr>
                <w:rFonts w:ascii="Times New Roman" w:hAnsi="Times New Roman"/>
              </w:rPr>
              <w:t>16</w:t>
            </w:r>
          </w:p>
        </w:tc>
        <w:tc>
          <w:tcPr>
            <w:tcW w:w="992" w:type="dxa"/>
            <w:tcBorders>
              <w:bottom w:val="double" w:sz="4" w:space="0" w:color="auto"/>
            </w:tcBorders>
          </w:tcPr>
          <w:p w:rsidR="00642EB1" w:rsidRPr="00294F90" w:rsidRDefault="0039550C" w:rsidP="003A2F89">
            <w:pPr>
              <w:jc w:val="center"/>
              <w:rPr>
                <w:rFonts w:ascii="Times New Roman" w:hAnsi="Times New Roman"/>
              </w:rPr>
            </w:pPr>
            <w:r>
              <w:rPr>
                <w:rFonts w:ascii="Times New Roman" w:hAnsi="Times New Roman"/>
              </w:rPr>
              <w:t>14</w:t>
            </w:r>
          </w:p>
        </w:tc>
        <w:tc>
          <w:tcPr>
            <w:tcW w:w="992" w:type="dxa"/>
            <w:tcBorders>
              <w:bottom w:val="double" w:sz="4" w:space="0" w:color="auto"/>
            </w:tcBorders>
          </w:tcPr>
          <w:p w:rsidR="00642EB1" w:rsidRPr="00294F90" w:rsidRDefault="0039550C" w:rsidP="003A2F89">
            <w:pPr>
              <w:jc w:val="center"/>
              <w:rPr>
                <w:rFonts w:ascii="Times New Roman" w:hAnsi="Times New Roman"/>
              </w:rPr>
            </w:pPr>
            <w:r>
              <w:rPr>
                <w:rFonts w:ascii="Times New Roman" w:hAnsi="Times New Roman"/>
              </w:rPr>
              <w:t>30</w:t>
            </w:r>
          </w:p>
        </w:tc>
      </w:tr>
      <w:tr w:rsidR="00642EB1" w:rsidRPr="00811093" w:rsidTr="006A03CA">
        <w:tc>
          <w:tcPr>
            <w:tcW w:w="1384" w:type="dxa"/>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Suaugę asmenys</w:t>
            </w:r>
          </w:p>
          <w:p w:rsidR="00642EB1" w:rsidRPr="00811093" w:rsidRDefault="00642EB1" w:rsidP="003A2F89">
            <w:pPr>
              <w:rPr>
                <w:rFonts w:ascii="Times New Roman" w:hAnsi="Times New Roman"/>
              </w:rPr>
            </w:pPr>
            <w:r w:rsidRPr="00811093">
              <w:rPr>
                <w:rFonts w:ascii="Times New Roman" w:hAnsi="Times New Roman"/>
              </w:rPr>
              <w:t>pagal amžiaus grupę</w:t>
            </w:r>
          </w:p>
        </w:tc>
        <w:tc>
          <w:tcPr>
            <w:tcW w:w="2126" w:type="dxa"/>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18-30 m.</w:t>
            </w:r>
          </w:p>
        </w:tc>
        <w:tc>
          <w:tcPr>
            <w:tcW w:w="1276" w:type="dxa"/>
            <w:tcBorders>
              <w:top w:val="double" w:sz="4" w:space="0" w:color="auto"/>
            </w:tcBorders>
          </w:tcPr>
          <w:p w:rsidR="00642EB1" w:rsidRPr="00294F90" w:rsidRDefault="0039550C" w:rsidP="003A2F89">
            <w:pPr>
              <w:jc w:val="center"/>
              <w:rPr>
                <w:rFonts w:ascii="Times New Roman" w:hAnsi="Times New Roman"/>
              </w:rPr>
            </w:pPr>
            <w:r>
              <w:rPr>
                <w:rFonts w:ascii="Times New Roman" w:hAnsi="Times New Roman"/>
              </w:rPr>
              <w:t>10</w:t>
            </w:r>
          </w:p>
        </w:tc>
        <w:tc>
          <w:tcPr>
            <w:tcW w:w="1276" w:type="dxa"/>
            <w:tcBorders>
              <w:top w:val="double" w:sz="4" w:space="0" w:color="auto"/>
            </w:tcBorders>
          </w:tcPr>
          <w:p w:rsidR="00642EB1" w:rsidRPr="00294F90" w:rsidRDefault="0039550C" w:rsidP="003A2F89">
            <w:pPr>
              <w:jc w:val="center"/>
              <w:rPr>
                <w:rFonts w:ascii="Times New Roman" w:hAnsi="Times New Roman"/>
              </w:rPr>
            </w:pPr>
            <w:r>
              <w:rPr>
                <w:rFonts w:ascii="Times New Roman" w:hAnsi="Times New Roman"/>
              </w:rPr>
              <w:t>2</w:t>
            </w:r>
          </w:p>
        </w:tc>
        <w:tc>
          <w:tcPr>
            <w:tcW w:w="1701" w:type="dxa"/>
            <w:tcBorders>
              <w:top w:val="double" w:sz="4" w:space="0" w:color="auto"/>
            </w:tcBorders>
          </w:tcPr>
          <w:p w:rsidR="00642EB1" w:rsidRPr="00294F90" w:rsidRDefault="0039550C" w:rsidP="003A2F89">
            <w:pPr>
              <w:jc w:val="center"/>
              <w:rPr>
                <w:rFonts w:ascii="Times New Roman" w:hAnsi="Times New Roman"/>
              </w:rPr>
            </w:pPr>
            <w:r>
              <w:rPr>
                <w:rFonts w:ascii="Times New Roman" w:hAnsi="Times New Roman"/>
              </w:rPr>
              <w:t>12</w:t>
            </w:r>
          </w:p>
        </w:tc>
        <w:tc>
          <w:tcPr>
            <w:tcW w:w="992" w:type="dxa"/>
            <w:vMerge w:val="restart"/>
            <w:tcBorders>
              <w:top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c>
          <w:tcPr>
            <w:tcW w:w="992" w:type="dxa"/>
            <w:vMerge w:val="restart"/>
            <w:tcBorders>
              <w:top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31-50 m.</w:t>
            </w:r>
          </w:p>
        </w:tc>
        <w:tc>
          <w:tcPr>
            <w:tcW w:w="1276" w:type="dxa"/>
          </w:tcPr>
          <w:p w:rsidR="00642EB1" w:rsidRPr="00294F90" w:rsidRDefault="0039550C" w:rsidP="003A2F89">
            <w:pPr>
              <w:jc w:val="center"/>
              <w:rPr>
                <w:rFonts w:ascii="Times New Roman" w:hAnsi="Times New Roman"/>
              </w:rPr>
            </w:pPr>
            <w:r>
              <w:rPr>
                <w:rFonts w:ascii="Times New Roman" w:hAnsi="Times New Roman"/>
              </w:rPr>
              <w:t>3</w:t>
            </w:r>
          </w:p>
        </w:tc>
        <w:tc>
          <w:tcPr>
            <w:tcW w:w="1276" w:type="dxa"/>
          </w:tcPr>
          <w:p w:rsidR="00642EB1" w:rsidRPr="00294F90" w:rsidRDefault="0039550C" w:rsidP="003A2F89">
            <w:pPr>
              <w:jc w:val="center"/>
              <w:rPr>
                <w:rFonts w:ascii="Times New Roman" w:hAnsi="Times New Roman"/>
              </w:rPr>
            </w:pPr>
            <w:r>
              <w:rPr>
                <w:rFonts w:ascii="Times New Roman" w:hAnsi="Times New Roman"/>
              </w:rPr>
              <w:t>3</w:t>
            </w:r>
          </w:p>
        </w:tc>
        <w:tc>
          <w:tcPr>
            <w:tcW w:w="1701" w:type="dxa"/>
          </w:tcPr>
          <w:p w:rsidR="00642EB1" w:rsidRPr="00294F90" w:rsidRDefault="0039550C" w:rsidP="003A2F89">
            <w:pPr>
              <w:jc w:val="center"/>
              <w:rPr>
                <w:rFonts w:ascii="Times New Roman" w:hAnsi="Times New Roman"/>
              </w:rPr>
            </w:pPr>
            <w:r>
              <w:rPr>
                <w:rFonts w:ascii="Times New Roman" w:hAnsi="Times New Roman"/>
              </w:rPr>
              <w:t>6</w:t>
            </w:r>
          </w:p>
        </w:tc>
        <w:tc>
          <w:tcPr>
            <w:tcW w:w="992" w:type="dxa"/>
            <w:vMerge/>
            <w:shd w:val="clear" w:color="auto" w:fill="C6D9F1" w:themeFill="text2" w:themeFillTint="33"/>
          </w:tcPr>
          <w:p w:rsidR="00642EB1" w:rsidRPr="00294F90" w:rsidRDefault="00642EB1" w:rsidP="003A2F89">
            <w:pPr>
              <w:jc w:val="center"/>
              <w:rPr>
                <w:rFonts w:ascii="Times New Roman" w:hAnsi="Times New Roman"/>
              </w:rPr>
            </w:pPr>
          </w:p>
        </w:tc>
        <w:tc>
          <w:tcPr>
            <w:tcW w:w="992" w:type="dxa"/>
            <w:vMerge/>
            <w:shd w:val="clear" w:color="auto" w:fill="C6D9F1" w:themeFill="text2" w:themeFillTint="33"/>
          </w:tcPr>
          <w:p w:rsidR="00642EB1" w:rsidRPr="00294F90"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51-60 m.</w:t>
            </w:r>
          </w:p>
        </w:tc>
        <w:tc>
          <w:tcPr>
            <w:tcW w:w="1276" w:type="dxa"/>
          </w:tcPr>
          <w:p w:rsidR="00642EB1" w:rsidRPr="00294F90" w:rsidRDefault="0039550C" w:rsidP="003A2F89">
            <w:pPr>
              <w:jc w:val="center"/>
              <w:rPr>
                <w:rFonts w:ascii="Times New Roman" w:hAnsi="Times New Roman"/>
              </w:rPr>
            </w:pPr>
            <w:r>
              <w:rPr>
                <w:rFonts w:ascii="Times New Roman" w:hAnsi="Times New Roman"/>
              </w:rPr>
              <w:t>-</w:t>
            </w:r>
          </w:p>
        </w:tc>
        <w:tc>
          <w:tcPr>
            <w:tcW w:w="1276" w:type="dxa"/>
          </w:tcPr>
          <w:p w:rsidR="00642EB1" w:rsidRPr="00294F90" w:rsidRDefault="0039550C" w:rsidP="003A2F89">
            <w:pPr>
              <w:jc w:val="center"/>
              <w:rPr>
                <w:rFonts w:ascii="Times New Roman" w:hAnsi="Times New Roman"/>
              </w:rPr>
            </w:pPr>
            <w:r>
              <w:rPr>
                <w:rFonts w:ascii="Times New Roman" w:hAnsi="Times New Roman"/>
              </w:rPr>
              <w:t>1</w:t>
            </w:r>
          </w:p>
        </w:tc>
        <w:tc>
          <w:tcPr>
            <w:tcW w:w="1701" w:type="dxa"/>
          </w:tcPr>
          <w:p w:rsidR="00642EB1" w:rsidRPr="00294F90" w:rsidRDefault="0039550C" w:rsidP="003A2F89">
            <w:pPr>
              <w:jc w:val="center"/>
              <w:rPr>
                <w:rFonts w:ascii="Times New Roman" w:hAnsi="Times New Roman"/>
              </w:rPr>
            </w:pPr>
            <w:r>
              <w:rPr>
                <w:rFonts w:ascii="Times New Roman" w:hAnsi="Times New Roman"/>
              </w:rPr>
              <w:t>1</w:t>
            </w:r>
          </w:p>
        </w:tc>
        <w:tc>
          <w:tcPr>
            <w:tcW w:w="992" w:type="dxa"/>
            <w:vMerge/>
            <w:shd w:val="clear" w:color="auto" w:fill="C6D9F1" w:themeFill="text2" w:themeFillTint="33"/>
          </w:tcPr>
          <w:p w:rsidR="00642EB1" w:rsidRPr="00294F90" w:rsidRDefault="00642EB1" w:rsidP="003A2F89">
            <w:pPr>
              <w:jc w:val="center"/>
              <w:rPr>
                <w:rFonts w:ascii="Times New Roman" w:hAnsi="Times New Roman"/>
              </w:rPr>
            </w:pPr>
          </w:p>
        </w:tc>
        <w:tc>
          <w:tcPr>
            <w:tcW w:w="992" w:type="dxa"/>
            <w:vMerge/>
            <w:shd w:val="clear" w:color="auto" w:fill="C6D9F1" w:themeFill="text2" w:themeFillTint="33"/>
          </w:tcPr>
          <w:p w:rsidR="00642EB1" w:rsidRPr="00294F90" w:rsidRDefault="00642EB1" w:rsidP="003A2F89">
            <w:pPr>
              <w:jc w:val="center"/>
              <w:rPr>
                <w:rFonts w:ascii="Times New Roman" w:hAnsi="Times New Roman"/>
              </w:rPr>
            </w:pPr>
          </w:p>
        </w:tc>
      </w:tr>
      <w:tr w:rsidR="00EB692F" w:rsidRPr="00811093" w:rsidTr="006A03CA">
        <w:tc>
          <w:tcPr>
            <w:tcW w:w="1384" w:type="dxa"/>
            <w:vMerge/>
            <w:tcBorders>
              <w:bottom w:val="double" w:sz="4" w:space="0" w:color="auto"/>
            </w:tcBorders>
          </w:tcPr>
          <w:p w:rsidR="00642EB1" w:rsidRPr="00811093" w:rsidRDefault="00642EB1" w:rsidP="003A2F89">
            <w:pPr>
              <w:rPr>
                <w:rFonts w:ascii="Times New Roman" w:hAnsi="Times New Roman"/>
              </w:rPr>
            </w:pPr>
          </w:p>
        </w:tc>
        <w:tc>
          <w:tcPr>
            <w:tcW w:w="2126" w:type="dxa"/>
            <w:tcBorders>
              <w:bottom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61 m. ir vyresni</w:t>
            </w:r>
          </w:p>
        </w:tc>
        <w:tc>
          <w:tcPr>
            <w:tcW w:w="1276" w:type="dxa"/>
            <w:tcBorders>
              <w:bottom w:val="double" w:sz="4" w:space="0" w:color="auto"/>
            </w:tcBorders>
          </w:tcPr>
          <w:p w:rsidR="00642EB1" w:rsidRPr="00294F90" w:rsidRDefault="0039550C" w:rsidP="003A2F89">
            <w:pPr>
              <w:jc w:val="center"/>
              <w:rPr>
                <w:rFonts w:ascii="Times New Roman" w:hAnsi="Times New Roman"/>
              </w:rPr>
            </w:pPr>
            <w:r>
              <w:rPr>
                <w:rFonts w:ascii="Times New Roman" w:hAnsi="Times New Roman"/>
              </w:rPr>
              <w:t>-</w:t>
            </w:r>
          </w:p>
        </w:tc>
        <w:tc>
          <w:tcPr>
            <w:tcW w:w="1276" w:type="dxa"/>
            <w:tcBorders>
              <w:bottom w:val="double" w:sz="4" w:space="0" w:color="auto"/>
            </w:tcBorders>
          </w:tcPr>
          <w:p w:rsidR="00642EB1" w:rsidRPr="00294F90" w:rsidRDefault="0039550C" w:rsidP="003A2F89">
            <w:pPr>
              <w:jc w:val="center"/>
              <w:rPr>
                <w:rFonts w:ascii="Times New Roman" w:hAnsi="Times New Roman"/>
              </w:rPr>
            </w:pPr>
            <w:r>
              <w:rPr>
                <w:rFonts w:ascii="Times New Roman" w:hAnsi="Times New Roman"/>
              </w:rPr>
              <w:t>1</w:t>
            </w:r>
          </w:p>
        </w:tc>
        <w:tc>
          <w:tcPr>
            <w:tcW w:w="1701" w:type="dxa"/>
            <w:tcBorders>
              <w:bottom w:val="double" w:sz="4" w:space="0" w:color="auto"/>
            </w:tcBorders>
          </w:tcPr>
          <w:p w:rsidR="00642EB1" w:rsidRPr="00294F90" w:rsidRDefault="0039550C" w:rsidP="003A2F89">
            <w:pPr>
              <w:jc w:val="center"/>
              <w:rPr>
                <w:rFonts w:ascii="Times New Roman" w:hAnsi="Times New Roman"/>
              </w:rPr>
            </w:pPr>
            <w:r>
              <w:rPr>
                <w:rFonts w:ascii="Times New Roman" w:hAnsi="Times New Roman"/>
              </w:rPr>
              <w:t>1</w:t>
            </w:r>
          </w:p>
        </w:tc>
        <w:tc>
          <w:tcPr>
            <w:tcW w:w="992" w:type="dxa"/>
            <w:vMerge/>
            <w:tcBorders>
              <w:bottom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c>
          <w:tcPr>
            <w:tcW w:w="992" w:type="dxa"/>
            <w:vMerge/>
            <w:tcBorders>
              <w:bottom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r>
      <w:tr w:rsidR="00EB692F" w:rsidRPr="00811093" w:rsidTr="006A03CA">
        <w:tc>
          <w:tcPr>
            <w:tcW w:w="1384" w:type="dxa"/>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Vaikai</w:t>
            </w:r>
          </w:p>
          <w:p w:rsidR="00642EB1" w:rsidRPr="00811093" w:rsidRDefault="00642EB1" w:rsidP="003A2F89">
            <w:pPr>
              <w:rPr>
                <w:rFonts w:ascii="Times New Roman" w:hAnsi="Times New Roman"/>
              </w:rPr>
            </w:pPr>
            <w:r w:rsidRPr="00811093">
              <w:rPr>
                <w:rFonts w:ascii="Times New Roman" w:hAnsi="Times New Roman"/>
              </w:rPr>
              <w:t>pagal amžiaus grupę</w:t>
            </w:r>
          </w:p>
        </w:tc>
        <w:tc>
          <w:tcPr>
            <w:tcW w:w="2126" w:type="dxa"/>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Iki 1 m.</w:t>
            </w:r>
          </w:p>
        </w:tc>
        <w:tc>
          <w:tcPr>
            <w:tcW w:w="1276" w:type="dxa"/>
            <w:vMerge w:val="restart"/>
            <w:tcBorders>
              <w:top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c>
          <w:tcPr>
            <w:tcW w:w="1276" w:type="dxa"/>
            <w:vMerge w:val="restart"/>
            <w:tcBorders>
              <w:top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c>
          <w:tcPr>
            <w:tcW w:w="1701" w:type="dxa"/>
            <w:vMerge w:val="restart"/>
            <w:tcBorders>
              <w:top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c>
          <w:tcPr>
            <w:tcW w:w="992" w:type="dxa"/>
            <w:tcBorders>
              <w:top w:val="double" w:sz="4" w:space="0" w:color="auto"/>
            </w:tcBorders>
            <w:shd w:val="clear" w:color="auto" w:fill="FFFFFF"/>
          </w:tcPr>
          <w:p w:rsidR="00642EB1" w:rsidRPr="00294F90" w:rsidRDefault="00360ED6" w:rsidP="003A2F89">
            <w:pPr>
              <w:jc w:val="center"/>
              <w:rPr>
                <w:rFonts w:ascii="Times New Roman" w:hAnsi="Times New Roman"/>
              </w:rPr>
            </w:pPr>
            <w:r>
              <w:rPr>
                <w:rFonts w:ascii="Times New Roman" w:hAnsi="Times New Roman"/>
              </w:rPr>
              <w:t>6</w:t>
            </w:r>
          </w:p>
        </w:tc>
        <w:tc>
          <w:tcPr>
            <w:tcW w:w="992" w:type="dxa"/>
            <w:vMerge w:val="restart"/>
            <w:tcBorders>
              <w:top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1-5 m.</w:t>
            </w:r>
          </w:p>
        </w:tc>
        <w:tc>
          <w:tcPr>
            <w:tcW w:w="1276" w:type="dxa"/>
            <w:vMerge/>
            <w:shd w:val="clear" w:color="auto" w:fill="C6D9F1" w:themeFill="text2" w:themeFillTint="33"/>
          </w:tcPr>
          <w:p w:rsidR="00642EB1" w:rsidRPr="00294F90" w:rsidRDefault="00642EB1" w:rsidP="003A2F89">
            <w:pPr>
              <w:jc w:val="center"/>
              <w:rPr>
                <w:rFonts w:ascii="Times New Roman" w:hAnsi="Times New Roman"/>
              </w:rPr>
            </w:pPr>
          </w:p>
        </w:tc>
        <w:tc>
          <w:tcPr>
            <w:tcW w:w="1276" w:type="dxa"/>
            <w:vMerge/>
            <w:shd w:val="clear" w:color="auto" w:fill="C6D9F1" w:themeFill="text2" w:themeFillTint="33"/>
          </w:tcPr>
          <w:p w:rsidR="00642EB1" w:rsidRPr="00294F90" w:rsidRDefault="00642EB1" w:rsidP="003A2F89">
            <w:pPr>
              <w:jc w:val="center"/>
              <w:rPr>
                <w:rFonts w:ascii="Times New Roman" w:hAnsi="Times New Roman"/>
              </w:rPr>
            </w:pPr>
          </w:p>
        </w:tc>
        <w:tc>
          <w:tcPr>
            <w:tcW w:w="1701" w:type="dxa"/>
            <w:vMerge/>
            <w:shd w:val="clear" w:color="auto" w:fill="C6D9F1" w:themeFill="text2" w:themeFillTint="33"/>
          </w:tcPr>
          <w:p w:rsidR="00642EB1" w:rsidRPr="00294F90" w:rsidRDefault="00642EB1" w:rsidP="003A2F89">
            <w:pPr>
              <w:jc w:val="center"/>
              <w:rPr>
                <w:rFonts w:ascii="Times New Roman" w:hAnsi="Times New Roman"/>
              </w:rPr>
            </w:pPr>
          </w:p>
        </w:tc>
        <w:tc>
          <w:tcPr>
            <w:tcW w:w="992" w:type="dxa"/>
          </w:tcPr>
          <w:p w:rsidR="00642EB1" w:rsidRPr="00294F90" w:rsidRDefault="00360ED6" w:rsidP="003A2F89">
            <w:pPr>
              <w:jc w:val="center"/>
              <w:rPr>
                <w:rFonts w:ascii="Times New Roman" w:hAnsi="Times New Roman"/>
              </w:rPr>
            </w:pPr>
            <w:r>
              <w:rPr>
                <w:rFonts w:ascii="Times New Roman" w:hAnsi="Times New Roman"/>
              </w:rPr>
              <w:t>11</w:t>
            </w:r>
          </w:p>
        </w:tc>
        <w:tc>
          <w:tcPr>
            <w:tcW w:w="992" w:type="dxa"/>
            <w:vMerge/>
            <w:shd w:val="clear" w:color="auto" w:fill="C6D9F1" w:themeFill="text2" w:themeFillTint="33"/>
          </w:tcPr>
          <w:p w:rsidR="00642EB1" w:rsidRPr="00294F90"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6-10 m.</w:t>
            </w:r>
          </w:p>
        </w:tc>
        <w:tc>
          <w:tcPr>
            <w:tcW w:w="1276" w:type="dxa"/>
            <w:vMerge/>
            <w:shd w:val="clear" w:color="auto" w:fill="C6D9F1" w:themeFill="text2" w:themeFillTint="33"/>
          </w:tcPr>
          <w:p w:rsidR="00642EB1" w:rsidRPr="00294F90" w:rsidRDefault="00642EB1" w:rsidP="003A2F89">
            <w:pPr>
              <w:jc w:val="center"/>
              <w:rPr>
                <w:rFonts w:ascii="Times New Roman" w:hAnsi="Times New Roman"/>
              </w:rPr>
            </w:pPr>
          </w:p>
        </w:tc>
        <w:tc>
          <w:tcPr>
            <w:tcW w:w="1276" w:type="dxa"/>
            <w:vMerge/>
            <w:shd w:val="clear" w:color="auto" w:fill="C6D9F1" w:themeFill="text2" w:themeFillTint="33"/>
          </w:tcPr>
          <w:p w:rsidR="00642EB1" w:rsidRPr="00294F90" w:rsidRDefault="00642EB1" w:rsidP="003A2F89">
            <w:pPr>
              <w:jc w:val="center"/>
              <w:rPr>
                <w:rFonts w:ascii="Times New Roman" w:hAnsi="Times New Roman"/>
              </w:rPr>
            </w:pPr>
          </w:p>
        </w:tc>
        <w:tc>
          <w:tcPr>
            <w:tcW w:w="1701" w:type="dxa"/>
            <w:vMerge/>
            <w:shd w:val="clear" w:color="auto" w:fill="C6D9F1" w:themeFill="text2" w:themeFillTint="33"/>
          </w:tcPr>
          <w:p w:rsidR="00642EB1" w:rsidRPr="00294F90" w:rsidRDefault="00642EB1" w:rsidP="003A2F89">
            <w:pPr>
              <w:jc w:val="center"/>
              <w:rPr>
                <w:rFonts w:ascii="Times New Roman" w:hAnsi="Times New Roman"/>
              </w:rPr>
            </w:pPr>
          </w:p>
        </w:tc>
        <w:tc>
          <w:tcPr>
            <w:tcW w:w="992" w:type="dxa"/>
          </w:tcPr>
          <w:p w:rsidR="00642EB1" w:rsidRPr="00294F90" w:rsidRDefault="00360ED6" w:rsidP="003A2F89">
            <w:pPr>
              <w:jc w:val="center"/>
              <w:rPr>
                <w:rFonts w:ascii="Times New Roman" w:hAnsi="Times New Roman"/>
              </w:rPr>
            </w:pPr>
            <w:r>
              <w:rPr>
                <w:rFonts w:ascii="Times New Roman" w:hAnsi="Times New Roman"/>
              </w:rPr>
              <w:t>3</w:t>
            </w:r>
          </w:p>
        </w:tc>
        <w:tc>
          <w:tcPr>
            <w:tcW w:w="992" w:type="dxa"/>
            <w:vMerge/>
            <w:shd w:val="clear" w:color="auto" w:fill="C6D9F1" w:themeFill="text2" w:themeFillTint="33"/>
          </w:tcPr>
          <w:p w:rsidR="00642EB1" w:rsidRPr="00294F90"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11-15 m.</w:t>
            </w:r>
          </w:p>
        </w:tc>
        <w:tc>
          <w:tcPr>
            <w:tcW w:w="1276" w:type="dxa"/>
            <w:vMerge/>
            <w:shd w:val="clear" w:color="auto" w:fill="C6D9F1" w:themeFill="text2" w:themeFillTint="33"/>
          </w:tcPr>
          <w:p w:rsidR="00642EB1" w:rsidRPr="00294F90" w:rsidRDefault="00642EB1" w:rsidP="003A2F89">
            <w:pPr>
              <w:jc w:val="center"/>
              <w:rPr>
                <w:rFonts w:ascii="Times New Roman" w:hAnsi="Times New Roman"/>
              </w:rPr>
            </w:pPr>
          </w:p>
        </w:tc>
        <w:tc>
          <w:tcPr>
            <w:tcW w:w="1276" w:type="dxa"/>
            <w:vMerge/>
            <w:shd w:val="clear" w:color="auto" w:fill="C6D9F1" w:themeFill="text2" w:themeFillTint="33"/>
          </w:tcPr>
          <w:p w:rsidR="00642EB1" w:rsidRPr="00294F90" w:rsidRDefault="00642EB1" w:rsidP="003A2F89">
            <w:pPr>
              <w:jc w:val="center"/>
              <w:rPr>
                <w:rFonts w:ascii="Times New Roman" w:hAnsi="Times New Roman"/>
              </w:rPr>
            </w:pPr>
          </w:p>
        </w:tc>
        <w:tc>
          <w:tcPr>
            <w:tcW w:w="1701" w:type="dxa"/>
            <w:vMerge/>
            <w:shd w:val="clear" w:color="auto" w:fill="C6D9F1" w:themeFill="text2" w:themeFillTint="33"/>
          </w:tcPr>
          <w:p w:rsidR="00642EB1" w:rsidRPr="00294F90" w:rsidRDefault="00642EB1" w:rsidP="003A2F89">
            <w:pPr>
              <w:jc w:val="center"/>
              <w:rPr>
                <w:rFonts w:ascii="Times New Roman" w:hAnsi="Times New Roman"/>
              </w:rPr>
            </w:pPr>
          </w:p>
        </w:tc>
        <w:tc>
          <w:tcPr>
            <w:tcW w:w="992" w:type="dxa"/>
          </w:tcPr>
          <w:p w:rsidR="00642EB1" w:rsidRPr="00294F90" w:rsidRDefault="00360ED6" w:rsidP="003A2F89">
            <w:pPr>
              <w:jc w:val="center"/>
              <w:rPr>
                <w:rFonts w:ascii="Times New Roman" w:hAnsi="Times New Roman"/>
              </w:rPr>
            </w:pPr>
            <w:r>
              <w:rPr>
                <w:rFonts w:ascii="Times New Roman" w:hAnsi="Times New Roman"/>
              </w:rPr>
              <w:t>-</w:t>
            </w:r>
          </w:p>
        </w:tc>
        <w:tc>
          <w:tcPr>
            <w:tcW w:w="992" w:type="dxa"/>
            <w:vMerge/>
            <w:shd w:val="clear" w:color="auto" w:fill="C6D9F1" w:themeFill="text2" w:themeFillTint="33"/>
          </w:tcPr>
          <w:p w:rsidR="00642EB1" w:rsidRPr="00294F90" w:rsidRDefault="00642EB1" w:rsidP="003A2F89">
            <w:pPr>
              <w:jc w:val="center"/>
              <w:rPr>
                <w:rFonts w:ascii="Times New Roman" w:hAnsi="Times New Roman"/>
              </w:rPr>
            </w:pPr>
          </w:p>
        </w:tc>
      </w:tr>
      <w:tr w:rsidR="00EB692F" w:rsidRPr="00811093" w:rsidTr="006A03CA">
        <w:tc>
          <w:tcPr>
            <w:tcW w:w="1384" w:type="dxa"/>
            <w:vMerge/>
            <w:tcBorders>
              <w:bottom w:val="double" w:sz="4" w:space="0" w:color="auto"/>
            </w:tcBorders>
          </w:tcPr>
          <w:p w:rsidR="00642EB1" w:rsidRPr="00811093" w:rsidRDefault="00642EB1" w:rsidP="003A2F89">
            <w:pPr>
              <w:rPr>
                <w:rFonts w:ascii="Times New Roman" w:hAnsi="Times New Roman"/>
              </w:rPr>
            </w:pPr>
          </w:p>
        </w:tc>
        <w:tc>
          <w:tcPr>
            <w:tcW w:w="2126" w:type="dxa"/>
            <w:tcBorders>
              <w:bottom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16-18 m.</w:t>
            </w:r>
          </w:p>
        </w:tc>
        <w:tc>
          <w:tcPr>
            <w:tcW w:w="1276" w:type="dxa"/>
            <w:vMerge/>
            <w:tcBorders>
              <w:bottom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c>
          <w:tcPr>
            <w:tcW w:w="1276" w:type="dxa"/>
            <w:vMerge/>
            <w:tcBorders>
              <w:bottom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c>
          <w:tcPr>
            <w:tcW w:w="1701" w:type="dxa"/>
            <w:vMerge/>
            <w:tcBorders>
              <w:bottom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c>
          <w:tcPr>
            <w:tcW w:w="992" w:type="dxa"/>
            <w:tcBorders>
              <w:bottom w:val="double" w:sz="4" w:space="0" w:color="auto"/>
            </w:tcBorders>
          </w:tcPr>
          <w:p w:rsidR="00642EB1" w:rsidRPr="00294F90" w:rsidRDefault="00360ED6" w:rsidP="003A2F89">
            <w:pPr>
              <w:jc w:val="center"/>
              <w:rPr>
                <w:rFonts w:ascii="Times New Roman" w:hAnsi="Times New Roman"/>
              </w:rPr>
            </w:pPr>
            <w:r>
              <w:rPr>
                <w:rFonts w:ascii="Times New Roman" w:hAnsi="Times New Roman"/>
              </w:rPr>
              <w:t>-</w:t>
            </w:r>
          </w:p>
        </w:tc>
        <w:tc>
          <w:tcPr>
            <w:tcW w:w="992" w:type="dxa"/>
            <w:vMerge/>
            <w:tcBorders>
              <w:bottom w:val="double" w:sz="4" w:space="0" w:color="auto"/>
            </w:tcBorders>
            <w:shd w:val="clear" w:color="auto" w:fill="C6D9F1" w:themeFill="text2" w:themeFillTint="33"/>
          </w:tcPr>
          <w:p w:rsidR="00642EB1" w:rsidRPr="00294F90" w:rsidRDefault="00642EB1" w:rsidP="003A2F89">
            <w:pPr>
              <w:jc w:val="center"/>
              <w:rPr>
                <w:rFonts w:ascii="Times New Roman" w:hAnsi="Times New Roman"/>
              </w:rPr>
            </w:pPr>
          </w:p>
        </w:tc>
      </w:tr>
      <w:tr w:rsidR="00A3380C" w:rsidRPr="00811093" w:rsidTr="006A03CA">
        <w:tc>
          <w:tcPr>
            <w:tcW w:w="1384" w:type="dxa"/>
            <w:vMerge w:val="restart"/>
            <w:tcBorders>
              <w:top w:val="double" w:sz="4" w:space="0" w:color="auto"/>
            </w:tcBorders>
          </w:tcPr>
          <w:p w:rsidR="00A3380C" w:rsidRPr="00811093" w:rsidRDefault="00A3380C" w:rsidP="003A2F89">
            <w:pPr>
              <w:rPr>
                <w:rFonts w:ascii="Times New Roman" w:hAnsi="Times New Roman"/>
              </w:rPr>
            </w:pPr>
            <w:r w:rsidRPr="00811093">
              <w:rPr>
                <w:rFonts w:ascii="Times New Roman" w:hAnsi="Times New Roman"/>
              </w:rPr>
              <w:t>Pagal seniūnijas</w:t>
            </w:r>
          </w:p>
        </w:tc>
        <w:tc>
          <w:tcPr>
            <w:tcW w:w="2126" w:type="dxa"/>
            <w:tcBorders>
              <w:top w:val="double" w:sz="4" w:space="0" w:color="auto"/>
            </w:tcBorders>
          </w:tcPr>
          <w:p w:rsidR="00A3380C" w:rsidRPr="00811093" w:rsidRDefault="00A3380C" w:rsidP="003A2F89">
            <w:pPr>
              <w:rPr>
                <w:rFonts w:ascii="Times New Roman" w:hAnsi="Times New Roman"/>
              </w:rPr>
            </w:pPr>
            <w:r w:rsidRPr="00811093">
              <w:rPr>
                <w:rFonts w:ascii="Times New Roman" w:hAnsi="Times New Roman"/>
              </w:rPr>
              <w:t>Kretingos</w:t>
            </w:r>
            <w:r>
              <w:rPr>
                <w:rFonts w:ascii="Times New Roman" w:hAnsi="Times New Roman"/>
              </w:rPr>
              <w:t xml:space="preserve"> m.</w:t>
            </w:r>
          </w:p>
        </w:tc>
        <w:tc>
          <w:tcPr>
            <w:tcW w:w="1276" w:type="dxa"/>
            <w:tcBorders>
              <w:top w:val="double" w:sz="4" w:space="0" w:color="auto"/>
            </w:tcBorders>
          </w:tcPr>
          <w:p w:rsidR="00A3380C" w:rsidRPr="00294F90" w:rsidRDefault="00C07BD9" w:rsidP="003A2F89">
            <w:pPr>
              <w:jc w:val="center"/>
              <w:rPr>
                <w:rFonts w:ascii="Times New Roman" w:hAnsi="Times New Roman"/>
              </w:rPr>
            </w:pPr>
            <w:r>
              <w:rPr>
                <w:rFonts w:ascii="Times New Roman" w:hAnsi="Times New Roman"/>
              </w:rPr>
              <w:t>7</w:t>
            </w:r>
          </w:p>
        </w:tc>
        <w:tc>
          <w:tcPr>
            <w:tcW w:w="1276" w:type="dxa"/>
            <w:tcBorders>
              <w:top w:val="double" w:sz="4" w:space="0" w:color="auto"/>
            </w:tcBorders>
          </w:tcPr>
          <w:p w:rsidR="00A3380C" w:rsidRPr="00294F90" w:rsidRDefault="00C07BD9" w:rsidP="003A2F89">
            <w:pPr>
              <w:jc w:val="center"/>
              <w:rPr>
                <w:rFonts w:ascii="Times New Roman" w:hAnsi="Times New Roman"/>
              </w:rPr>
            </w:pPr>
            <w:r>
              <w:rPr>
                <w:rFonts w:ascii="Times New Roman" w:hAnsi="Times New Roman"/>
              </w:rPr>
              <w:t>4</w:t>
            </w:r>
          </w:p>
        </w:tc>
        <w:tc>
          <w:tcPr>
            <w:tcW w:w="1701" w:type="dxa"/>
            <w:tcBorders>
              <w:top w:val="double" w:sz="4" w:space="0" w:color="auto"/>
            </w:tcBorders>
          </w:tcPr>
          <w:p w:rsidR="00A3380C" w:rsidRPr="00294F90" w:rsidRDefault="00C07BD9" w:rsidP="003A2F89">
            <w:pPr>
              <w:jc w:val="center"/>
              <w:rPr>
                <w:rFonts w:ascii="Times New Roman" w:hAnsi="Times New Roman"/>
              </w:rPr>
            </w:pPr>
            <w:r>
              <w:rPr>
                <w:rFonts w:ascii="Times New Roman" w:hAnsi="Times New Roman"/>
              </w:rPr>
              <w:t>11</w:t>
            </w:r>
          </w:p>
        </w:tc>
        <w:tc>
          <w:tcPr>
            <w:tcW w:w="992" w:type="dxa"/>
            <w:tcBorders>
              <w:top w:val="double" w:sz="4" w:space="0" w:color="auto"/>
            </w:tcBorders>
          </w:tcPr>
          <w:p w:rsidR="00A3380C" w:rsidRPr="00294F90" w:rsidRDefault="00C07BD9" w:rsidP="003A2F89">
            <w:pPr>
              <w:jc w:val="center"/>
              <w:rPr>
                <w:rFonts w:ascii="Times New Roman" w:hAnsi="Times New Roman"/>
              </w:rPr>
            </w:pPr>
            <w:r>
              <w:rPr>
                <w:rFonts w:ascii="Times New Roman" w:hAnsi="Times New Roman"/>
              </w:rPr>
              <w:t>13</w:t>
            </w:r>
          </w:p>
        </w:tc>
        <w:tc>
          <w:tcPr>
            <w:tcW w:w="992" w:type="dxa"/>
            <w:tcBorders>
              <w:top w:val="double" w:sz="4" w:space="0" w:color="auto"/>
            </w:tcBorders>
          </w:tcPr>
          <w:p w:rsidR="00A3380C" w:rsidRPr="00294F90" w:rsidRDefault="00C07BD9" w:rsidP="003A2F89">
            <w:pPr>
              <w:jc w:val="center"/>
              <w:rPr>
                <w:rFonts w:ascii="Times New Roman" w:hAnsi="Times New Roman"/>
              </w:rPr>
            </w:pPr>
            <w:r>
              <w:rPr>
                <w:rFonts w:ascii="Times New Roman" w:hAnsi="Times New Roman"/>
              </w:rPr>
              <w:t>24</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Pr>
                <w:rFonts w:ascii="Times New Roman" w:hAnsi="Times New Roman"/>
              </w:rPr>
              <w:t>Kretingos</w:t>
            </w:r>
          </w:p>
        </w:tc>
        <w:tc>
          <w:tcPr>
            <w:tcW w:w="1276" w:type="dxa"/>
          </w:tcPr>
          <w:p w:rsidR="00A3380C" w:rsidRPr="00294F90" w:rsidRDefault="00C07BD9" w:rsidP="003A2F89">
            <w:pPr>
              <w:jc w:val="center"/>
              <w:rPr>
                <w:rFonts w:ascii="Times New Roman" w:hAnsi="Times New Roman"/>
              </w:rPr>
            </w:pPr>
            <w:r>
              <w:rPr>
                <w:rFonts w:ascii="Times New Roman" w:hAnsi="Times New Roman"/>
              </w:rPr>
              <w:t>-</w:t>
            </w:r>
          </w:p>
        </w:tc>
        <w:tc>
          <w:tcPr>
            <w:tcW w:w="1276" w:type="dxa"/>
          </w:tcPr>
          <w:p w:rsidR="00A3380C" w:rsidRPr="00294F90" w:rsidRDefault="00C07BD9" w:rsidP="003A2F89">
            <w:pPr>
              <w:jc w:val="center"/>
              <w:rPr>
                <w:rFonts w:ascii="Times New Roman" w:hAnsi="Times New Roman"/>
              </w:rPr>
            </w:pPr>
            <w:r>
              <w:rPr>
                <w:rFonts w:ascii="Times New Roman" w:hAnsi="Times New Roman"/>
              </w:rPr>
              <w:t>1</w:t>
            </w:r>
          </w:p>
        </w:tc>
        <w:tc>
          <w:tcPr>
            <w:tcW w:w="1701" w:type="dxa"/>
          </w:tcPr>
          <w:p w:rsidR="00A3380C" w:rsidRPr="00294F90" w:rsidRDefault="00C07BD9" w:rsidP="003A2F89">
            <w:pPr>
              <w:jc w:val="center"/>
              <w:rPr>
                <w:rFonts w:ascii="Times New Roman" w:hAnsi="Times New Roman"/>
              </w:rPr>
            </w:pPr>
            <w:r>
              <w:rPr>
                <w:rFonts w:ascii="Times New Roman" w:hAnsi="Times New Roman"/>
              </w:rPr>
              <w:t>1</w:t>
            </w:r>
          </w:p>
        </w:tc>
        <w:tc>
          <w:tcPr>
            <w:tcW w:w="992" w:type="dxa"/>
          </w:tcPr>
          <w:p w:rsidR="00A3380C" w:rsidRPr="00294F90" w:rsidRDefault="00C07BD9" w:rsidP="003A2F89">
            <w:pPr>
              <w:jc w:val="center"/>
              <w:rPr>
                <w:rFonts w:ascii="Times New Roman" w:hAnsi="Times New Roman"/>
              </w:rPr>
            </w:pPr>
            <w:r>
              <w:rPr>
                <w:rFonts w:ascii="Times New Roman" w:hAnsi="Times New Roman"/>
              </w:rPr>
              <w:t>-</w:t>
            </w:r>
          </w:p>
        </w:tc>
        <w:tc>
          <w:tcPr>
            <w:tcW w:w="992" w:type="dxa"/>
          </w:tcPr>
          <w:p w:rsidR="00A3380C" w:rsidRPr="00294F90" w:rsidRDefault="00C07BD9" w:rsidP="003A2F89">
            <w:pPr>
              <w:jc w:val="center"/>
              <w:rPr>
                <w:rFonts w:ascii="Times New Roman" w:hAnsi="Times New Roman"/>
              </w:rPr>
            </w:pPr>
            <w:r>
              <w:rPr>
                <w:rFonts w:ascii="Times New Roman" w:hAnsi="Times New Roman"/>
              </w:rPr>
              <w:t>1</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Darbėnų</w:t>
            </w:r>
          </w:p>
        </w:tc>
        <w:tc>
          <w:tcPr>
            <w:tcW w:w="1276" w:type="dxa"/>
          </w:tcPr>
          <w:p w:rsidR="00A3380C" w:rsidRPr="00294F90" w:rsidRDefault="00C07BD9" w:rsidP="003A2F89">
            <w:pPr>
              <w:jc w:val="center"/>
              <w:rPr>
                <w:rFonts w:ascii="Times New Roman" w:hAnsi="Times New Roman"/>
              </w:rPr>
            </w:pPr>
            <w:r>
              <w:rPr>
                <w:rFonts w:ascii="Times New Roman" w:hAnsi="Times New Roman"/>
              </w:rPr>
              <w:t>2</w:t>
            </w:r>
          </w:p>
        </w:tc>
        <w:tc>
          <w:tcPr>
            <w:tcW w:w="1276" w:type="dxa"/>
          </w:tcPr>
          <w:p w:rsidR="00A3380C" w:rsidRPr="00294F90" w:rsidRDefault="00C07BD9" w:rsidP="003A2F89">
            <w:pPr>
              <w:jc w:val="center"/>
              <w:rPr>
                <w:rFonts w:ascii="Times New Roman" w:hAnsi="Times New Roman"/>
              </w:rPr>
            </w:pPr>
            <w:r>
              <w:rPr>
                <w:rFonts w:ascii="Times New Roman" w:hAnsi="Times New Roman"/>
              </w:rPr>
              <w:t>1</w:t>
            </w:r>
          </w:p>
        </w:tc>
        <w:tc>
          <w:tcPr>
            <w:tcW w:w="1701" w:type="dxa"/>
          </w:tcPr>
          <w:p w:rsidR="00A3380C" w:rsidRPr="00294F90" w:rsidRDefault="00C07BD9" w:rsidP="003A2F89">
            <w:pPr>
              <w:jc w:val="center"/>
              <w:rPr>
                <w:rFonts w:ascii="Times New Roman" w:hAnsi="Times New Roman"/>
              </w:rPr>
            </w:pPr>
            <w:r>
              <w:rPr>
                <w:rFonts w:ascii="Times New Roman" w:hAnsi="Times New Roman"/>
              </w:rPr>
              <w:t>3</w:t>
            </w:r>
          </w:p>
        </w:tc>
        <w:tc>
          <w:tcPr>
            <w:tcW w:w="992" w:type="dxa"/>
          </w:tcPr>
          <w:p w:rsidR="00A3380C" w:rsidRPr="00294F90" w:rsidRDefault="00C07BD9" w:rsidP="003A2F89">
            <w:pPr>
              <w:jc w:val="center"/>
              <w:rPr>
                <w:rFonts w:ascii="Times New Roman" w:hAnsi="Times New Roman"/>
              </w:rPr>
            </w:pPr>
            <w:r>
              <w:rPr>
                <w:rFonts w:ascii="Times New Roman" w:hAnsi="Times New Roman"/>
              </w:rPr>
              <w:t>2</w:t>
            </w:r>
          </w:p>
        </w:tc>
        <w:tc>
          <w:tcPr>
            <w:tcW w:w="992" w:type="dxa"/>
          </w:tcPr>
          <w:p w:rsidR="00A3380C" w:rsidRPr="00294F90" w:rsidRDefault="00C07BD9" w:rsidP="003A2F89">
            <w:pPr>
              <w:jc w:val="center"/>
              <w:rPr>
                <w:rFonts w:ascii="Times New Roman" w:hAnsi="Times New Roman"/>
              </w:rPr>
            </w:pPr>
            <w:r>
              <w:rPr>
                <w:rFonts w:ascii="Times New Roman" w:hAnsi="Times New Roman"/>
              </w:rPr>
              <w:t>5</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Salantų</w:t>
            </w:r>
          </w:p>
        </w:tc>
        <w:tc>
          <w:tcPr>
            <w:tcW w:w="1276" w:type="dxa"/>
          </w:tcPr>
          <w:p w:rsidR="00A3380C" w:rsidRPr="00294F90" w:rsidRDefault="00C07BD9" w:rsidP="003A2F89">
            <w:pPr>
              <w:jc w:val="center"/>
              <w:rPr>
                <w:rFonts w:ascii="Times New Roman" w:hAnsi="Times New Roman"/>
              </w:rPr>
            </w:pPr>
            <w:r>
              <w:rPr>
                <w:rFonts w:ascii="Times New Roman" w:hAnsi="Times New Roman"/>
              </w:rPr>
              <w:t>1</w:t>
            </w:r>
          </w:p>
        </w:tc>
        <w:tc>
          <w:tcPr>
            <w:tcW w:w="1276" w:type="dxa"/>
          </w:tcPr>
          <w:p w:rsidR="00A3380C" w:rsidRPr="00294F90" w:rsidRDefault="00C07BD9" w:rsidP="003A2F89">
            <w:pPr>
              <w:jc w:val="center"/>
              <w:rPr>
                <w:rFonts w:ascii="Times New Roman" w:hAnsi="Times New Roman"/>
              </w:rPr>
            </w:pPr>
            <w:r>
              <w:rPr>
                <w:rFonts w:ascii="Times New Roman" w:hAnsi="Times New Roman"/>
              </w:rPr>
              <w:t>-</w:t>
            </w:r>
          </w:p>
        </w:tc>
        <w:tc>
          <w:tcPr>
            <w:tcW w:w="1701" w:type="dxa"/>
          </w:tcPr>
          <w:p w:rsidR="00A3380C" w:rsidRPr="00294F90" w:rsidRDefault="00C07BD9" w:rsidP="003A2F89">
            <w:pPr>
              <w:jc w:val="center"/>
              <w:rPr>
                <w:rFonts w:ascii="Times New Roman" w:hAnsi="Times New Roman"/>
              </w:rPr>
            </w:pPr>
            <w:r>
              <w:rPr>
                <w:rFonts w:ascii="Times New Roman" w:hAnsi="Times New Roman"/>
              </w:rPr>
              <w:t>-</w:t>
            </w:r>
          </w:p>
        </w:tc>
        <w:tc>
          <w:tcPr>
            <w:tcW w:w="992" w:type="dxa"/>
          </w:tcPr>
          <w:p w:rsidR="00A3380C" w:rsidRPr="00294F90" w:rsidRDefault="00466989" w:rsidP="003A2F89">
            <w:pPr>
              <w:jc w:val="center"/>
              <w:rPr>
                <w:rFonts w:ascii="Times New Roman" w:hAnsi="Times New Roman"/>
              </w:rPr>
            </w:pPr>
            <w:r>
              <w:rPr>
                <w:rFonts w:ascii="Times New Roman" w:hAnsi="Times New Roman"/>
              </w:rPr>
              <w:t>3</w:t>
            </w:r>
          </w:p>
        </w:tc>
        <w:tc>
          <w:tcPr>
            <w:tcW w:w="992" w:type="dxa"/>
          </w:tcPr>
          <w:p w:rsidR="00A3380C" w:rsidRPr="00294F90" w:rsidRDefault="00466989" w:rsidP="003A2F89">
            <w:pPr>
              <w:jc w:val="center"/>
              <w:rPr>
                <w:rFonts w:ascii="Times New Roman" w:hAnsi="Times New Roman"/>
              </w:rPr>
            </w:pPr>
            <w:r>
              <w:rPr>
                <w:rFonts w:ascii="Times New Roman" w:hAnsi="Times New Roman"/>
              </w:rPr>
              <w:t>4</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Imbarės</w:t>
            </w:r>
          </w:p>
        </w:tc>
        <w:tc>
          <w:tcPr>
            <w:tcW w:w="1276" w:type="dxa"/>
          </w:tcPr>
          <w:p w:rsidR="00A3380C" w:rsidRPr="00294F90" w:rsidRDefault="00E55B9A" w:rsidP="003A2F89">
            <w:pPr>
              <w:jc w:val="center"/>
              <w:rPr>
                <w:rFonts w:ascii="Times New Roman" w:hAnsi="Times New Roman"/>
              </w:rPr>
            </w:pPr>
            <w:r>
              <w:rPr>
                <w:rFonts w:ascii="Times New Roman" w:hAnsi="Times New Roman"/>
              </w:rPr>
              <w:t>-</w:t>
            </w:r>
          </w:p>
        </w:tc>
        <w:tc>
          <w:tcPr>
            <w:tcW w:w="1276" w:type="dxa"/>
          </w:tcPr>
          <w:p w:rsidR="00A3380C" w:rsidRPr="00294F90" w:rsidRDefault="00E55B9A" w:rsidP="003A2F89">
            <w:pPr>
              <w:jc w:val="center"/>
              <w:rPr>
                <w:rFonts w:ascii="Times New Roman" w:hAnsi="Times New Roman"/>
              </w:rPr>
            </w:pPr>
            <w:r>
              <w:rPr>
                <w:rFonts w:ascii="Times New Roman" w:hAnsi="Times New Roman"/>
              </w:rPr>
              <w:t>-</w:t>
            </w:r>
          </w:p>
        </w:tc>
        <w:tc>
          <w:tcPr>
            <w:tcW w:w="1701" w:type="dxa"/>
          </w:tcPr>
          <w:p w:rsidR="00A3380C" w:rsidRPr="00294F90" w:rsidRDefault="00E55B9A" w:rsidP="003A2F89">
            <w:pPr>
              <w:jc w:val="center"/>
              <w:rPr>
                <w:rFonts w:ascii="Times New Roman" w:hAnsi="Times New Roman"/>
              </w:rPr>
            </w:pPr>
            <w:r>
              <w:rPr>
                <w:rFonts w:ascii="Times New Roman" w:hAnsi="Times New Roman"/>
              </w:rPr>
              <w:t>-</w:t>
            </w:r>
          </w:p>
        </w:tc>
        <w:tc>
          <w:tcPr>
            <w:tcW w:w="992" w:type="dxa"/>
          </w:tcPr>
          <w:p w:rsidR="00A3380C" w:rsidRPr="00294F90" w:rsidRDefault="00E55B9A" w:rsidP="003A2F89">
            <w:pPr>
              <w:jc w:val="center"/>
              <w:rPr>
                <w:rFonts w:ascii="Times New Roman" w:hAnsi="Times New Roman"/>
              </w:rPr>
            </w:pPr>
            <w:r>
              <w:rPr>
                <w:rFonts w:ascii="Times New Roman" w:hAnsi="Times New Roman"/>
              </w:rPr>
              <w:t>-</w:t>
            </w:r>
          </w:p>
        </w:tc>
        <w:tc>
          <w:tcPr>
            <w:tcW w:w="992" w:type="dxa"/>
          </w:tcPr>
          <w:p w:rsidR="00A3380C" w:rsidRPr="00294F90" w:rsidRDefault="00E55B9A" w:rsidP="003A2F89">
            <w:pPr>
              <w:jc w:val="center"/>
              <w:rPr>
                <w:rFonts w:ascii="Times New Roman" w:hAnsi="Times New Roman"/>
              </w:rPr>
            </w:pPr>
            <w:r>
              <w:rPr>
                <w:rFonts w:ascii="Times New Roman" w:hAnsi="Times New Roman"/>
              </w:rPr>
              <w:t>-</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Žalgirio</w:t>
            </w:r>
          </w:p>
        </w:tc>
        <w:tc>
          <w:tcPr>
            <w:tcW w:w="1276" w:type="dxa"/>
          </w:tcPr>
          <w:p w:rsidR="00A3380C" w:rsidRPr="00294F90" w:rsidRDefault="00C07BD9" w:rsidP="003A2F89">
            <w:pPr>
              <w:jc w:val="center"/>
              <w:rPr>
                <w:rFonts w:ascii="Times New Roman" w:hAnsi="Times New Roman"/>
              </w:rPr>
            </w:pPr>
            <w:r>
              <w:rPr>
                <w:rFonts w:ascii="Times New Roman" w:hAnsi="Times New Roman"/>
              </w:rPr>
              <w:t>-</w:t>
            </w:r>
          </w:p>
        </w:tc>
        <w:tc>
          <w:tcPr>
            <w:tcW w:w="1276" w:type="dxa"/>
          </w:tcPr>
          <w:p w:rsidR="00A3380C" w:rsidRPr="00294F90" w:rsidRDefault="00C07BD9" w:rsidP="003A2F89">
            <w:pPr>
              <w:jc w:val="center"/>
              <w:rPr>
                <w:rFonts w:ascii="Times New Roman" w:hAnsi="Times New Roman"/>
              </w:rPr>
            </w:pPr>
            <w:r>
              <w:rPr>
                <w:rFonts w:ascii="Times New Roman" w:hAnsi="Times New Roman"/>
              </w:rPr>
              <w:t>2</w:t>
            </w:r>
          </w:p>
        </w:tc>
        <w:tc>
          <w:tcPr>
            <w:tcW w:w="1701" w:type="dxa"/>
          </w:tcPr>
          <w:p w:rsidR="00A3380C" w:rsidRPr="00294F90" w:rsidRDefault="00C07BD9" w:rsidP="003A2F89">
            <w:pPr>
              <w:jc w:val="center"/>
              <w:rPr>
                <w:rFonts w:ascii="Times New Roman" w:hAnsi="Times New Roman"/>
              </w:rPr>
            </w:pPr>
            <w:r>
              <w:rPr>
                <w:rFonts w:ascii="Times New Roman" w:hAnsi="Times New Roman"/>
              </w:rPr>
              <w:t>-</w:t>
            </w:r>
          </w:p>
        </w:tc>
        <w:tc>
          <w:tcPr>
            <w:tcW w:w="992" w:type="dxa"/>
          </w:tcPr>
          <w:p w:rsidR="00A3380C" w:rsidRPr="00294F90" w:rsidRDefault="00C07BD9" w:rsidP="003A2F89">
            <w:pPr>
              <w:jc w:val="center"/>
              <w:rPr>
                <w:rFonts w:ascii="Times New Roman" w:hAnsi="Times New Roman"/>
              </w:rPr>
            </w:pPr>
            <w:r>
              <w:rPr>
                <w:rFonts w:ascii="Times New Roman" w:hAnsi="Times New Roman"/>
              </w:rPr>
              <w:t>-</w:t>
            </w:r>
          </w:p>
        </w:tc>
        <w:tc>
          <w:tcPr>
            <w:tcW w:w="992" w:type="dxa"/>
          </w:tcPr>
          <w:p w:rsidR="00A3380C" w:rsidRPr="00294F90" w:rsidRDefault="00C07BD9" w:rsidP="003A2F89">
            <w:pPr>
              <w:jc w:val="center"/>
              <w:rPr>
                <w:rFonts w:ascii="Times New Roman" w:hAnsi="Times New Roman"/>
              </w:rPr>
            </w:pPr>
            <w:r>
              <w:rPr>
                <w:rFonts w:ascii="Times New Roman" w:hAnsi="Times New Roman"/>
              </w:rPr>
              <w:t>2</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Kartenos</w:t>
            </w:r>
          </w:p>
        </w:tc>
        <w:tc>
          <w:tcPr>
            <w:tcW w:w="1276" w:type="dxa"/>
          </w:tcPr>
          <w:p w:rsidR="00A3380C" w:rsidRPr="00294F90" w:rsidRDefault="00E55B9A" w:rsidP="003A2F89">
            <w:pPr>
              <w:jc w:val="center"/>
              <w:rPr>
                <w:rFonts w:ascii="Times New Roman" w:hAnsi="Times New Roman"/>
              </w:rPr>
            </w:pPr>
            <w:r>
              <w:rPr>
                <w:rFonts w:ascii="Times New Roman" w:hAnsi="Times New Roman"/>
              </w:rPr>
              <w:t>-</w:t>
            </w:r>
          </w:p>
        </w:tc>
        <w:tc>
          <w:tcPr>
            <w:tcW w:w="1276" w:type="dxa"/>
          </w:tcPr>
          <w:p w:rsidR="00A3380C" w:rsidRPr="00294F90" w:rsidRDefault="00E55B9A" w:rsidP="003A2F89">
            <w:pPr>
              <w:jc w:val="center"/>
              <w:rPr>
                <w:rFonts w:ascii="Times New Roman" w:hAnsi="Times New Roman"/>
              </w:rPr>
            </w:pPr>
            <w:r>
              <w:rPr>
                <w:rFonts w:ascii="Times New Roman" w:hAnsi="Times New Roman"/>
              </w:rPr>
              <w:t>-</w:t>
            </w:r>
          </w:p>
        </w:tc>
        <w:tc>
          <w:tcPr>
            <w:tcW w:w="1701" w:type="dxa"/>
          </w:tcPr>
          <w:p w:rsidR="00A3380C" w:rsidRPr="00294F90" w:rsidRDefault="00E55B9A" w:rsidP="003A2F89">
            <w:pPr>
              <w:jc w:val="center"/>
              <w:rPr>
                <w:rFonts w:ascii="Times New Roman" w:hAnsi="Times New Roman"/>
              </w:rPr>
            </w:pPr>
            <w:r>
              <w:rPr>
                <w:rFonts w:ascii="Times New Roman" w:hAnsi="Times New Roman"/>
              </w:rPr>
              <w:t>-</w:t>
            </w:r>
          </w:p>
        </w:tc>
        <w:tc>
          <w:tcPr>
            <w:tcW w:w="992" w:type="dxa"/>
          </w:tcPr>
          <w:p w:rsidR="00A3380C" w:rsidRPr="00294F90" w:rsidRDefault="00E55B9A" w:rsidP="003A2F89">
            <w:pPr>
              <w:jc w:val="center"/>
              <w:rPr>
                <w:rFonts w:ascii="Times New Roman" w:hAnsi="Times New Roman"/>
              </w:rPr>
            </w:pPr>
            <w:r>
              <w:rPr>
                <w:rFonts w:ascii="Times New Roman" w:hAnsi="Times New Roman"/>
              </w:rPr>
              <w:t>-</w:t>
            </w:r>
          </w:p>
        </w:tc>
        <w:tc>
          <w:tcPr>
            <w:tcW w:w="992" w:type="dxa"/>
          </w:tcPr>
          <w:p w:rsidR="00A3380C" w:rsidRPr="00294F90" w:rsidRDefault="00E55B9A" w:rsidP="003A2F89">
            <w:pPr>
              <w:jc w:val="center"/>
              <w:rPr>
                <w:rFonts w:ascii="Times New Roman" w:hAnsi="Times New Roman"/>
              </w:rPr>
            </w:pPr>
            <w:r>
              <w:rPr>
                <w:rFonts w:ascii="Times New Roman" w:hAnsi="Times New Roman"/>
              </w:rPr>
              <w:t>-</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Kūlupėnų</w:t>
            </w:r>
          </w:p>
        </w:tc>
        <w:tc>
          <w:tcPr>
            <w:tcW w:w="1276" w:type="dxa"/>
          </w:tcPr>
          <w:p w:rsidR="00A3380C" w:rsidRPr="00294F90" w:rsidRDefault="00E55B9A" w:rsidP="003A2F89">
            <w:pPr>
              <w:jc w:val="center"/>
              <w:rPr>
                <w:rFonts w:ascii="Times New Roman" w:hAnsi="Times New Roman"/>
              </w:rPr>
            </w:pPr>
            <w:r>
              <w:rPr>
                <w:rFonts w:ascii="Times New Roman" w:hAnsi="Times New Roman"/>
              </w:rPr>
              <w:t>-</w:t>
            </w:r>
          </w:p>
        </w:tc>
        <w:tc>
          <w:tcPr>
            <w:tcW w:w="1276" w:type="dxa"/>
          </w:tcPr>
          <w:p w:rsidR="00A3380C" w:rsidRPr="00294F90" w:rsidRDefault="00E55B9A" w:rsidP="003A2F89">
            <w:pPr>
              <w:jc w:val="center"/>
              <w:rPr>
                <w:rFonts w:ascii="Times New Roman" w:hAnsi="Times New Roman"/>
              </w:rPr>
            </w:pPr>
            <w:r>
              <w:rPr>
                <w:rFonts w:ascii="Times New Roman" w:hAnsi="Times New Roman"/>
              </w:rPr>
              <w:t>-</w:t>
            </w:r>
          </w:p>
        </w:tc>
        <w:tc>
          <w:tcPr>
            <w:tcW w:w="1701" w:type="dxa"/>
          </w:tcPr>
          <w:p w:rsidR="00A3380C" w:rsidRPr="00294F90" w:rsidRDefault="00E55B9A" w:rsidP="003A2F89">
            <w:pPr>
              <w:jc w:val="center"/>
              <w:rPr>
                <w:rFonts w:ascii="Times New Roman" w:hAnsi="Times New Roman"/>
              </w:rPr>
            </w:pPr>
            <w:r>
              <w:rPr>
                <w:rFonts w:ascii="Times New Roman" w:hAnsi="Times New Roman"/>
              </w:rPr>
              <w:t>-</w:t>
            </w:r>
          </w:p>
        </w:tc>
        <w:tc>
          <w:tcPr>
            <w:tcW w:w="992" w:type="dxa"/>
          </w:tcPr>
          <w:p w:rsidR="00A3380C" w:rsidRPr="00294F90" w:rsidRDefault="00E55B9A" w:rsidP="003A2F89">
            <w:pPr>
              <w:jc w:val="center"/>
              <w:rPr>
                <w:rFonts w:ascii="Times New Roman" w:hAnsi="Times New Roman"/>
              </w:rPr>
            </w:pPr>
            <w:r>
              <w:rPr>
                <w:rFonts w:ascii="Times New Roman" w:hAnsi="Times New Roman"/>
              </w:rPr>
              <w:t>-</w:t>
            </w:r>
          </w:p>
        </w:tc>
        <w:tc>
          <w:tcPr>
            <w:tcW w:w="992" w:type="dxa"/>
          </w:tcPr>
          <w:p w:rsidR="00A3380C" w:rsidRPr="00294F90" w:rsidRDefault="00E55B9A" w:rsidP="003A2F89">
            <w:pPr>
              <w:jc w:val="center"/>
              <w:rPr>
                <w:rFonts w:ascii="Times New Roman" w:hAnsi="Times New Roman"/>
              </w:rPr>
            </w:pPr>
            <w:r>
              <w:rPr>
                <w:rFonts w:ascii="Times New Roman" w:hAnsi="Times New Roman"/>
              </w:rPr>
              <w:t>-</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0C7AA0" w:rsidRDefault="00C07BD9" w:rsidP="00C061A6">
            <w:pPr>
              <w:rPr>
                <w:rFonts w:ascii="Times New Roman" w:hAnsi="Times New Roman"/>
                <w:sz w:val="18"/>
                <w:szCs w:val="18"/>
              </w:rPr>
            </w:pPr>
            <w:r>
              <w:rPr>
                <w:rFonts w:ascii="Times New Roman" w:hAnsi="Times New Roman"/>
                <w:sz w:val="18"/>
                <w:szCs w:val="18"/>
              </w:rPr>
              <w:t>Kitų rajonų gyventojai</w:t>
            </w:r>
          </w:p>
        </w:tc>
        <w:tc>
          <w:tcPr>
            <w:tcW w:w="1276" w:type="dxa"/>
          </w:tcPr>
          <w:p w:rsidR="00A3380C" w:rsidRPr="00294F90" w:rsidRDefault="00C07BD9" w:rsidP="00C061A6">
            <w:pPr>
              <w:jc w:val="center"/>
              <w:rPr>
                <w:rFonts w:ascii="Times New Roman" w:hAnsi="Times New Roman"/>
              </w:rPr>
            </w:pPr>
            <w:r>
              <w:rPr>
                <w:rFonts w:ascii="Times New Roman" w:hAnsi="Times New Roman"/>
              </w:rPr>
              <w:t>2</w:t>
            </w:r>
          </w:p>
        </w:tc>
        <w:tc>
          <w:tcPr>
            <w:tcW w:w="1276" w:type="dxa"/>
          </w:tcPr>
          <w:p w:rsidR="00A3380C" w:rsidRPr="00294F90" w:rsidRDefault="00C07BD9" w:rsidP="00C061A6">
            <w:pPr>
              <w:jc w:val="center"/>
              <w:rPr>
                <w:rFonts w:ascii="Times New Roman" w:hAnsi="Times New Roman"/>
              </w:rPr>
            </w:pPr>
            <w:r>
              <w:rPr>
                <w:rFonts w:ascii="Times New Roman" w:hAnsi="Times New Roman"/>
              </w:rPr>
              <w:t>-</w:t>
            </w:r>
          </w:p>
        </w:tc>
        <w:tc>
          <w:tcPr>
            <w:tcW w:w="1701" w:type="dxa"/>
          </w:tcPr>
          <w:p w:rsidR="00A3380C" w:rsidRPr="00294F90" w:rsidRDefault="00C07BD9" w:rsidP="00C061A6">
            <w:pPr>
              <w:jc w:val="center"/>
              <w:rPr>
                <w:rFonts w:ascii="Times New Roman" w:hAnsi="Times New Roman"/>
              </w:rPr>
            </w:pPr>
            <w:r>
              <w:rPr>
                <w:rFonts w:ascii="Times New Roman" w:hAnsi="Times New Roman"/>
              </w:rPr>
              <w:t>2</w:t>
            </w:r>
          </w:p>
        </w:tc>
        <w:tc>
          <w:tcPr>
            <w:tcW w:w="992" w:type="dxa"/>
          </w:tcPr>
          <w:p w:rsidR="00A3380C" w:rsidRPr="00294F90" w:rsidRDefault="00C07BD9" w:rsidP="00C061A6">
            <w:pPr>
              <w:jc w:val="center"/>
              <w:rPr>
                <w:rFonts w:ascii="Times New Roman" w:hAnsi="Times New Roman"/>
              </w:rPr>
            </w:pPr>
            <w:r>
              <w:rPr>
                <w:rFonts w:ascii="Times New Roman" w:hAnsi="Times New Roman"/>
              </w:rPr>
              <w:t>2</w:t>
            </w:r>
          </w:p>
        </w:tc>
        <w:tc>
          <w:tcPr>
            <w:tcW w:w="992" w:type="dxa"/>
          </w:tcPr>
          <w:p w:rsidR="00A3380C" w:rsidRPr="00294F90" w:rsidRDefault="00C07BD9" w:rsidP="00C061A6">
            <w:pPr>
              <w:jc w:val="center"/>
              <w:rPr>
                <w:rFonts w:ascii="Times New Roman" w:hAnsi="Times New Roman"/>
              </w:rPr>
            </w:pPr>
            <w:r>
              <w:rPr>
                <w:rFonts w:ascii="Times New Roman" w:hAnsi="Times New Roman"/>
              </w:rPr>
              <w:t>4</w:t>
            </w:r>
          </w:p>
        </w:tc>
      </w:tr>
    </w:tbl>
    <w:p w:rsidR="00AC1F14" w:rsidRPr="00687E11" w:rsidRDefault="00AC1F14" w:rsidP="00AC1F14">
      <w:pPr>
        <w:ind w:firstLine="708"/>
        <w:rPr>
          <w:rFonts w:ascii="Times New Roman" w:hAnsi="Times New Roman"/>
          <w:sz w:val="18"/>
          <w:szCs w:val="18"/>
        </w:rPr>
      </w:pPr>
      <w:r>
        <w:tab/>
      </w:r>
    </w:p>
    <w:p w:rsidR="007604C6" w:rsidRDefault="00AC1F14" w:rsidP="004B6700">
      <w:pPr>
        <w:ind w:firstLine="708"/>
        <w:rPr>
          <w:rFonts w:ascii="Times New Roman" w:hAnsi="Times New Roman"/>
          <w:sz w:val="24"/>
          <w:szCs w:val="24"/>
        </w:rPr>
      </w:pPr>
      <w:r w:rsidRPr="00466999">
        <w:rPr>
          <w:rFonts w:ascii="Times New Roman" w:hAnsi="Times New Roman"/>
          <w:sz w:val="24"/>
          <w:szCs w:val="24"/>
        </w:rPr>
        <w:t xml:space="preserve">Apgyvendinimo tarnyboje metu paslaugų gavėjui, atsižvelgiant į jo poreikius, buvo teikiama kompleksinė pagalba: apgyvendinimas su nepilnamečiais vaikais, psichologinė pagalba, socialinė pagalba sprendžiant įsidarbinimo, gyvenamojo būsto, šeimos ir artimųjų tarpusavio santykių bei kitas problemas, kasdienio </w:t>
      </w:r>
      <w:r>
        <w:rPr>
          <w:rFonts w:ascii="Times New Roman" w:hAnsi="Times New Roman"/>
          <w:sz w:val="24"/>
          <w:szCs w:val="24"/>
        </w:rPr>
        <w:t>gyvenimo įgūdžių ugdymas, meno</w:t>
      </w:r>
      <w:r w:rsidRPr="00466999">
        <w:rPr>
          <w:rFonts w:ascii="Times New Roman" w:hAnsi="Times New Roman"/>
          <w:sz w:val="24"/>
          <w:szCs w:val="24"/>
        </w:rPr>
        <w:t xml:space="preserve"> terapijos ir kineziterapijos užsiėmimai, transporto paslaugos, maitinimas, organizuota </w:t>
      </w:r>
      <w:r w:rsidR="004B6700">
        <w:rPr>
          <w:rFonts w:ascii="Times New Roman" w:hAnsi="Times New Roman"/>
          <w:sz w:val="24"/>
          <w:szCs w:val="24"/>
        </w:rPr>
        <w:t>medicininė bei teisinė pagalba.</w:t>
      </w:r>
    </w:p>
    <w:p w:rsidR="004B6700" w:rsidRPr="004B6700" w:rsidRDefault="004B6700" w:rsidP="004B6700">
      <w:pPr>
        <w:ind w:firstLine="708"/>
        <w:rPr>
          <w:rFonts w:ascii="Times New Roman" w:hAnsi="Times New Roman"/>
          <w:sz w:val="24"/>
          <w:szCs w:val="24"/>
        </w:rPr>
      </w:pPr>
    </w:p>
    <w:p w:rsidR="00474828" w:rsidRPr="002175BF" w:rsidRDefault="0016289D" w:rsidP="002175BF">
      <w:pPr>
        <w:tabs>
          <w:tab w:val="left" w:pos="1843"/>
        </w:tabs>
        <w:ind w:firstLine="708"/>
        <w:jc w:val="left"/>
        <w:rPr>
          <w:rFonts w:ascii="Times New Roman" w:hAnsi="Times New Roman"/>
          <w:b/>
          <w:i/>
          <w:sz w:val="24"/>
          <w:szCs w:val="24"/>
        </w:rPr>
      </w:pPr>
      <w:r>
        <w:rPr>
          <w:rFonts w:ascii="Times New Roman" w:hAnsi="Times New Roman"/>
          <w:b/>
          <w:i/>
          <w:sz w:val="24"/>
          <w:szCs w:val="24"/>
        </w:rPr>
        <w:t>Paslaugų gavėjų skaičius 2011 - 2016</w:t>
      </w:r>
      <w:r w:rsidRPr="009D261C">
        <w:rPr>
          <w:rFonts w:ascii="Times New Roman" w:hAnsi="Times New Roman"/>
          <w:b/>
          <w:i/>
          <w:sz w:val="24"/>
          <w:szCs w:val="24"/>
        </w:rPr>
        <w:t xml:space="preserve"> metais</w:t>
      </w:r>
    </w:p>
    <w:p w:rsidR="009D31B2" w:rsidRDefault="008B262A" w:rsidP="00863C08">
      <w:pPr>
        <w:ind w:firstLine="720"/>
        <w:jc w:val="left"/>
      </w:pPr>
      <w:r>
        <w:rPr>
          <w:noProof/>
          <w:lang w:eastAsia="lt-LT"/>
        </w:rPr>
        <w:drawing>
          <wp:inline distT="0" distB="0" distL="0" distR="0">
            <wp:extent cx="4400550" cy="1041400"/>
            <wp:effectExtent l="0" t="0" r="0" b="635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C3913" w:rsidRPr="00167B9F" w:rsidRDefault="00DC3913" w:rsidP="00863C08">
      <w:pPr>
        <w:ind w:firstLine="720"/>
        <w:jc w:val="left"/>
      </w:pPr>
    </w:p>
    <w:p w:rsidR="0007009A" w:rsidRPr="00DB3DA8" w:rsidRDefault="002E0D4C" w:rsidP="00193244">
      <w:pPr>
        <w:ind w:left="284"/>
        <w:rPr>
          <w:rFonts w:ascii="Times New Roman" w:hAnsi="Times New Roman"/>
          <w:b/>
          <w:color w:val="548DD4" w:themeColor="text2" w:themeTint="99"/>
          <w:sz w:val="24"/>
          <w:szCs w:val="24"/>
        </w:rPr>
      </w:pPr>
      <w:r>
        <w:rPr>
          <w:rFonts w:ascii="Times New Roman" w:hAnsi="Times New Roman"/>
          <w:b/>
          <w:color w:val="548DD4" w:themeColor="text2" w:themeTint="99"/>
          <w:sz w:val="24"/>
          <w:szCs w:val="24"/>
        </w:rPr>
        <w:lastRenderedPageBreak/>
        <w:t>2.2.3</w:t>
      </w:r>
      <w:r w:rsidR="004922D8" w:rsidRPr="00DB3DA8">
        <w:rPr>
          <w:rFonts w:ascii="Times New Roman" w:hAnsi="Times New Roman"/>
          <w:b/>
          <w:color w:val="548DD4" w:themeColor="text2" w:themeTint="99"/>
          <w:sz w:val="24"/>
          <w:szCs w:val="24"/>
        </w:rPr>
        <w:t xml:space="preserve">. Aprūpinimo techninės pagalbos priemonėmis </w:t>
      </w:r>
      <w:r w:rsidR="00D70F70">
        <w:rPr>
          <w:rFonts w:ascii="Times New Roman" w:hAnsi="Times New Roman"/>
          <w:b/>
          <w:color w:val="548DD4" w:themeColor="text2" w:themeTint="99"/>
          <w:sz w:val="24"/>
          <w:szCs w:val="24"/>
        </w:rPr>
        <w:t xml:space="preserve">neįgaliesiems </w:t>
      </w:r>
      <w:r w:rsidR="004922D8" w:rsidRPr="00DB3DA8">
        <w:rPr>
          <w:rFonts w:ascii="Times New Roman" w:hAnsi="Times New Roman"/>
          <w:b/>
          <w:color w:val="548DD4" w:themeColor="text2" w:themeTint="99"/>
          <w:sz w:val="24"/>
          <w:szCs w:val="24"/>
        </w:rPr>
        <w:t>paslaugos</w:t>
      </w:r>
    </w:p>
    <w:p w:rsidR="0007009A" w:rsidRPr="007418FF" w:rsidRDefault="0007009A" w:rsidP="009F06E4">
      <w:pPr>
        <w:ind w:firstLine="720"/>
        <w:rPr>
          <w:rFonts w:ascii="Times New Roman" w:hAnsi="Times New Roman"/>
          <w:sz w:val="18"/>
          <w:szCs w:val="18"/>
        </w:rPr>
      </w:pPr>
    </w:p>
    <w:p w:rsidR="008D68AD" w:rsidRDefault="00D25E6D" w:rsidP="00FC617E">
      <w:pPr>
        <w:tabs>
          <w:tab w:val="left" w:pos="3969"/>
        </w:tabs>
        <w:ind w:firstLine="720"/>
        <w:rPr>
          <w:rFonts w:ascii="Times New Roman" w:hAnsi="Times New Roman"/>
          <w:sz w:val="24"/>
          <w:szCs w:val="24"/>
        </w:rPr>
      </w:pPr>
      <w:r w:rsidRPr="00957851">
        <w:rPr>
          <w:rFonts w:ascii="Times New Roman" w:hAnsi="Times New Roman"/>
          <w:sz w:val="24"/>
          <w:szCs w:val="24"/>
        </w:rPr>
        <w:t>Aprūpinimo techninės pagalbos priemonėmis tikslas – atkurti dėl ligos ar negalios sutrikus</w:t>
      </w:r>
      <w:r>
        <w:rPr>
          <w:rFonts w:ascii="Times New Roman" w:hAnsi="Times New Roman"/>
          <w:sz w:val="24"/>
          <w:szCs w:val="24"/>
        </w:rPr>
        <w:t>ios žmogaus organizmo funkcijas</w:t>
      </w:r>
      <w:r w:rsidRPr="00957851">
        <w:rPr>
          <w:rFonts w:ascii="Times New Roman" w:hAnsi="Times New Roman"/>
          <w:sz w:val="24"/>
          <w:szCs w:val="24"/>
        </w:rPr>
        <w:t xml:space="preserve">, </w:t>
      </w:r>
      <w:r>
        <w:rPr>
          <w:rFonts w:ascii="Times New Roman" w:hAnsi="Times New Roman"/>
          <w:sz w:val="24"/>
          <w:szCs w:val="24"/>
        </w:rPr>
        <w:t>savarankiškumą</w:t>
      </w:r>
      <w:r w:rsidRPr="00957851">
        <w:rPr>
          <w:rFonts w:ascii="Times New Roman" w:hAnsi="Times New Roman"/>
          <w:sz w:val="24"/>
          <w:szCs w:val="24"/>
        </w:rPr>
        <w:t>, padėti jam integruotis į vi</w:t>
      </w:r>
      <w:r>
        <w:rPr>
          <w:rFonts w:ascii="Times New Roman" w:hAnsi="Times New Roman"/>
          <w:sz w:val="24"/>
          <w:szCs w:val="24"/>
        </w:rPr>
        <w:t>suomenę, ypač į darbo veiklą. Kretingos rajono neįgaliems asmenims techninės pagalbos priemonės</w:t>
      </w:r>
      <w:r w:rsidR="008D68AD">
        <w:rPr>
          <w:rFonts w:ascii="Times New Roman" w:hAnsi="Times New Roman"/>
          <w:sz w:val="24"/>
          <w:szCs w:val="24"/>
        </w:rPr>
        <w:t xml:space="preserve"> parvežamos iš Techninės pagalbos neįgaliesiems centro prie SADM Klaipėdos skyriaus ir asmenų pageidavimu pristatomos į namus arba asmenys atvyksta priemonių atsiimti į Kretingos socialinių paslaugų centrą.</w:t>
      </w:r>
      <w:r w:rsidR="00EB6DB8">
        <w:rPr>
          <w:rFonts w:ascii="Times New Roman" w:hAnsi="Times New Roman"/>
          <w:sz w:val="24"/>
          <w:szCs w:val="24"/>
        </w:rPr>
        <w:t xml:space="preserve"> </w:t>
      </w:r>
      <w:r w:rsidR="00EB6DB8">
        <w:rPr>
          <w:rFonts w:ascii="Times New Roman" w:hAnsi="Times New Roman"/>
          <w:bCs/>
          <w:color w:val="000000"/>
          <w:sz w:val="24"/>
          <w:szCs w:val="24"/>
        </w:rPr>
        <w:t>Techninės pagalbos priemonės yra šiuolaikiškos, įvairių tipų ir išmatavimų, siekiant kuo galima labiau tenkinti senyvo amžiaus bei neįgalių asmenų poreikius.</w:t>
      </w:r>
    </w:p>
    <w:p w:rsidR="00511AF0" w:rsidRDefault="003A2F89" w:rsidP="00511AF0">
      <w:pPr>
        <w:tabs>
          <w:tab w:val="left" w:pos="709"/>
        </w:tabs>
        <w:rPr>
          <w:rFonts w:ascii="Times New Roman" w:hAnsi="Times New Roman"/>
          <w:bCs/>
          <w:color w:val="000000"/>
          <w:sz w:val="24"/>
          <w:szCs w:val="24"/>
        </w:rPr>
      </w:pPr>
      <w:r>
        <w:rPr>
          <w:rFonts w:ascii="Times New Roman" w:hAnsi="Times New Roman"/>
          <w:sz w:val="24"/>
          <w:szCs w:val="24"/>
        </w:rPr>
        <w:tab/>
      </w:r>
      <w:r w:rsidR="00ED2744">
        <w:rPr>
          <w:rFonts w:ascii="Times New Roman" w:hAnsi="Times New Roman"/>
          <w:bCs/>
          <w:color w:val="000000"/>
          <w:sz w:val="24"/>
          <w:szCs w:val="24"/>
        </w:rPr>
        <w:t>C</w:t>
      </w:r>
      <w:r w:rsidR="00511AF0">
        <w:rPr>
          <w:rFonts w:ascii="Times New Roman" w:hAnsi="Times New Roman"/>
          <w:bCs/>
          <w:color w:val="000000"/>
          <w:sz w:val="24"/>
          <w:szCs w:val="24"/>
        </w:rPr>
        <w:t xml:space="preserve">entras per 2016 metus iš viso </w:t>
      </w:r>
      <w:r w:rsidR="00511AF0" w:rsidRPr="00540C1A">
        <w:rPr>
          <w:rFonts w:ascii="Times New Roman" w:hAnsi="Times New Roman"/>
          <w:bCs/>
          <w:sz w:val="24"/>
          <w:szCs w:val="24"/>
        </w:rPr>
        <w:t xml:space="preserve">patenkino </w:t>
      </w:r>
      <w:r w:rsidR="00511AF0">
        <w:rPr>
          <w:rFonts w:ascii="Times New Roman" w:hAnsi="Times New Roman"/>
          <w:bCs/>
          <w:sz w:val="24"/>
          <w:szCs w:val="24"/>
        </w:rPr>
        <w:t>387 gyventojų</w:t>
      </w:r>
      <w:r w:rsidR="00511AF0" w:rsidRPr="00540C1A">
        <w:rPr>
          <w:rFonts w:ascii="Times New Roman" w:hAnsi="Times New Roman"/>
          <w:bCs/>
          <w:sz w:val="24"/>
          <w:szCs w:val="24"/>
        </w:rPr>
        <w:t xml:space="preserve"> prašymus</w:t>
      </w:r>
      <w:r w:rsidR="00511AF0">
        <w:rPr>
          <w:rFonts w:ascii="Times New Roman" w:hAnsi="Times New Roman"/>
          <w:bCs/>
          <w:sz w:val="24"/>
          <w:szCs w:val="24"/>
        </w:rPr>
        <w:t>: 338 buvo pateikti 2016 metais bei 49 buvo likę iš 2015 metų. T</w:t>
      </w:r>
      <w:r w:rsidR="00511AF0">
        <w:rPr>
          <w:rFonts w:ascii="Times New Roman" w:hAnsi="Times New Roman"/>
          <w:bCs/>
          <w:color w:val="000000"/>
          <w:sz w:val="24"/>
          <w:szCs w:val="24"/>
        </w:rPr>
        <w:t>echninės pagalbos priemonėmis aprūpinti</w:t>
      </w:r>
      <w:r w:rsidR="00511AF0" w:rsidRPr="00016D13">
        <w:rPr>
          <w:rFonts w:ascii="Times New Roman" w:hAnsi="Times New Roman"/>
          <w:bCs/>
          <w:sz w:val="24"/>
          <w:szCs w:val="24"/>
        </w:rPr>
        <w:t xml:space="preserve"> 338 </w:t>
      </w:r>
      <w:r w:rsidR="00511AF0">
        <w:rPr>
          <w:rFonts w:ascii="Times New Roman" w:hAnsi="Times New Roman"/>
          <w:bCs/>
          <w:color w:val="000000"/>
          <w:sz w:val="24"/>
          <w:szCs w:val="24"/>
        </w:rPr>
        <w:t>asmenys, kuriems</w:t>
      </w:r>
      <w:r w:rsidR="00ED2744">
        <w:rPr>
          <w:rFonts w:ascii="Times New Roman" w:hAnsi="Times New Roman"/>
          <w:bCs/>
          <w:color w:val="000000"/>
          <w:sz w:val="24"/>
          <w:szCs w:val="24"/>
        </w:rPr>
        <w:t xml:space="preserve"> </w:t>
      </w:r>
      <w:r w:rsidR="00511AF0">
        <w:rPr>
          <w:rFonts w:ascii="Times New Roman" w:hAnsi="Times New Roman"/>
          <w:bCs/>
          <w:color w:val="000000"/>
          <w:sz w:val="24"/>
          <w:szCs w:val="24"/>
        </w:rPr>
        <w:t>buvo išduotos</w:t>
      </w:r>
      <w:r w:rsidR="00511AF0" w:rsidRPr="00540C1A">
        <w:rPr>
          <w:rFonts w:ascii="Times New Roman" w:hAnsi="Times New Roman"/>
          <w:bCs/>
          <w:sz w:val="24"/>
          <w:szCs w:val="24"/>
        </w:rPr>
        <w:t xml:space="preserve"> 636 </w:t>
      </w:r>
      <w:r w:rsidR="00511AF0">
        <w:rPr>
          <w:rFonts w:ascii="Times New Roman" w:hAnsi="Times New Roman"/>
          <w:bCs/>
          <w:color w:val="000000"/>
          <w:sz w:val="24"/>
          <w:szCs w:val="24"/>
        </w:rPr>
        <w:t>priemonės.</w:t>
      </w:r>
      <w:r w:rsidR="00ED2744">
        <w:rPr>
          <w:rFonts w:ascii="Times New Roman" w:hAnsi="Times New Roman"/>
          <w:bCs/>
          <w:color w:val="000000"/>
          <w:sz w:val="24"/>
          <w:szCs w:val="24"/>
        </w:rPr>
        <w:t xml:space="preserve"> Kasmet d</w:t>
      </w:r>
      <w:r w:rsidR="00511AF0">
        <w:rPr>
          <w:rFonts w:ascii="Times New Roman" w:hAnsi="Times New Roman"/>
          <w:bCs/>
          <w:color w:val="000000"/>
          <w:sz w:val="24"/>
          <w:szCs w:val="24"/>
        </w:rPr>
        <w:t>idėja asmenų skaičius, kurie per metus pateikia kelis prašymus ir yra</w:t>
      </w:r>
      <w:r w:rsidR="00ED2744">
        <w:rPr>
          <w:rFonts w:ascii="Times New Roman" w:hAnsi="Times New Roman"/>
          <w:bCs/>
          <w:color w:val="000000"/>
          <w:sz w:val="24"/>
          <w:szCs w:val="24"/>
        </w:rPr>
        <w:t xml:space="preserve"> aprūpinami</w:t>
      </w:r>
      <w:r w:rsidR="00511AF0">
        <w:rPr>
          <w:rFonts w:ascii="Times New Roman" w:hAnsi="Times New Roman"/>
          <w:bCs/>
          <w:color w:val="000000"/>
          <w:sz w:val="24"/>
          <w:szCs w:val="24"/>
        </w:rPr>
        <w:t xml:space="preserve"> daugiau nei viena techninės pagalbos priemone. </w:t>
      </w:r>
      <w:r w:rsidR="00ED2744">
        <w:rPr>
          <w:rFonts w:ascii="Times New Roman" w:hAnsi="Times New Roman"/>
          <w:bCs/>
          <w:color w:val="000000"/>
          <w:sz w:val="24"/>
          <w:szCs w:val="24"/>
        </w:rPr>
        <w:t>Asmenys vis daugiau informuojami a</w:t>
      </w:r>
      <w:r w:rsidR="00511AF0">
        <w:rPr>
          <w:rFonts w:ascii="Times New Roman" w:hAnsi="Times New Roman"/>
          <w:bCs/>
          <w:color w:val="000000"/>
          <w:sz w:val="24"/>
          <w:szCs w:val="24"/>
        </w:rPr>
        <w:t>pie</w:t>
      </w:r>
      <w:r w:rsidR="00ED2744">
        <w:rPr>
          <w:rFonts w:ascii="Times New Roman" w:hAnsi="Times New Roman"/>
          <w:bCs/>
          <w:color w:val="000000"/>
          <w:sz w:val="24"/>
          <w:szCs w:val="24"/>
        </w:rPr>
        <w:t xml:space="preserve"> galimybę gauti šias priemones,</w:t>
      </w:r>
      <w:r w:rsidR="00511AF0">
        <w:rPr>
          <w:rFonts w:ascii="Times New Roman" w:hAnsi="Times New Roman"/>
          <w:bCs/>
          <w:color w:val="000000"/>
          <w:sz w:val="24"/>
          <w:szCs w:val="24"/>
        </w:rPr>
        <w:t xml:space="preserve"> jie dažniau </w:t>
      </w:r>
      <w:r w:rsidR="00ED2744">
        <w:rPr>
          <w:rFonts w:ascii="Times New Roman" w:hAnsi="Times New Roman"/>
          <w:bCs/>
          <w:color w:val="000000"/>
          <w:sz w:val="24"/>
          <w:szCs w:val="24"/>
        </w:rPr>
        <w:t>teikia prašymus dėl</w:t>
      </w:r>
      <w:r w:rsidR="00511AF0">
        <w:rPr>
          <w:rFonts w:ascii="Times New Roman" w:hAnsi="Times New Roman"/>
          <w:bCs/>
          <w:color w:val="000000"/>
          <w:sz w:val="24"/>
          <w:szCs w:val="24"/>
        </w:rPr>
        <w:t xml:space="preserve"> kelių priemonių</w:t>
      </w:r>
      <w:r w:rsidR="00ED2744">
        <w:rPr>
          <w:rFonts w:ascii="Times New Roman" w:hAnsi="Times New Roman"/>
          <w:bCs/>
          <w:color w:val="000000"/>
          <w:sz w:val="24"/>
          <w:szCs w:val="24"/>
        </w:rPr>
        <w:t xml:space="preserve"> </w:t>
      </w:r>
      <w:r w:rsidR="00511AF0">
        <w:rPr>
          <w:rFonts w:ascii="Times New Roman" w:hAnsi="Times New Roman"/>
          <w:bCs/>
          <w:color w:val="000000"/>
          <w:sz w:val="24"/>
          <w:szCs w:val="24"/>
        </w:rPr>
        <w:t>judėjimo poreikiams tenkinti.</w:t>
      </w:r>
    </w:p>
    <w:p w:rsidR="007C42B6" w:rsidRPr="00D13C02" w:rsidRDefault="00D13C02" w:rsidP="00D13C02">
      <w:pPr>
        <w:tabs>
          <w:tab w:val="left" w:pos="709"/>
        </w:tabs>
        <w:rPr>
          <w:rFonts w:ascii="Times New Roman" w:hAnsi="Times New Roman"/>
          <w:sz w:val="24"/>
          <w:szCs w:val="24"/>
        </w:rPr>
      </w:pPr>
      <w:r>
        <w:rPr>
          <w:rFonts w:ascii="Times New Roman" w:hAnsi="Times New Roman"/>
          <w:bCs/>
          <w:color w:val="000000"/>
          <w:sz w:val="24"/>
          <w:szCs w:val="24"/>
        </w:rPr>
        <w:tab/>
      </w:r>
      <w:r w:rsidR="007C42B6">
        <w:rPr>
          <w:rFonts w:ascii="Times New Roman" w:hAnsi="Times New Roman"/>
          <w:bCs/>
          <w:color w:val="000000"/>
          <w:sz w:val="24"/>
          <w:szCs w:val="24"/>
        </w:rPr>
        <w:t>2016 metais tarp 338 asmenų, aprūpintų techninės pagalbos priemonėmis, daugiausia buvo senatvės pensinio amžiaus asmenų, kuriems nustatyti dideli, vidutiniai ir nedideli specialūs poreikiai, taip pat nuolatinis prie</w:t>
      </w:r>
      <w:r w:rsidR="00E07553">
        <w:rPr>
          <w:rFonts w:ascii="Times New Roman" w:hAnsi="Times New Roman"/>
          <w:bCs/>
          <w:color w:val="000000"/>
          <w:sz w:val="24"/>
          <w:szCs w:val="24"/>
        </w:rPr>
        <w:t>žiūros ar slaugos poreikis –</w:t>
      </w:r>
      <w:r w:rsidR="007C42B6">
        <w:rPr>
          <w:rFonts w:ascii="Times New Roman" w:hAnsi="Times New Roman"/>
          <w:bCs/>
          <w:color w:val="000000"/>
          <w:sz w:val="24"/>
          <w:szCs w:val="24"/>
        </w:rPr>
        <w:t xml:space="preserve"> 199 asmenys, 80 </w:t>
      </w:r>
      <w:r w:rsidR="00E07553">
        <w:rPr>
          <w:rFonts w:ascii="Times New Roman" w:hAnsi="Times New Roman"/>
          <w:bCs/>
          <w:color w:val="000000"/>
          <w:sz w:val="24"/>
          <w:szCs w:val="24"/>
        </w:rPr>
        <w:t xml:space="preserve">- </w:t>
      </w:r>
      <w:r w:rsidR="007C42B6">
        <w:rPr>
          <w:rFonts w:ascii="Times New Roman" w:hAnsi="Times New Roman"/>
          <w:bCs/>
          <w:color w:val="000000"/>
          <w:sz w:val="24"/>
          <w:szCs w:val="24"/>
        </w:rPr>
        <w:t xml:space="preserve">pensinio amžiaus asmenų, kuriems nebuvo nustatyti specialieji poreikiai, </w:t>
      </w:r>
      <w:r w:rsidR="00E07553">
        <w:rPr>
          <w:rFonts w:ascii="Times New Roman" w:hAnsi="Times New Roman"/>
          <w:bCs/>
          <w:color w:val="000000"/>
          <w:sz w:val="24"/>
          <w:szCs w:val="24"/>
        </w:rPr>
        <w:t>37 - a</w:t>
      </w:r>
      <w:r w:rsidR="00B33E4B">
        <w:rPr>
          <w:rFonts w:ascii="Times New Roman" w:hAnsi="Times New Roman"/>
          <w:bCs/>
          <w:color w:val="000000"/>
          <w:sz w:val="24"/>
          <w:szCs w:val="24"/>
        </w:rPr>
        <w:t>smenys, pripažinti nedarbingais arba</w:t>
      </w:r>
      <w:r w:rsidR="00E07553">
        <w:rPr>
          <w:rFonts w:ascii="Times New Roman" w:hAnsi="Times New Roman"/>
          <w:bCs/>
          <w:color w:val="000000"/>
          <w:sz w:val="24"/>
          <w:szCs w:val="24"/>
        </w:rPr>
        <w:t xml:space="preserve"> iš dalies darb</w:t>
      </w:r>
      <w:r w:rsidR="00466904">
        <w:rPr>
          <w:rFonts w:ascii="Times New Roman" w:hAnsi="Times New Roman"/>
          <w:bCs/>
          <w:color w:val="000000"/>
          <w:sz w:val="24"/>
          <w:szCs w:val="24"/>
        </w:rPr>
        <w:t>ingais</w:t>
      </w:r>
      <w:r w:rsidR="00E07553">
        <w:rPr>
          <w:rFonts w:ascii="Times New Roman" w:hAnsi="Times New Roman"/>
          <w:bCs/>
          <w:color w:val="000000"/>
          <w:sz w:val="24"/>
          <w:szCs w:val="24"/>
        </w:rPr>
        <w:t xml:space="preserve">, </w:t>
      </w:r>
      <w:r w:rsidR="007C42B6">
        <w:rPr>
          <w:rFonts w:ascii="Times New Roman" w:hAnsi="Times New Roman"/>
          <w:bCs/>
          <w:color w:val="000000"/>
          <w:sz w:val="24"/>
          <w:szCs w:val="24"/>
        </w:rPr>
        <w:t xml:space="preserve">20 </w:t>
      </w:r>
      <w:r w:rsidR="00E07553">
        <w:rPr>
          <w:rFonts w:ascii="Times New Roman" w:hAnsi="Times New Roman"/>
          <w:bCs/>
          <w:color w:val="000000"/>
          <w:sz w:val="24"/>
          <w:szCs w:val="24"/>
        </w:rPr>
        <w:t xml:space="preserve">- </w:t>
      </w:r>
      <w:r w:rsidR="007C42B6">
        <w:rPr>
          <w:rFonts w:ascii="Times New Roman" w:hAnsi="Times New Roman"/>
          <w:bCs/>
          <w:color w:val="000000"/>
          <w:sz w:val="24"/>
          <w:szCs w:val="24"/>
        </w:rPr>
        <w:t>dar</w:t>
      </w:r>
      <w:r w:rsidR="00E07553">
        <w:rPr>
          <w:rFonts w:ascii="Times New Roman" w:hAnsi="Times New Roman"/>
          <w:bCs/>
          <w:color w:val="000000"/>
          <w:sz w:val="24"/>
          <w:szCs w:val="24"/>
        </w:rPr>
        <w:t>bingo amžiaus asmenys, 2 – vaikai.</w:t>
      </w:r>
    </w:p>
    <w:p w:rsidR="00D13C02" w:rsidRPr="00687E11" w:rsidRDefault="00D13C02" w:rsidP="00D13C02">
      <w:pPr>
        <w:widowControl w:val="0"/>
        <w:suppressAutoHyphens/>
        <w:ind w:firstLine="1296"/>
        <w:rPr>
          <w:rFonts w:ascii="Times New Roman" w:hAnsi="Times New Roman"/>
          <w:bCs/>
          <w:sz w:val="18"/>
          <w:szCs w:val="18"/>
        </w:rPr>
      </w:pPr>
    </w:p>
    <w:p w:rsidR="00D13C02" w:rsidRPr="00DE5C69" w:rsidRDefault="00D13C02" w:rsidP="00D13C02">
      <w:pPr>
        <w:widowControl w:val="0"/>
        <w:suppressAutoHyphens/>
        <w:ind w:firstLine="1296"/>
        <w:rPr>
          <w:rFonts w:ascii="Times New Roman" w:hAnsi="Times New Roman"/>
          <w:b/>
          <w:bCs/>
          <w:i/>
          <w:sz w:val="24"/>
          <w:szCs w:val="24"/>
        </w:rPr>
      </w:pPr>
      <w:r w:rsidRPr="00DE5C69">
        <w:rPr>
          <w:rFonts w:ascii="Times New Roman" w:hAnsi="Times New Roman"/>
          <w:b/>
          <w:bCs/>
          <w:i/>
          <w:sz w:val="24"/>
          <w:szCs w:val="24"/>
        </w:rPr>
        <w:t>Per 2013-2016 metus išduotų techninės pagalbos priemonių skaičius</w:t>
      </w:r>
    </w:p>
    <w:p w:rsidR="00D13C02" w:rsidRDefault="00D13C02" w:rsidP="00D13C02">
      <w:pPr>
        <w:widowControl w:val="0"/>
        <w:suppressAutoHyphens/>
        <w:spacing w:line="360" w:lineRule="auto"/>
        <w:jc w:val="center"/>
        <w:rPr>
          <w:rFonts w:ascii="Times New Roman" w:hAnsi="Times New Roman"/>
          <w:bCs/>
          <w:sz w:val="24"/>
          <w:szCs w:val="24"/>
        </w:rPr>
      </w:pPr>
      <w:r>
        <w:rPr>
          <w:rFonts w:ascii="Times New Roman" w:hAnsi="Times New Roman"/>
          <w:bCs/>
          <w:noProof/>
          <w:sz w:val="24"/>
          <w:szCs w:val="24"/>
          <w:lang w:eastAsia="lt-LT"/>
        </w:rPr>
        <w:drawing>
          <wp:inline distT="0" distB="0" distL="0" distR="0" wp14:anchorId="096DD4C1" wp14:editId="5587B3D9">
            <wp:extent cx="4954905" cy="2011680"/>
            <wp:effectExtent l="0" t="0" r="17145" b="762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13C02" w:rsidRDefault="00D13C02" w:rsidP="00C60B99">
      <w:pPr>
        <w:widowControl w:val="0"/>
        <w:suppressAutoHyphens/>
        <w:ind w:firstLine="709"/>
        <w:rPr>
          <w:rFonts w:ascii="Times New Roman" w:hAnsi="Times New Roman"/>
          <w:bCs/>
          <w:color w:val="000000"/>
          <w:sz w:val="24"/>
          <w:szCs w:val="24"/>
        </w:rPr>
      </w:pPr>
      <w:r>
        <w:rPr>
          <w:rFonts w:ascii="Times New Roman" w:hAnsi="Times New Roman"/>
          <w:bCs/>
          <w:color w:val="000000"/>
          <w:sz w:val="24"/>
          <w:szCs w:val="24"/>
        </w:rPr>
        <w:t xml:space="preserve">Ilgiausiai asmenims tekdavo laukti automatiškai reguliuojamų lovų, kadangi tik metų pradžioje buvo gautos naujos lovos iš Techninės pagalbos neįgaliesiems centro prie SADM Klaipėdos skyriaus ir panaikinta laukiančiųjų eilė. Vėliau buvo išduodamos tik asmenų grąžintos automatiškai ar rankomis reguliuojamos lovos, kurių vidutiniškai tekdavo laukti apie mėnesį. Per 2016 metus buvo </w:t>
      </w:r>
      <w:r w:rsidRPr="00BA574C">
        <w:rPr>
          <w:rFonts w:ascii="Times New Roman" w:hAnsi="Times New Roman"/>
          <w:bCs/>
          <w:sz w:val="24"/>
          <w:szCs w:val="24"/>
        </w:rPr>
        <w:t>išduota 51 lova.</w:t>
      </w:r>
    </w:p>
    <w:p w:rsidR="00B559AC" w:rsidRPr="00687E11" w:rsidRDefault="00B559AC" w:rsidP="007C42B6">
      <w:pPr>
        <w:widowControl w:val="0"/>
        <w:suppressAutoHyphens/>
        <w:ind w:firstLine="1296"/>
        <w:rPr>
          <w:rFonts w:ascii="Times New Roman" w:hAnsi="Times New Roman"/>
          <w:bCs/>
          <w:color w:val="000000"/>
          <w:sz w:val="18"/>
          <w:szCs w:val="18"/>
        </w:rPr>
      </w:pPr>
    </w:p>
    <w:p w:rsidR="00B559AC" w:rsidRPr="00A34611" w:rsidRDefault="00A34611" w:rsidP="00A34611">
      <w:pPr>
        <w:widowControl w:val="0"/>
        <w:suppressAutoHyphens/>
        <w:ind w:firstLine="1296"/>
        <w:rPr>
          <w:rFonts w:ascii="Times New Roman" w:hAnsi="Times New Roman"/>
          <w:bCs/>
          <w:i/>
          <w:color w:val="000000"/>
          <w:sz w:val="24"/>
          <w:szCs w:val="24"/>
        </w:rPr>
      </w:pPr>
      <w:r w:rsidRPr="00A34611">
        <w:rPr>
          <w:rFonts w:ascii="Times New Roman" w:hAnsi="Times New Roman"/>
          <w:b/>
          <w:bCs/>
          <w:i/>
          <w:color w:val="000000"/>
          <w:sz w:val="24"/>
          <w:szCs w:val="24"/>
        </w:rPr>
        <w:t>Per 2013-</w:t>
      </w:r>
      <w:r>
        <w:rPr>
          <w:rFonts w:ascii="Times New Roman" w:hAnsi="Times New Roman"/>
          <w:b/>
          <w:bCs/>
          <w:i/>
          <w:color w:val="000000"/>
          <w:sz w:val="24"/>
          <w:szCs w:val="24"/>
        </w:rPr>
        <w:t>2016 metus grąžintų techninės pagalbos priemonių skaičius</w:t>
      </w:r>
    </w:p>
    <w:p w:rsidR="00B559AC" w:rsidRDefault="00B559AC" w:rsidP="00B559AC">
      <w:pPr>
        <w:widowControl w:val="0"/>
        <w:suppressAutoHyphens/>
        <w:jc w:val="center"/>
        <w:rPr>
          <w:rFonts w:ascii="Times New Roman" w:hAnsi="Times New Roman"/>
          <w:bCs/>
          <w:color w:val="000000"/>
          <w:sz w:val="24"/>
          <w:szCs w:val="24"/>
        </w:rPr>
      </w:pPr>
      <w:r>
        <w:rPr>
          <w:rFonts w:ascii="Times New Roman" w:hAnsi="Times New Roman"/>
          <w:bCs/>
          <w:noProof/>
          <w:color w:val="000000"/>
          <w:sz w:val="24"/>
          <w:szCs w:val="24"/>
          <w:lang w:eastAsia="lt-LT"/>
        </w:rPr>
        <w:drawing>
          <wp:inline distT="0" distB="0" distL="0" distR="0" wp14:anchorId="4326BC31" wp14:editId="400E6BA8">
            <wp:extent cx="3803650" cy="1498600"/>
            <wp:effectExtent l="0" t="0" r="6350" b="635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D1980" w:rsidRDefault="008D1980" w:rsidP="00687E11">
      <w:pPr>
        <w:widowControl w:val="0"/>
        <w:suppressAutoHyphens/>
        <w:ind w:firstLine="709"/>
        <w:rPr>
          <w:rFonts w:ascii="Times New Roman" w:hAnsi="Times New Roman"/>
          <w:bCs/>
          <w:color w:val="000000"/>
          <w:sz w:val="24"/>
          <w:szCs w:val="24"/>
        </w:rPr>
      </w:pPr>
      <w:r>
        <w:rPr>
          <w:rFonts w:ascii="Times New Roman" w:hAnsi="Times New Roman"/>
          <w:bCs/>
          <w:color w:val="000000"/>
          <w:sz w:val="24"/>
          <w:szCs w:val="24"/>
        </w:rPr>
        <w:lastRenderedPageBreak/>
        <w:t>Lyginant su praėjusiais 2015 metais, grąžinamų techninės pagalbos priemonių skaičius padidėjo 2 kartus, kai grąžintų priemonių skaičius siekė 156 vienetus, o lyginant su 2013 metais – net 4 kartus, kai buvo grąžinta 91 priemonė. Tai rodo didėjantį TPP poreikį Kretingos mieste ir rajone, tačiau taip pat ir didelį gyventojų mirtingumą, kadangi dauguma priemonių buvo grąžintos mirus jų gavėjams.</w:t>
      </w:r>
    </w:p>
    <w:p w:rsidR="00F17321" w:rsidRDefault="00F17321" w:rsidP="0055799C">
      <w:pPr>
        <w:widowControl w:val="0"/>
        <w:suppressAutoHyphens/>
        <w:ind w:firstLine="709"/>
        <w:rPr>
          <w:rFonts w:ascii="Times New Roman" w:hAnsi="Times New Roman"/>
          <w:bCs/>
          <w:sz w:val="24"/>
          <w:szCs w:val="24"/>
        </w:rPr>
      </w:pPr>
      <w:r>
        <w:rPr>
          <w:rFonts w:ascii="Times New Roman" w:hAnsi="Times New Roman"/>
          <w:bCs/>
          <w:color w:val="000000"/>
          <w:sz w:val="24"/>
          <w:szCs w:val="24"/>
        </w:rPr>
        <w:t xml:space="preserve">Per 2016 metus senyvo amžiaus ir neįgaliems asmenims daugiausia išduota naktipuodžio kėdučių – </w:t>
      </w:r>
      <w:r w:rsidRPr="00BA574C">
        <w:rPr>
          <w:rFonts w:ascii="Times New Roman" w:hAnsi="Times New Roman"/>
          <w:bCs/>
          <w:sz w:val="24"/>
          <w:szCs w:val="24"/>
        </w:rPr>
        <w:t>125 vnt</w:t>
      </w:r>
      <w:r>
        <w:rPr>
          <w:rFonts w:ascii="Times New Roman" w:hAnsi="Times New Roman"/>
          <w:bCs/>
          <w:color w:val="000000"/>
          <w:sz w:val="24"/>
          <w:szCs w:val="24"/>
        </w:rPr>
        <w:t xml:space="preserve">., taip pat universalių neįgaliųjų </w:t>
      </w:r>
      <w:r w:rsidRPr="00BA574C">
        <w:rPr>
          <w:rFonts w:ascii="Times New Roman" w:hAnsi="Times New Roman"/>
          <w:bCs/>
          <w:sz w:val="24"/>
          <w:szCs w:val="24"/>
        </w:rPr>
        <w:t>vežimėlių – 111 vnt</w:t>
      </w:r>
      <w:r>
        <w:rPr>
          <w:rFonts w:ascii="Times New Roman" w:hAnsi="Times New Roman"/>
          <w:bCs/>
          <w:color w:val="000000"/>
          <w:sz w:val="24"/>
          <w:szCs w:val="24"/>
        </w:rPr>
        <w:t xml:space="preserve">. bei alkūninių </w:t>
      </w:r>
      <w:r w:rsidRPr="00BA574C">
        <w:rPr>
          <w:rFonts w:ascii="Times New Roman" w:hAnsi="Times New Roman"/>
          <w:bCs/>
          <w:sz w:val="24"/>
          <w:szCs w:val="24"/>
        </w:rPr>
        <w:t>ramentų – 74 vnt.</w:t>
      </w:r>
    </w:p>
    <w:p w:rsidR="008D455E" w:rsidRDefault="00F17321" w:rsidP="0055799C">
      <w:pPr>
        <w:widowControl w:val="0"/>
        <w:suppressAutoHyphens/>
        <w:ind w:firstLine="709"/>
        <w:rPr>
          <w:rFonts w:ascii="Times New Roman" w:hAnsi="Times New Roman"/>
          <w:bCs/>
          <w:color w:val="000000"/>
          <w:sz w:val="24"/>
          <w:szCs w:val="24"/>
        </w:rPr>
      </w:pPr>
      <w:r>
        <w:rPr>
          <w:rFonts w:ascii="Times New Roman" w:hAnsi="Times New Roman"/>
          <w:bCs/>
          <w:color w:val="000000"/>
          <w:sz w:val="24"/>
          <w:szCs w:val="24"/>
        </w:rPr>
        <w:t>2016 metais buvo patikrinti ir patikslinti</w:t>
      </w:r>
      <w:r w:rsidR="00052B02">
        <w:rPr>
          <w:rFonts w:ascii="Times New Roman" w:hAnsi="Times New Roman"/>
          <w:bCs/>
          <w:color w:val="000000"/>
          <w:sz w:val="24"/>
          <w:szCs w:val="24"/>
        </w:rPr>
        <w:t xml:space="preserve"> C</w:t>
      </w:r>
      <w:r>
        <w:rPr>
          <w:rFonts w:ascii="Times New Roman" w:hAnsi="Times New Roman"/>
          <w:bCs/>
          <w:color w:val="000000"/>
          <w:sz w:val="24"/>
          <w:szCs w:val="24"/>
        </w:rPr>
        <w:t>entro disponuojamų techninės pagalbos priemonių likučiai 2016 metų gegužės 31 dienai ir pateikti inventorizavimo aprašai Techninės pagalbos neįgaliesiems centrui prie SADM, kurie buvo suformuoti Techninės pagalbos priemonių apskaitos informacinėje sistemoje (toliau – TPPA IS).</w:t>
      </w:r>
      <w:r w:rsidR="00052B02">
        <w:rPr>
          <w:rFonts w:ascii="Times New Roman" w:hAnsi="Times New Roman"/>
          <w:bCs/>
          <w:color w:val="000000"/>
          <w:sz w:val="24"/>
          <w:szCs w:val="24"/>
        </w:rPr>
        <w:t xml:space="preserve"> </w:t>
      </w:r>
      <w:r>
        <w:rPr>
          <w:rFonts w:ascii="Times New Roman" w:hAnsi="Times New Roman"/>
          <w:bCs/>
          <w:color w:val="000000"/>
          <w:sz w:val="24"/>
          <w:szCs w:val="24"/>
        </w:rPr>
        <w:t>Į TPPA IS buvo suvesti asmenų prašymai gauti techninės pagalbos priemones bei priemonių išdavimo sutartys nuo 2016 metų birželio 1 dienos, pradėta aktyviai naudotis sistema priimant asmenų prašymus, teikiant paraiškas dėl TPP gavimo iš Techninės pagalbos neįgaliesiems centro prie SADM Klaipėdos skyriaus, rezervuojant bei išduodant techninės pagalbos priemones jų gavėjams.</w:t>
      </w:r>
    </w:p>
    <w:p w:rsidR="008D455E" w:rsidRPr="007418FF" w:rsidRDefault="008D455E" w:rsidP="003530EE">
      <w:pPr>
        <w:rPr>
          <w:rFonts w:ascii="Times New Roman" w:hAnsi="Times New Roman"/>
          <w:sz w:val="18"/>
          <w:szCs w:val="18"/>
        </w:rPr>
      </w:pPr>
    </w:p>
    <w:p w:rsidR="00CA2647" w:rsidRPr="007D498F" w:rsidRDefault="00CA2647" w:rsidP="00CA2647">
      <w:pPr>
        <w:pStyle w:val="Pagrindinistekstas"/>
        <w:ind w:left="360" w:right="-1"/>
        <w:rPr>
          <w:b/>
          <w:color w:val="4F81BD" w:themeColor="accent1"/>
          <w:sz w:val="24"/>
        </w:rPr>
      </w:pPr>
      <w:r w:rsidRPr="007D498F">
        <w:rPr>
          <w:b/>
          <w:color w:val="4F81BD" w:themeColor="accent1"/>
          <w:sz w:val="24"/>
        </w:rPr>
        <w:t>2.3. VAIKŲ GLOBOS (RŪPYBOS) TARNYBA</w:t>
      </w:r>
    </w:p>
    <w:p w:rsidR="004C2CBC" w:rsidRPr="007619D8" w:rsidRDefault="004C2CBC" w:rsidP="004C2CBC">
      <w:pPr>
        <w:tabs>
          <w:tab w:val="left" w:pos="0"/>
        </w:tabs>
        <w:ind w:right="-1" w:firstLine="709"/>
        <w:rPr>
          <w:rFonts w:ascii="Times New Roman" w:hAnsi="Times New Roman"/>
          <w:sz w:val="18"/>
          <w:szCs w:val="18"/>
        </w:rPr>
      </w:pPr>
    </w:p>
    <w:p w:rsidR="004C2CBC" w:rsidRPr="0092256C" w:rsidRDefault="004C2CBC" w:rsidP="004C2CBC">
      <w:pPr>
        <w:tabs>
          <w:tab w:val="left" w:pos="0"/>
        </w:tabs>
        <w:ind w:right="-1" w:firstLine="709"/>
        <w:rPr>
          <w:rFonts w:ascii="Times New Roman" w:hAnsi="Times New Roman"/>
          <w:sz w:val="24"/>
          <w:szCs w:val="24"/>
        </w:rPr>
      </w:pPr>
      <w:r>
        <w:rPr>
          <w:rFonts w:ascii="Times New Roman" w:hAnsi="Times New Roman"/>
          <w:sz w:val="24"/>
          <w:szCs w:val="24"/>
        </w:rPr>
        <w:t>Vaikų globos (rūpybos)</w:t>
      </w:r>
      <w:r w:rsidRPr="0092256C">
        <w:rPr>
          <w:rFonts w:ascii="Times New Roman" w:hAnsi="Times New Roman"/>
          <w:sz w:val="24"/>
          <w:szCs w:val="24"/>
        </w:rPr>
        <w:t xml:space="preserve"> tarnyba</w:t>
      </w:r>
      <w:r>
        <w:rPr>
          <w:rFonts w:ascii="Times New Roman" w:hAnsi="Times New Roman"/>
          <w:sz w:val="24"/>
          <w:szCs w:val="24"/>
        </w:rPr>
        <w:t xml:space="preserve"> teikia stacionarias ir nestacionarias socialines paslaugas.</w:t>
      </w:r>
    </w:p>
    <w:p w:rsidR="004C2CBC" w:rsidRPr="0092256C" w:rsidRDefault="004C2CBC" w:rsidP="004C2CBC">
      <w:pPr>
        <w:ind w:firstLine="720"/>
        <w:rPr>
          <w:rFonts w:ascii="Times New Roman" w:hAnsi="Times New Roman"/>
          <w:sz w:val="24"/>
          <w:szCs w:val="24"/>
        </w:rPr>
      </w:pPr>
      <w:r w:rsidRPr="0092256C">
        <w:rPr>
          <w:rFonts w:ascii="Times New Roman" w:hAnsi="Times New Roman"/>
          <w:sz w:val="24"/>
          <w:szCs w:val="24"/>
        </w:rPr>
        <w:t>Tarnybos veiklos sritys:</w:t>
      </w:r>
    </w:p>
    <w:p w:rsidR="002F1DC5" w:rsidRDefault="004C2CBC" w:rsidP="004C2CBC">
      <w:pPr>
        <w:ind w:firstLine="720"/>
        <w:rPr>
          <w:rFonts w:ascii="Times New Roman" w:hAnsi="Times New Roman"/>
          <w:sz w:val="24"/>
          <w:szCs w:val="24"/>
        </w:rPr>
      </w:pPr>
      <w:r w:rsidRPr="0092256C">
        <w:rPr>
          <w:rFonts w:ascii="Times New Roman" w:hAnsi="Times New Roman"/>
          <w:sz w:val="24"/>
          <w:szCs w:val="24"/>
        </w:rPr>
        <w:t xml:space="preserve">• </w:t>
      </w:r>
      <w:r w:rsidR="00471ACA">
        <w:rPr>
          <w:rFonts w:ascii="Times New Roman" w:hAnsi="Times New Roman"/>
          <w:sz w:val="24"/>
          <w:szCs w:val="24"/>
        </w:rPr>
        <w:t>ilga</w:t>
      </w:r>
      <w:r w:rsidR="002F1DC5">
        <w:rPr>
          <w:rFonts w:ascii="Times New Roman" w:hAnsi="Times New Roman"/>
          <w:sz w:val="24"/>
          <w:szCs w:val="24"/>
        </w:rPr>
        <w:t>laikės</w:t>
      </w:r>
      <w:r w:rsidR="002F1DC5" w:rsidRPr="00857DC4">
        <w:rPr>
          <w:rFonts w:ascii="Times New Roman" w:hAnsi="Times New Roman"/>
          <w:sz w:val="24"/>
          <w:szCs w:val="24"/>
        </w:rPr>
        <w:t xml:space="preserve"> socialinės globos </w:t>
      </w:r>
      <w:r w:rsidR="002F1DC5">
        <w:rPr>
          <w:rFonts w:ascii="Times New Roman" w:hAnsi="Times New Roman"/>
          <w:sz w:val="24"/>
          <w:szCs w:val="24"/>
        </w:rPr>
        <w:t>paslaugo</w:t>
      </w:r>
      <w:r w:rsidR="002F1DC5" w:rsidRPr="00857DC4">
        <w:rPr>
          <w:rFonts w:ascii="Times New Roman" w:hAnsi="Times New Roman"/>
          <w:sz w:val="24"/>
          <w:szCs w:val="24"/>
        </w:rPr>
        <w:t>s</w:t>
      </w:r>
      <w:r w:rsidR="002F1DC5" w:rsidRPr="0092256C">
        <w:rPr>
          <w:rFonts w:ascii="Times New Roman" w:hAnsi="Times New Roman"/>
          <w:sz w:val="24"/>
          <w:szCs w:val="24"/>
        </w:rPr>
        <w:t xml:space="preserve"> </w:t>
      </w:r>
      <w:r w:rsidR="00A43D29">
        <w:rPr>
          <w:rFonts w:ascii="Times New Roman" w:hAnsi="Times New Roman"/>
          <w:sz w:val="24"/>
          <w:szCs w:val="24"/>
        </w:rPr>
        <w:t>be tėvų globos likusiems vaikams</w:t>
      </w:r>
      <w:r w:rsidR="003A23C4">
        <w:rPr>
          <w:rFonts w:ascii="Times New Roman" w:hAnsi="Times New Roman"/>
          <w:sz w:val="24"/>
          <w:szCs w:val="24"/>
        </w:rPr>
        <w:t>;</w:t>
      </w:r>
    </w:p>
    <w:p w:rsidR="002F1DC5" w:rsidRDefault="002F1DC5" w:rsidP="002F1DC5">
      <w:pPr>
        <w:ind w:firstLine="720"/>
        <w:rPr>
          <w:rFonts w:ascii="Times New Roman" w:hAnsi="Times New Roman"/>
          <w:sz w:val="24"/>
          <w:szCs w:val="24"/>
        </w:rPr>
      </w:pPr>
      <w:r w:rsidRPr="0092256C">
        <w:rPr>
          <w:rFonts w:ascii="Times New Roman" w:hAnsi="Times New Roman"/>
          <w:sz w:val="24"/>
          <w:szCs w:val="24"/>
        </w:rPr>
        <w:t xml:space="preserve">• </w:t>
      </w:r>
      <w:r>
        <w:rPr>
          <w:rFonts w:ascii="Times New Roman" w:hAnsi="Times New Roman"/>
          <w:sz w:val="24"/>
          <w:szCs w:val="24"/>
        </w:rPr>
        <w:t xml:space="preserve">trumpalaikės </w:t>
      </w:r>
      <w:r w:rsidRPr="00857DC4">
        <w:rPr>
          <w:rFonts w:ascii="Times New Roman" w:hAnsi="Times New Roman"/>
          <w:sz w:val="24"/>
          <w:szCs w:val="24"/>
        </w:rPr>
        <w:t>socialinės globos bei socialinės priežiūros (intensyvios kr</w:t>
      </w:r>
      <w:r>
        <w:rPr>
          <w:rFonts w:ascii="Times New Roman" w:hAnsi="Times New Roman"/>
          <w:sz w:val="24"/>
          <w:szCs w:val="24"/>
        </w:rPr>
        <w:t>izių įveikimo pagalbos) paslaugo</w:t>
      </w:r>
      <w:r w:rsidRPr="00857DC4">
        <w:rPr>
          <w:rFonts w:ascii="Times New Roman" w:hAnsi="Times New Roman"/>
          <w:sz w:val="24"/>
          <w:szCs w:val="24"/>
        </w:rPr>
        <w:t>s</w:t>
      </w:r>
      <w:r w:rsidRPr="0092256C">
        <w:rPr>
          <w:rFonts w:ascii="Times New Roman" w:hAnsi="Times New Roman"/>
          <w:sz w:val="24"/>
          <w:szCs w:val="24"/>
        </w:rPr>
        <w:t xml:space="preserve"> </w:t>
      </w:r>
      <w:r w:rsidR="00A43D29">
        <w:rPr>
          <w:rFonts w:ascii="Times New Roman" w:hAnsi="Times New Roman"/>
          <w:sz w:val="24"/>
          <w:szCs w:val="24"/>
        </w:rPr>
        <w:t>be tėvų globos likusiems vaikams ir socialinės rizikos vaikams</w:t>
      </w:r>
      <w:r w:rsidR="003A23C4">
        <w:rPr>
          <w:rFonts w:ascii="Times New Roman" w:hAnsi="Times New Roman"/>
          <w:sz w:val="24"/>
          <w:szCs w:val="24"/>
        </w:rPr>
        <w:t>;</w:t>
      </w:r>
    </w:p>
    <w:p w:rsidR="00857DC4" w:rsidRPr="00857DC4" w:rsidRDefault="00471ACA" w:rsidP="00BB3C94">
      <w:pPr>
        <w:ind w:firstLine="720"/>
        <w:rPr>
          <w:rFonts w:ascii="Times New Roman" w:hAnsi="Times New Roman"/>
          <w:sz w:val="24"/>
          <w:szCs w:val="24"/>
        </w:rPr>
      </w:pPr>
      <w:r w:rsidRPr="0092256C">
        <w:rPr>
          <w:rFonts w:ascii="Times New Roman" w:hAnsi="Times New Roman"/>
          <w:sz w:val="24"/>
          <w:szCs w:val="24"/>
        </w:rPr>
        <w:t>•</w:t>
      </w:r>
      <w:r w:rsidR="00BB3C94">
        <w:rPr>
          <w:rFonts w:ascii="Times New Roman" w:hAnsi="Times New Roman"/>
          <w:sz w:val="24"/>
          <w:szCs w:val="24"/>
        </w:rPr>
        <w:t xml:space="preserve"> pagalbos globėjams (rūpintojams) ir įvaikintojams</w:t>
      </w:r>
      <w:r w:rsidR="00AC71A5">
        <w:rPr>
          <w:rFonts w:ascii="Times New Roman" w:hAnsi="Times New Roman"/>
          <w:sz w:val="24"/>
          <w:szCs w:val="24"/>
        </w:rPr>
        <w:t xml:space="preserve"> paslaugo</w:t>
      </w:r>
      <w:r w:rsidR="00BB3C94">
        <w:rPr>
          <w:rFonts w:ascii="Times New Roman" w:hAnsi="Times New Roman"/>
          <w:sz w:val="24"/>
          <w:szCs w:val="24"/>
        </w:rPr>
        <w:t>s.</w:t>
      </w:r>
    </w:p>
    <w:p w:rsidR="003971C0" w:rsidRPr="007418FF" w:rsidRDefault="003971C0" w:rsidP="00CA2647">
      <w:pPr>
        <w:pStyle w:val="Pagrindinistekstas"/>
        <w:ind w:left="360" w:right="-1"/>
        <w:rPr>
          <w:sz w:val="18"/>
          <w:szCs w:val="18"/>
        </w:rPr>
      </w:pPr>
    </w:p>
    <w:p w:rsidR="00E12901" w:rsidRPr="004457D5" w:rsidRDefault="003971C0" w:rsidP="00E12901">
      <w:pPr>
        <w:pStyle w:val="Pagrindinistekstas"/>
        <w:ind w:left="360" w:right="-1"/>
        <w:rPr>
          <w:b/>
          <w:color w:val="4F81BD" w:themeColor="accent1"/>
          <w:sz w:val="24"/>
        </w:rPr>
      </w:pPr>
      <w:r w:rsidRPr="004457D5">
        <w:rPr>
          <w:b/>
          <w:color w:val="4F81BD" w:themeColor="accent1"/>
          <w:sz w:val="24"/>
        </w:rPr>
        <w:t xml:space="preserve">2.3.1. Trumpalaikės ir ilgalaikės </w:t>
      </w:r>
      <w:r w:rsidR="001054E6" w:rsidRPr="004457D5">
        <w:rPr>
          <w:b/>
          <w:color w:val="4F81BD" w:themeColor="accent1"/>
          <w:sz w:val="24"/>
        </w:rPr>
        <w:t xml:space="preserve">socialinės </w:t>
      </w:r>
      <w:r w:rsidR="00E12901" w:rsidRPr="004457D5">
        <w:rPr>
          <w:b/>
          <w:color w:val="4F81BD" w:themeColor="accent1"/>
          <w:sz w:val="24"/>
        </w:rPr>
        <w:t>globos paslaugos</w:t>
      </w:r>
    </w:p>
    <w:p w:rsidR="00E12901" w:rsidRPr="007418FF" w:rsidRDefault="00E12901" w:rsidP="00E12901">
      <w:pPr>
        <w:pStyle w:val="Pagrindinistekstas"/>
        <w:ind w:left="0" w:right="-1"/>
        <w:rPr>
          <w:sz w:val="18"/>
          <w:szCs w:val="18"/>
        </w:rPr>
      </w:pPr>
    </w:p>
    <w:p w:rsidR="00435F6F" w:rsidRDefault="00E12901" w:rsidP="00E12901">
      <w:pPr>
        <w:pStyle w:val="Pagrindinistekstas"/>
        <w:tabs>
          <w:tab w:val="left" w:pos="709"/>
        </w:tabs>
        <w:ind w:left="0" w:right="-1"/>
        <w:rPr>
          <w:sz w:val="24"/>
        </w:rPr>
      </w:pPr>
      <w:r>
        <w:rPr>
          <w:sz w:val="24"/>
        </w:rPr>
        <w:tab/>
        <w:t>T</w:t>
      </w:r>
      <w:r w:rsidR="009F76C3" w:rsidRPr="009F76C3">
        <w:rPr>
          <w:sz w:val="24"/>
        </w:rPr>
        <w:t>rumpalaikė</w:t>
      </w:r>
      <w:r w:rsidR="00462E24">
        <w:rPr>
          <w:sz w:val="24"/>
        </w:rPr>
        <w:t>s</w:t>
      </w:r>
      <w:r w:rsidR="009F76C3" w:rsidRPr="009F76C3">
        <w:rPr>
          <w:sz w:val="24"/>
        </w:rPr>
        <w:t xml:space="preserve"> ir ilgalaikė</w:t>
      </w:r>
      <w:r w:rsidR="00462E24">
        <w:rPr>
          <w:sz w:val="24"/>
        </w:rPr>
        <w:t>s</w:t>
      </w:r>
      <w:r w:rsidR="009F76C3" w:rsidRPr="009F76C3">
        <w:rPr>
          <w:sz w:val="24"/>
        </w:rPr>
        <w:t xml:space="preserve"> socialinė</w:t>
      </w:r>
      <w:r w:rsidR="00462E24">
        <w:rPr>
          <w:sz w:val="24"/>
        </w:rPr>
        <w:t>s globos bei</w:t>
      </w:r>
      <w:r w:rsidR="009F76C3" w:rsidRPr="009F76C3">
        <w:rPr>
          <w:sz w:val="24"/>
        </w:rPr>
        <w:t xml:space="preserve"> </w:t>
      </w:r>
      <w:r w:rsidR="00462E24" w:rsidRPr="009F76C3">
        <w:rPr>
          <w:sz w:val="24"/>
        </w:rPr>
        <w:t xml:space="preserve">socialinės priežiūros (intensyvios krizių įveikimo pagalbos) paslaugos </w:t>
      </w:r>
      <w:r w:rsidR="00462E24">
        <w:rPr>
          <w:sz w:val="24"/>
        </w:rPr>
        <w:t>teikiamos</w:t>
      </w:r>
      <w:r>
        <w:rPr>
          <w:sz w:val="24"/>
        </w:rPr>
        <w:t xml:space="preserve"> </w:t>
      </w:r>
      <w:r w:rsidR="00462E24">
        <w:rPr>
          <w:sz w:val="24"/>
        </w:rPr>
        <w:t>tėvų globos netekusiam vaikui ir socialinės rizikos vaikui</w:t>
      </w:r>
      <w:r w:rsidR="009F76C3" w:rsidRPr="009F76C3">
        <w:rPr>
          <w:sz w:val="24"/>
        </w:rPr>
        <w:t>.</w:t>
      </w:r>
    </w:p>
    <w:p w:rsidR="00696BCB" w:rsidRPr="006B2685" w:rsidRDefault="00435F6F" w:rsidP="00696BCB">
      <w:pPr>
        <w:tabs>
          <w:tab w:val="left" w:pos="709"/>
        </w:tabs>
        <w:rPr>
          <w:rFonts w:ascii="Times New Roman" w:eastAsia="Times New Roman" w:hAnsi="Times New Roman"/>
          <w:sz w:val="24"/>
          <w:szCs w:val="24"/>
        </w:rPr>
      </w:pPr>
      <w:r>
        <w:rPr>
          <w:b/>
          <w:i/>
          <w:sz w:val="24"/>
        </w:rPr>
        <w:tab/>
      </w:r>
      <w:r w:rsidR="00696BCB" w:rsidRPr="00DA6951">
        <w:rPr>
          <w:rFonts w:ascii="Times New Roman" w:hAnsi="Times New Roman"/>
          <w:sz w:val="24"/>
          <w:szCs w:val="24"/>
        </w:rPr>
        <w:t xml:space="preserve">Pagrindinės tėvų globos netekimo priežastys yra tėvų nesirūpinimas vaiku, nepriežiūra, fizinio ir psichologinio smurto naudojimas, </w:t>
      </w:r>
      <w:r w:rsidR="00696BCB" w:rsidRPr="006E20E7">
        <w:rPr>
          <w:rFonts w:ascii="Times New Roman" w:hAnsi="Times New Roman"/>
          <w:sz w:val="24"/>
          <w:szCs w:val="24"/>
        </w:rPr>
        <w:t>abiejų arba vieno iš t</w:t>
      </w:r>
      <w:r w:rsidR="00696BCB">
        <w:rPr>
          <w:rFonts w:ascii="Times New Roman" w:hAnsi="Times New Roman"/>
          <w:sz w:val="24"/>
          <w:szCs w:val="24"/>
        </w:rPr>
        <w:t>ėvų piktnaudžiavimas alkoholiu.</w:t>
      </w:r>
    </w:p>
    <w:p w:rsidR="00462E24" w:rsidRPr="007619D8" w:rsidRDefault="00462E24" w:rsidP="00E12901">
      <w:pPr>
        <w:pStyle w:val="Pagrindinistekstas"/>
        <w:tabs>
          <w:tab w:val="left" w:pos="709"/>
        </w:tabs>
        <w:ind w:left="0" w:right="-1"/>
        <w:rPr>
          <w:sz w:val="18"/>
          <w:szCs w:val="18"/>
        </w:rPr>
      </w:pPr>
    </w:p>
    <w:p w:rsidR="008E4A9B" w:rsidRPr="001F3C0F" w:rsidRDefault="008E4A9B" w:rsidP="008E4A9B">
      <w:pPr>
        <w:pStyle w:val="Pagrindinistekstas"/>
        <w:tabs>
          <w:tab w:val="left" w:pos="709"/>
        </w:tabs>
        <w:ind w:left="0" w:right="-1"/>
        <w:jc w:val="center"/>
        <w:rPr>
          <w:b/>
          <w:i/>
          <w:sz w:val="24"/>
        </w:rPr>
      </w:pPr>
      <w:r w:rsidRPr="006E20E7">
        <w:rPr>
          <w:b/>
          <w:i/>
          <w:sz w:val="24"/>
        </w:rPr>
        <w:t>Globojamų (rūpinamų</w:t>
      </w:r>
      <w:r>
        <w:rPr>
          <w:b/>
          <w:i/>
          <w:sz w:val="24"/>
        </w:rPr>
        <w:t>) bei paslaugas gaunanči</w:t>
      </w:r>
      <w:r w:rsidR="00D15F32">
        <w:rPr>
          <w:b/>
          <w:i/>
          <w:sz w:val="24"/>
        </w:rPr>
        <w:t>ų vaikų skaičiaus kaita per 2016</w:t>
      </w:r>
      <w:r>
        <w:rPr>
          <w:b/>
          <w:i/>
          <w:sz w:val="24"/>
        </w:rPr>
        <w:t xml:space="preserve"> </w:t>
      </w:r>
      <w:r w:rsidR="007619D8">
        <w:rPr>
          <w:b/>
          <w:i/>
          <w:sz w:val="24"/>
        </w:rPr>
        <w:t>metus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510"/>
        <w:gridCol w:w="23"/>
        <w:gridCol w:w="423"/>
        <w:gridCol w:w="15"/>
        <w:gridCol w:w="429"/>
        <w:gridCol w:w="69"/>
        <w:gridCol w:w="480"/>
        <w:gridCol w:w="18"/>
        <w:gridCol w:w="522"/>
        <w:gridCol w:w="40"/>
        <w:gridCol w:w="8"/>
        <w:gridCol w:w="492"/>
        <w:gridCol w:w="64"/>
        <w:gridCol w:w="476"/>
        <w:gridCol w:w="70"/>
        <w:gridCol w:w="21"/>
        <w:gridCol w:w="418"/>
        <w:gridCol w:w="101"/>
        <w:gridCol w:w="48"/>
        <w:gridCol w:w="422"/>
        <w:gridCol w:w="82"/>
        <w:gridCol w:w="63"/>
        <w:gridCol w:w="484"/>
        <w:gridCol w:w="83"/>
        <w:gridCol w:w="463"/>
        <w:gridCol w:w="104"/>
        <w:gridCol w:w="418"/>
        <w:gridCol w:w="7"/>
        <w:gridCol w:w="436"/>
        <w:gridCol w:w="567"/>
      </w:tblGrid>
      <w:tr w:rsidR="008E4A9B" w:rsidRPr="006E20E7" w:rsidTr="00F72297">
        <w:trPr>
          <w:cantSplit/>
        </w:trPr>
        <w:tc>
          <w:tcPr>
            <w:tcW w:w="2935"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Rodikliai</w:t>
            </w:r>
          </w:p>
        </w:tc>
        <w:tc>
          <w:tcPr>
            <w:tcW w:w="6279" w:type="dxa"/>
            <w:gridSpan w:val="28"/>
            <w:tcBorders>
              <w:top w:val="single" w:sz="12"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Mėnesiai</w:t>
            </w:r>
          </w:p>
        </w:tc>
        <w:tc>
          <w:tcPr>
            <w:tcW w:w="567" w:type="dxa"/>
            <w:vMerge w:val="restart"/>
            <w:tcBorders>
              <w:top w:val="single" w:sz="12" w:space="0" w:color="8DB3E2" w:themeColor="text2" w:themeTint="66"/>
              <w:left w:val="single" w:sz="8" w:space="0" w:color="8DB3E2" w:themeColor="text2" w:themeTint="66"/>
              <w:bottom w:val="single" w:sz="4" w:space="0" w:color="auto"/>
              <w:right w:val="single" w:sz="12" w:space="0" w:color="8DB3E2" w:themeColor="text2" w:themeTint="66"/>
            </w:tcBorders>
            <w:shd w:val="clear" w:color="auto" w:fill="auto"/>
            <w:vAlign w:val="center"/>
          </w:tcPr>
          <w:p w:rsidR="008E4A9B" w:rsidRPr="006B3F0C" w:rsidRDefault="008E4A9B" w:rsidP="009F5E10">
            <w:pPr>
              <w:tabs>
                <w:tab w:val="left" w:pos="7575"/>
              </w:tabs>
              <w:jc w:val="center"/>
              <w:rPr>
                <w:rFonts w:ascii="Times New Roman" w:hAnsi="Times New Roman"/>
                <w:b/>
                <w:sz w:val="20"/>
                <w:szCs w:val="20"/>
              </w:rPr>
            </w:pPr>
            <w:r>
              <w:rPr>
                <w:rFonts w:ascii="Times New Roman" w:hAnsi="Times New Roman"/>
                <w:b/>
                <w:sz w:val="20"/>
                <w:szCs w:val="20"/>
              </w:rPr>
              <w:t>Iš viso</w:t>
            </w:r>
          </w:p>
        </w:tc>
      </w:tr>
      <w:tr w:rsidR="008E4A9B" w:rsidRPr="004D0097" w:rsidTr="00F72297">
        <w:trPr>
          <w:cantSplit/>
        </w:trPr>
        <w:tc>
          <w:tcPr>
            <w:tcW w:w="293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6E20E7" w:rsidRDefault="008E4A9B" w:rsidP="009F5E10">
            <w:pPr>
              <w:tabs>
                <w:tab w:val="left" w:pos="7575"/>
              </w:tabs>
              <w:jc w:val="center"/>
              <w:rPr>
                <w:rFonts w:ascii="Times New Roman" w:hAnsi="Times New Roman"/>
                <w:sz w:val="24"/>
                <w:szCs w:val="24"/>
              </w:rPr>
            </w:pPr>
          </w:p>
        </w:tc>
        <w:tc>
          <w:tcPr>
            <w:tcW w:w="461" w:type="dxa"/>
            <w:gridSpan w:val="3"/>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01</w:t>
            </w:r>
          </w:p>
        </w:tc>
        <w:tc>
          <w:tcPr>
            <w:tcW w:w="42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02</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03</w:t>
            </w:r>
          </w:p>
        </w:tc>
        <w:tc>
          <w:tcPr>
            <w:tcW w:w="562"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04</w:t>
            </w:r>
          </w:p>
        </w:tc>
        <w:tc>
          <w:tcPr>
            <w:tcW w:w="564"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05</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06</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07</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08</w:t>
            </w:r>
          </w:p>
        </w:tc>
        <w:tc>
          <w:tcPr>
            <w:tcW w:w="567"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09</w:t>
            </w:r>
          </w:p>
        </w:tc>
        <w:tc>
          <w:tcPr>
            <w:tcW w:w="567"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10</w:t>
            </w:r>
          </w:p>
        </w:tc>
        <w:tc>
          <w:tcPr>
            <w:tcW w:w="42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11</w:t>
            </w:r>
          </w:p>
        </w:tc>
        <w:tc>
          <w:tcPr>
            <w:tcW w:w="436"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12</w:t>
            </w:r>
          </w:p>
        </w:tc>
        <w:tc>
          <w:tcPr>
            <w:tcW w:w="567" w:type="dxa"/>
            <w:vMerge/>
            <w:tcBorders>
              <w:top w:val="single" w:sz="4" w:space="0" w:color="auto"/>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4D0097" w:rsidRDefault="008E4A9B" w:rsidP="009F5E10">
            <w:pPr>
              <w:rPr>
                <w:rFonts w:ascii="Times New Roman" w:hAnsi="Times New Roman"/>
              </w:rPr>
            </w:pPr>
          </w:p>
        </w:tc>
      </w:tr>
      <w:tr w:rsidR="008E4A9B" w:rsidRPr="004D0097" w:rsidTr="00F72297">
        <w:tc>
          <w:tcPr>
            <w:tcW w:w="293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rPr>
                <w:rFonts w:ascii="Times New Roman" w:hAnsi="Times New Roman"/>
                <w:b/>
              </w:rPr>
            </w:pPr>
            <w:r w:rsidRPr="004D0097">
              <w:rPr>
                <w:rFonts w:ascii="Times New Roman" w:hAnsi="Times New Roman"/>
                <w:b/>
              </w:rPr>
              <w:t>Vaikų sk. metų pradžioje</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vAlign w:val="center"/>
          </w:tcPr>
          <w:p w:rsidR="008E4A9B" w:rsidRPr="004D0097" w:rsidRDefault="00134166" w:rsidP="009F5E10">
            <w:pPr>
              <w:tabs>
                <w:tab w:val="left" w:pos="7575"/>
              </w:tabs>
              <w:jc w:val="center"/>
              <w:rPr>
                <w:rFonts w:ascii="Times New Roman" w:hAnsi="Times New Roman"/>
                <w:b/>
              </w:rPr>
            </w:pPr>
            <w:r>
              <w:rPr>
                <w:rFonts w:ascii="Times New Roman" w:hAnsi="Times New Roman"/>
                <w:b/>
              </w:rPr>
              <w:t>13</w:t>
            </w:r>
          </w:p>
        </w:tc>
      </w:tr>
      <w:tr w:rsidR="008E4A9B" w:rsidRPr="004D0097" w:rsidTr="00F72297">
        <w:trPr>
          <w:cantSplit/>
          <w:trHeight w:val="252"/>
        </w:trPr>
        <w:tc>
          <w:tcPr>
            <w:tcW w:w="425" w:type="dxa"/>
            <w:vMerge w:val="restart"/>
            <w:tcBorders>
              <w:top w:val="single" w:sz="8" w:space="0" w:color="8DB3E2" w:themeColor="text2" w:themeTint="66"/>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Iš jų</w:t>
            </w: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mergaitės</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0D7234" w:rsidP="009F5E10">
            <w:pPr>
              <w:tabs>
                <w:tab w:val="left" w:pos="7575"/>
              </w:tabs>
              <w:jc w:val="center"/>
              <w:rPr>
                <w:rFonts w:ascii="Times New Roman" w:hAnsi="Times New Roman"/>
                <w:b/>
              </w:rPr>
            </w:pPr>
            <w:r w:rsidRPr="004D0097">
              <w:rPr>
                <w:rFonts w:ascii="Times New Roman" w:hAnsi="Times New Roman"/>
                <w:b/>
              </w:rPr>
              <w:t>6</w:t>
            </w:r>
          </w:p>
        </w:tc>
      </w:tr>
      <w:tr w:rsidR="008E4A9B" w:rsidRPr="004D0097" w:rsidTr="00F72297">
        <w:trPr>
          <w:cantSplit/>
          <w:trHeight w:val="227"/>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berniukai</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134166" w:rsidP="009F5E10">
            <w:pPr>
              <w:tabs>
                <w:tab w:val="left" w:pos="7575"/>
              </w:tabs>
              <w:jc w:val="center"/>
              <w:rPr>
                <w:rFonts w:ascii="Times New Roman" w:hAnsi="Times New Roman"/>
                <w:b/>
              </w:rPr>
            </w:pPr>
            <w:r>
              <w:rPr>
                <w:rFonts w:ascii="Times New Roman" w:hAnsi="Times New Roman"/>
                <w:b/>
              </w:rPr>
              <w:t>7</w:t>
            </w:r>
          </w:p>
        </w:tc>
      </w:tr>
      <w:tr w:rsidR="008E4A9B" w:rsidRPr="004D0097" w:rsidTr="00F72297">
        <w:trPr>
          <w:cantSplit/>
          <w:trHeight w:val="253"/>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nustatyta laikinoji globa</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134166" w:rsidP="009F5E10">
            <w:pPr>
              <w:tabs>
                <w:tab w:val="left" w:pos="7575"/>
              </w:tabs>
              <w:jc w:val="center"/>
              <w:rPr>
                <w:rFonts w:ascii="Times New Roman" w:hAnsi="Times New Roman"/>
                <w:b/>
              </w:rPr>
            </w:pPr>
            <w:r>
              <w:rPr>
                <w:rFonts w:ascii="Times New Roman" w:hAnsi="Times New Roman"/>
                <w:b/>
              </w:rPr>
              <w:t>5</w:t>
            </w:r>
          </w:p>
        </w:tc>
      </w:tr>
      <w:tr w:rsidR="008E4A9B" w:rsidRPr="004D0097" w:rsidTr="00F72297">
        <w:trPr>
          <w:cantSplit/>
          <w:trHeight w:val="253"/>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nustatyta nuolatinė globa</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134166" w:rsidP="009F5E10">
            <w:pPr>
              <w:tabs>
                <w:tab w:val="left" w:pos="7575"/>
              </w:tabs>
              <w:jc w:val="center"/>
              <w:rPr>
                <w:rFonts w:ascii="Times New Roman" w:hAnsi="Times New Roman"/>
                <w:b/>
              </w:rPr>
            </w:pPr>
            <w:r>
              <w:rPr>
                <w:rFonts w:ascii="Times New Roman" w:hAnsi="Times New Roman"/>
                <w:b/>
              </w:rPr>
              <w:t>8</w:t>
            </w:r>
          </w:p>
        </w:tc>
      </w:tr>
      <w:tr w:rsidR="000D7234" w:rsidRPr="004D0097" w:rsidTr="00F72297">
        <w:trPr>
          <w:cantSplit/>
          <w:trHeight w:val="253"/>
        </w:trPr>
        <w:tc>
          <w:tcPr>
            <w:tcW w:w="425" w:type="dxa"/>
            <w:tcBorders>
              <w:left w:val="single" w:sz="12" w:space="0" w:color="8DB3E2" w:themeColor="text2" w:themeTint="66"/>
              <w:right w:val="single" w:sz="8" w:space="0" w:color="8DB3E2" w:themeColor="text2" w:themeTint="66"/>
            </w:tcBorders>
            <w:shd w:val="clear" w:color="auto" w:fill="auto"/>
            <w:vAlign w:val="center"/>
          </w:tcPr>
          <w:p w:rsidR="000D7234" w:rsidRPr="004D0097" w:rsidRDefault="000D7234" w:rsidP="009F5E10">
            <w:pPr>
              <w:tabs>
                <w:tab w:val="left" w:pos="7575"/>
              </w:tabs>
              <w:jc w:val="cente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0D7234" w:rsidRPr="004D0097" w:rsidRDefault="000D7234" w:rsidP="009F5E10">
            <w:pPr>
              <w:tabs>
                <w:tab w:val="left" w:pos="7575"/>
              </w:tabs>
              <w:rPr>
                <w:rFonts w:ascii="Times New Roman" w:hAnsi="Times New Roman"/>
              </w:rPr>
            </w:pPr>
            <w:r w:rsidRPr="004D0097">
              <w:rPr>
                <w:rFonts w:ascii="Times New Roman" w:hAnsi="Times New Roman"/>
              </w:rPr>
              <w:t>paskirtos paslaugos</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0D7234" w:rsidRPr="004D0097" w:rsidRDefault="000D7234"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0D7234" w:rsidRPr="004D0097" w:rsidRDefault="00134166" w:rsidP="009F5E10">
            <w:pPr>
              <w:tabs>
                <w:tab w:val="left" w:pos="7575"/>
              </w:tabs>
              <w:jc w:val="center"/>
              <w:rPr>
                <w:rFonts w:ascii="Times New Roman" w:hAnsi="Times New Roman"/>
                <w:b/>
              </w:rPr>
            </w:pPr>
            <w:r>
              <w:rPr>
                <w:rFonts w:ascii="Times New Roman" w:hAnsi="Times New Roman"/>
                <w:b/>
              </w:rPr>
              <w:t>-</w:t>
            </w:r>
          </w:p>
        </w:tc>
      </w:tr>
      <w:tr w:rsidR="008E4A9B" w:rsidRPr="004D0097" w:rsidTr="00F72297">
        <w:tc>
          <w:tcPr>
            <w:tcW w:w="2935" w:type="dxa"/>
            <w:gridSpan w:val="2"/>
            <w:tcBorders>
              <w:top w:val="single" w:sz="12" w:space="0" w:color="8DB3E2" w:themeColor="text2" w:themeTint="66"/>
              <w:left w:val="single" w:sz="12" w:space="0" w:color="8DB3E2" w:themeColor="text2" w:themeTint="66"/>
              <w:bottom w:val="single" w:sz="2" w:space="0" w:color="auto"/>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Atvyko per metus, iš viso:</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12"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vAlign w:val="center"/>
          </w:tcPr>
          <w:p w:rsidR="008E4A9B" w:rsidRPr="004D0097" w:rsidRDefault="000A2CCA" w:rsidP="009F5E10">
            <w:pPr>
              <w:tabs>
                <w:tab w:val="left" w:pos="7575"/>
              </w:tabs>
              <w:jc w:val="center"/>
              <w:rPr>
                <w:rFonts w:ascii="Times New Roman" w:hAnsi="Times New Roman"/>
                <w:b/>
              </w:rPr>
            </w:pPr>
            <w:r>
              <w:rPr>
                <w:rFonts w:ascii="Times New Roman" w:hAnsi="Times New Roman"/>
                <w:b/>
              </w:rPr>
              <w:t>14</w:t>
            </w:r>
          </w:p>
        </w:tc>
      </w:tr>
      <w:tr w:rsidR="008E4A9B" w:rsidRPr="004D0097" w:rsidTr="00F72297">
        <w:trPr>
          <w:cantSplit/>
        </w:trPr>
        <w:tc>
          <w:tcPr>
            <w:tcW w:w="425" w:type="dxa"/>
            <w:vMerge w:val="restart"/>
            <w:tcBorders>
              <w:top w:val="single" w:sz="8" w:space="0" w:color="8DB3E2" w:themeColor="text2" w:themeTint="66"/>
              <w:left w:val="single" w:sz="12" w:space="0" w:color="8DB3E2" w:themeColor="text2" w:themeTint="66"/>
              <w:bottom w:val="single" w:sz="12" w:space="0" w:color="auto"/>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Iš jų</w:t>
            </w: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tėvų</w:t>
            </w:r>
          </w:p>
        </w:tc>
        <w:tc>
          <w:tcPr>
            <w:tcW w:w="4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444"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67"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520A2D" w:rsidP="009F5E10">
            <w:pPr>
              <w:tabs>
                <w:tab w:val="left" w:pos="7575"/>
              </w:tabs>
              <w:jc w:val="center"/>
              <w:rPr>
                <w:rFonts w:ascii="Times New Roman" w:hAnsi="Times New Roman"/>
              </w:rPr>
            </w:pPr>
            <w:r>
              <w:rPr>
                <w:rFonts w:ascii="Times New Roman" w:hAnsi="Times New Roman"/>
              </w:rPr>
              <w:t>3</w:t>
            </w:r>
          </w:p>
        </w:tc>
        <w:tc>
          <w:tcPr>
            <w:tcW w:w="57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5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520A2D" w:rsidP="009F5E10">
            <w:pPr>
              <w:tabs>
                <w:tab w:val="left" w:pos="7575"/>
              </w:tabs>
              <w:jc w:val="center"/>
              <w:rPr>
                <w:rFonts w:ascii="Times New Roman" w:hAnsi="Times New Roman"/>
              </w:rPr>
            </w:pPr>
            <w:r>
              <w:rPr>
                <w:rFonts w:ascii="Times New Roman" w:hAnsi="Times New Roman"/>
              </w:rPr>
              <w:t>3</w:t>
            </w: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52"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520A2D" w:rsidP="009F5E10">
            <w:pPr>
              <w:tabs>
                <w:tab w:val="left" w:pos="7575"/>
              </w:tabs>
              <w:jc w:val="center"/>
              <w:rPr>
                <w:rFonts w:ascii="Times New Roman" w:hAnsi="Times New Roman"/>
              </w:rPr>
            </w:pPr>
            <w:r>
              <w:rPr>
                <w:rFonts w:ascii="Times New Roman" w:hAnsi="Times New Roman"/>
              </w:rPr>
              <w:t>1</w:t>
            </w:r>
          </w:p>
        </w:tc>
        <w:tc>
          <w:tcPr>
            <w:tcW w:w="547"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520A2D" w:rsidP="009F5E10">
            <w:pPr>
              <w:tabs>
                <w:tab w:val="left" w:pos="7575"/>
              </w:tabs>
              <w:jc w:val="center"/>
              <w:rPr>
                <w:rFonts w:ascii="Times New Roman" w:hAnsi="Times New Roman"/>
              </w:rPr>
            </w:pPr>
            <w:r>
              <w:rPr>
                <w:rFonts w:ascii="Times New Roman" w:hAnsi="Times New Roman"/>
              </w:rPr>
              <w:t>2</w:t>
            </w: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520A2D" w:rsidP="009F5E10">
            <w:pPr>
              <w:tabs>
                <w:tab w:val="left" w:pos="7575"/>
              </w:tabs>
              <w:jc w:val="center"/>
              <w:rPr>
                <w:rFonts w:ascii="Times New Roman" w:hAnsi="Times New Roman"/>
              </w:rPr>
            </w:pPr>
            <w:r>
              <w:rPr>
                <w:rFonts w:ascii="Times New Roman" w:hAnsi="Times New Roman"/>
              </w:rPr>
              <w:t>4</w:t>
            </w: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4D0097" w:rsidRDefault="00520A2D" w:rsidP="009F5E10">
            <w:pPr>
              <w:tabs>
                <w:tab w:val="left" w:pos="7575"/>
              </w:tabs>
              <w:jc w:val="center"/>
              <w:rPr>
                <w:rFonts w:ascii="Times New Roman" w:hAnsi="Times New Roman"/>
                <w:b/>
              </w:rPr>
            </w:pPr>
            <w:r>
              <w:rPr>
                <w:rFonts w:ascii="Times New Roman" w:hAnsi="Times New Roman"/>
                <w:b/>
              </w:rPr>
              <w:t>13</w:t>
            </w:r>
          </w:p>
        </w:tc>
      </w:tr>
      <w:tr w:rsidR="008E4A9B" w:rsidRPr="004D0097" w:rsidTr="00F72297">
        <w:trPr>
          <w:cantSplit/>
        </w:trPr>
        <w:tc>
          <w:tcPr>
            <w:tcW w:w="425" w:type="dxa"/>
            <w:vMerge/>
            <w:tcBorders>
              <w:top w:val="single" w:sz="8" w:space="0" w:color="8DB3E2" w:themeColor="text2" w:themeTint="66"/>
              <w:left w:val="single" w:sz="12" w:space="0" w:color="8DB3E2" w:themeColor="text2" w:themeTint="66"/>
              <w:bottom w:val="single" w:sz="12" w:space="0" w:color="auto"/>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šeimų (artimų giminaičių, globėjų )</w:t>
            </w:r>
          </w:p>
        </w:tc>
        <w:tc>
          <w:tcPr>
            <w:tcW w:w="4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444"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520A2D" w:rsidP="009F5E10">
            <w:pPr>
              <w:tabs>
                <w:tab w:val="left" w:pos="7575"/>
              </w:tabs>
              <w:jc w:val="center"/>
              <w:rPr>
                <w:rFonts w:ascii="Times New Roman" w:hAnsi="Times New Roman"/>
              </w:rPr>
            </w:pPr>
            <w:r>
              <w:rPr>
                <w:rFonts w:ascii="Times New Roman" w:hAnsi="Times New Roman"/>
              </w:rPr>
              <w:t>1</w:t>
            </w:r>
          </w:p>
        </w:tc>
        <w:tc>
          <w:tcPr>
            <w:tcW w:w="567"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7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5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52"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7"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4D0097" w:rsidRDefault="00520A2D" w:rsidP="009F5E10">
            <w:pPr>
              <w:tabs>
                <w:tab w:val="left" w:pos="7575"/>
              </w:tabs>
              <w:jc w:val="center"/>
              <w:rPr>
                <w:rFonts w:ascii="Times New Roman" w:hAnsi="Times New Roman"/>
                <w:b/>
              </w:rPr>
            </w:pPr>
            <w:r>
              <w:rPr>
                <w:rFonts w:ascii="Times New Roman" w:hAnsi="Times New Roman"/>
                <w:b/>
              </w:rPr>
              <w:t>1</w:t>
            </w:r>
          </w:p>
        </w:tc>
      </w:tr>
      <w:tr w:rsidR="008E4A9B" w:rsidRPr="004D0097" w:rsidTr="00F72297">
        <w:trPr>
          <w:cantSplit/>
          <w:trHeight w:val="302"/>
        </w:trPr>
        <w:tc>
          <w:tcPr>
            <w:tcW w:w="425" w:type="dxa"/>
            <w:vMerge/>
            <w:tcBorders>
              <w:top w:val="single" w:sz="2" w:space="0" w:color="auto"/>
              <w:left w:val="single" w:sz="12" w:space="0" w:color="8DB3E2" w:themeColor="text2" w:themeTint="66"/>
              <w:bottom w:val="single" w:sz="12" w:space="0" w:color="auto"/>
              <w:right w:val="single" w:sz="8" w:space="0" w:color="8DB3E2" w:themeColor="text2" w:themeTint="66"/>
            </w:tcBorders>
            <w:shd w:val="clear" w:color="auto" w:fill="auto"/>
            <w:vAlign w:val="center"/>
          </w:tcPr>
          <w:p w:rsidR="008E4A9B" w:rsidRPr="004D0097" w:rsidRDefault="008E4A9B" w:rsidP="009F5E10">
            <w:pP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1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kitur</w:t>
            </w:r>
          </w:p>
        </w:tc>
        <w:tc>
          <w:tcPr>
            <w:tcW w:w="446"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44"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0"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56"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52"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7"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43"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2" w:space="0" w:color="auto"/>
              <w:right w:val="single" w:sz="12" w:space="0" w:color="8DB3E2" w:themeColor="text2" w:themeTint="66"/>
            </w:tcBorders>
            <w:shd w:val="clear" w:color="auto" w:fill="auto"/>
          </w:tcPr>
          <w:p w:rsidR="008E4A9B" w:rsidRPr="004D0097" w:rsidRDefault="00520A2D" w:rsidP="009F5E10">
            <w:pPr>
              <w:tabs>
                <w:tab w:val="left" w:pos="7575"/>
              </w:tabs>
              <w:jc w:val="center"/>
              <w:rPr>
                <w:rFonts w:ascii="Times New Roman" w:hAnsi="Times New Roman"/>
                <w:b/>
              </w:rPr>
            </w:pPr>
            <w:r>
              <w:rPr>
                <w:rFonts w:ascii="Times New Roman" w:hAnsi="Times New Roman"/>
                <w:b/>
              </w:rPr>
              <w:t>-</w:t>
            </w:r>
          </w:p>
        </w:tc>
      </w:tr>
      <w:tr w:rsidR="008E4A9B" w:rsidRPr="004D0097" w:rsidTr="00F72297">
        <w:tc>
          <w:tcPr>
            <w:tcW w:w="2935"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Išvyko per metus, iš viso:</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12"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vAlign w:val="center"/>
          </w:tcPr>
          <w:p w:rsidR="008E4A9B" w:rsidRPr="004D0097" w:rsidRDefault="000A2CCA" w:rsidP="009F5E10">
            <w:pPr>
              <w:tabs>
                <w:tab w:val="left" w:pos="7575"/>
              </w:tabs>
              <w:jc w:val="center"/>
              <w:rPr>
                <w:rFonts w:ascii="Times New Roman" w:hAnsi="Times New Roman"/>
                <w:b/>
              </w:rPr>
            </w:pPr>
            <w:r>
              <w:rPr>
                <w:rFonts w:ascii="Times New Roman" w:hAnsi="Times New Roman"/>
                <w:b/>
              </w:rPr>
              <w:t>14</w:t>
            </w:r>
          </w:p>
        </w:tc>
      </w:tr>
      <w:tr w:rsidR="008E4A9B" w:rsidRPr="004D0097" w:rsidTr="00F72297">
        <w:trPr>
          <w:cantSplit/>
          <w:trHeight w:val="278"/>
        </w:trPr>
        <w:tc>
          <w:tcPr>
            <w:tcW w:w="425" w:type="dxa"/>
            <w:vMerge w:val="restart"/>
            <w:tcBorders>
              <w:top w:val="single" w:sz="8" w:space="0" w:color="8DB3E2" w:themeColor="text2" w:themeTint="66"/>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Iš jų</w:t>
            </w: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pas tėvus</w:t>
            </w:r>
          </w:p>
        </w:tc>
        <w:tc>
          <w:tcPr>
            <w:tcW w:w="423"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13"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8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657242" w:rsidP="009F5E10">
            <w:pPr>
              <w:tabs>
                <w:tab w:val="left" w:pos="7575"/>
              </w:tabs>
              <w:jc w:val="center"/>
              <w:rPr>
                <w:rFonts w:ascii="Times New Roman" w:hAnsi="Times New Roman"/>
              </w:rPr>
            </w:pPr>
            <w:r>
              <w:rPr>
                <w:rFonts w:ascii="Times New Roman" w:hAnsi="Times New Roman"/>
              </w:rPr>
              <w:t>4</w:t>
            </w: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0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62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657242" w:rsidP="009F5E10">
            <w:pPr>
              <w:tabs>
                <w:tab w:val="left" w:pos="7575"/>
              </w:tabs>
              <w:jc w:val="center"/>
              <w:rPr>
                <w:rFonts w:ascii="Times New Roman" w:hAnsi="Times New Roman"/>
              </w:rPr>
            </w:pPr>
            <w:r>
              <w:rPr>
                <w:rFonts w:ascii="Times New Roman" w:hAnsi="Times New Roman"/>
              </w:rPr>
              <w:t>2</w:t>
            </w: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657242" w:rsidP="009F5E10">
            <w:pPr>
              <w:tabs>
                <w:tab w:val="left" w:pos="7575"/>
              </w:tabs>
              <w:jc w:val="center"/>
              <w:rPr>
                <w:rFonts w:ascii="Times New Roman" w:hAnsi="Times New Roman"/>
              </w:rPr>
            </w:pPr>
            <w:r>
              <w:rPr>
                <w:rFonts w:ascii="Times New Roman" w:hAnsi="Times New Roman"/>
              </w:rPr>
              <w:t>1</w:t>
            </w: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657242" w:rsidP="009F5E10">
            <w:pPr>
              <w:tabs>
                <w:tab w:val="left" w:pos="7575"/>
              </w:tabs>
              <w:jc w:val="center"/>
              <w:rPr>
                <w:rFonts w:ascii="Times New Roman" w:hAnsi="Times New Roman"/>
              </w:rPr>
            </w:pPr>
            <w:r>
              <w:rPr>
                <w:rFonts w:ascii="Times New Roman" w:hAnsi="Times New Roman"/>
              </w:rPr>
              <w:t>1</w:t>
            </w: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657242" w:rsidP="009F5E10">
            <w:pPr>
              <w:tabs>
                <w:tab w:val="left" w:pos="7575"/>
              </w:tabs>
              <w:jc w:val="center"/>
              <w:rPr>
                <w:rFonts w:ascii="Times New Roman" w:hAnsi="Times New Roman"/>
              </w:rPr>
            </w:pPr>
            <w:r>
              <w:rPr>
                <w:rFonts w:ascii="Times New Roman" w:hAnsi="Times New Roman"/>
              </w:rPr>
              <w:t>3</w:t>
            </w: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467D60" w:rsidP="009F5E10">
            <w:pPr>
              <w:tabs>
                <w:tab w:val="left" w:pos="7575"/>
              </w:tabs>
              <w:jc w:val="center"/>
              <w:rPr>
                <w:rFonts w:ascii="Times New Roman" w:hAnsi="Times New Roman"/>
                <w:b/>
              </w:rPr>
            </w:pPr>
            <w:r>
              <w:rPr>
                <w:rFonts w:ascii="Times New Roman" w:hAnsi="Times New Roman"/>
                <w:b/>
              </w:rPr>
              <w:t>11</w:t>
            </w:r>
          </w:p>
        </w:tc>
      </w:tr>
      <w:tr w:rsidR="008E4A9B" w:rsidRPr="004D0097" w:rsidTr="00F72297">
        <w:trPr>
          <w:cantSplit/>
          <w:trHeight w:val="70"/>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į kitas institucijas</w:t>
            </w:r>
          </w:p>
        </w:tc>
        <w:tc>
          <w:tcPr>
            <w:tcW w:w="423"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13"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8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0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62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p>
        </w:tc>
      </w:tr>
      <w:tr w:rsidR="008E4A9B" w:rsidRPr="004D0097" w:rsidTr="00F72297">
        <w:trPr>
          <w:cantSplit/>
          <w:trHeight w:val="70"/>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pas globėjus (rūpintojus)</w:t>
            </w:r>
          </w:p>
        </w:tc>
        <w:tc>
          <w:tcPr>
            <w:tcW w:w="423"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13"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8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DB7865" w:rsidP="009F5E10">
            <w:pPr>
              <w:tabs>
                <w:tab w:val="left" w:pos="7575"/>
              </w:tabs>
              <w:jc w:val="center"/>
              <w:rPr>
                <w:rFonts w:ascii="Times New Roman" w:hAnsi="Times New Roman"/>
              </w:rPr>
            </w:pPr>
            <w:r>
              <w:rPr>
                <w:rFonts w:ascii="Times New Roman" w:hAnsi="Times New Roman"/>
              </w:rPr>
              <w:t>1</w:t>
            </w: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0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DB7865" w:rsidP="009F5E10">
            <w:pPr>
              <w:tabs>
                <w:tab w:val="left" w:pos="7575"/>
              </w:tabs>
              <w:jc w:val="center"/>
              <w:rPr>
                <w:rFonts w:ascii="Times New Roman" w:hAnsi="Times New Roman"/>
              </w:rPr>
            </w:pPr>
            <w:r>
              <w:rPr>
                <w:rFonts w:ascii="Times New Roman" w:hAnsi="Times New Roman"/>
              </w:rPr>
              <w:t>2</w:t>
            </w:r>
          </w:p>
        </w:tc>
        <w:tc>
          <w:tcPr>
            <w:tcW w:w="62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FFFFFF" w:themeFill="background1"/>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DB7865" w:rsidP="009F5E10">
            <w:pPr>
              <w:tabs>
                <w:tab w:val="left" w:pos="7575"/>
              </w:tabs>
              <w:jc w:val="center"/>
              <w:rPr>
                <w:rFonts w:ascii="Times New Roman" w:hAnsi="Times New Roman"/>
                <w:b/>
              </w:rPr>
            </w:pPr>
            <w:r>
              <w:rPr>
                <w:rFonts w:ascii="Times New Roman" w:hAnsi="Times New Roman"/>
                <w:b/>
              </w:rPr>
              <w:t>3</w:t>
            </w:r>
          </w:p>
        </w:tc>
      </w:tr>
      <w:tr w:rsidR="008E4A9B" w:rsidRPr="004D0097" w:rsidTr="00F72297">
        <w:trPr>
          <w:cantSplit/>
          <w:trHeight w:val="70"/>
        </w:trPr>
        <w:tc>
          <w:tcPr>
            <w:tcW w:w="425" w:type="dxa"/>
            <w:vMerge/>
            <w:tcBorders>
              <w:left w:val="single" w:sz="12" w:space="0" w:color="8DB3E2" w:themeColor="text2" w:themeTint="66"/>
              <w:bottom w:val="single" w:sz="18" w:space="0" w:color="8DB3E2" w:themeColor="text2" w:themeTint="66"/>
              <w:right w:val="single" w:sz="8" w:space="0" w:color="8DB3E2" w:themeColor="text2" w:themeTint="66"/>
            </w:tcBorders>
            <w:shd w:val="clear" w:color="auto" w:fill="auto"/>
            <w:vAlign w:val="center"/>
          </w:tcPr>
          <w:p w:rsidR="008E4A9B" w:rsidRPr="004D0097" w:rsidRDefault="008E4A9B" w:rsidP="009F5E10">
            <w:pP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pas įtėvius</w:t>
            </w:r>
          </w:p>
        </w:tc>
        <w:tc>
          <w:tcPr>
            <w:tcW w:w="423" w:type="dxa"/>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13"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80" w:type="dxa"/>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09"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1"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629"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43"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4" w:space="0" w:color="auto"/>
              <w:right w:val="single" w:sz="12" w:space="0" w:color="8DB3E2" w:themeColor="text2" w:themeTint="66"/>
            </w:tcBorders>
            <w:shd w:val="clear" w:color="auto" w:fill="auto"/>
          </w:tcPr>
          <w:p w:rsidR="008E4A9B" w:rsidRPr="004D0097" w:rsidRDefault="00467D60" w:rsidP="009F5E10">
            <w:pPr>
              <w:tabs>
                <w:tab w:val="left" w:pos="7575"/>
              </w:tabs>
              <w:jc w:val="center"/>
              <w:rPr>
                <w:rFonts w:ascii="Times New Roman" w:hAnsi="Times New Roman"/>
                <w:b/>
              </w:rPr>
            </w:pPr>
            <w:r>
              <w:rPr>
                <w:rFonts w:ascii="Times New Roman" w:hAnsi="Times New Roman"/>
                <w:b/>
              </w:rPr>
              <w:t>-</w:t>
            </w:r>
          </w:p>
        </w:tc>
      </w:tr>
      <w:tr w:rsidR="008E4A9B" w:rsidRPr="004D0097" w:rsidTr="00F72297">
        <w:tc>
          <w:tcPr>
            <w:tcW w:w="2958" w:type="dxa"/>
            <w:gridSpan w:val="3"/>
            <w:tcBorders>
              <w:top w:val="single" w:sz="12" w:space="0" w:color="8DB3E2" w:themeColor="text2" w:themeTint="66"/>
              <w:left w:val="single" w:sz="12" w:space="0" w:color="8DB3E2" w:themeColor="text2" w:themeTint="66"/>
              <w:bottom w:val="single" w:sz="4" w:space="0" w:color="auto"/>
              <w:right w:val="single" w:sz="8" w:space="0" w:color="8DB3E2" w:themeColor="text2" w:themeTint="66"/>
            </w:tcBorders>
            <w:shd w:val="clear" w:color="auto" w:fill="auto"/>
            <w:vAlign w:val="center"/>
          </w:tcPr>
          <w:p w:rsidR="008E4A9B" w:rsidRPr="004D0097" w:rsidRDefault="008E4A9B" w:rsidP="009F5E10">
            <w:pPr>
              <w:tabs>
                <w:tab w:val="left" w:pos="7575"/>
              </w:tabs>
              <w:rPr>
                <w:rFonts w:ascii="Times New Roman" w:hAnsi="Times New Roman"/>
                <w:b/>
              </w:rPr>
            </w:pPr>
            <w:r w:rsidRPr="004D0097">
              <w:rPr>
                <w:rFonts w:ascii="Times New Roman" w:hAnsi="Times New Roman"/>
                <w:b/>
              </w:rPr>
              <w:t>Vaikų sk. metų pabaigoje</w:t>
            </w:r>
          </w:p>
        </w:tc>
        <w:tc>
          <w:tcPr>
            <w:tcW w:w="6256" w:type="dxa"/>
            <w:gridSpan w:val="27"/>
            <w:tcBorders>
              <w:top w:val="single" w:sz="12" w:space="0" w:color="8DB3E2" w:themeColor="text2" w:themeTint="66"/>
              <w:left w:val="single" w:sz="8" w:space="0" w:color="8DB3E2" w:themeColor="text2" w:themeTint="66"/>
              <w:bottom w:val="single" w:sz="12" w:space="0" w:color="8DB3E2" w:themeColor="text2" w:themeTint="66"/>
              <w:right w:val="single" w:sz="4"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12" w:space="0" w:color="8DB3E2" w:themeColor="text2" w:themeTint="66"/>
              <w:left w:val="single" w:sz="4" w:space="0" w:color="8DB3E2" w:themeColor="text2" w:themeTint="66"/>
              <w:bottom w:val="single" w:sz="4" w:space="0" w:color="auto"/>
              <w:right w:val="single" w:sz="12"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13</w:t>
            </w:r>
          </w:p>
        </w:tc>
      </w:tr>
      <w:tr w:rsidR="008E4A9B" w:rsidRPr="006E20E7" w:rsidTr="00F72297">
        <w:trPr>
          <w:cantSplit/>
          <w:trHeight w:val="285"/>
        </w:trPr>
        <w:tc>
          <w:tcPr>
            <w:tcW w:w="425" w:type="dxa"/>
            <w:vMerge w:val="restart"/>
            <w:tcBorders>
              <w:top w:val="single" w:sz="12" w:space="0" w:color="8DB3E2" w:themeColor="text2" w:themeTint="66"/>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Iš jų</w:t>
            </w:r>
          </w:p>
        </w:tc>
        <w:tc>
          <w:tcPr>
            <w:tcW w:w="2533" w:type="dxa"/>
            <w:gridSpan w:val="2"/>
            <w:tcBorders>
              <w:top w:val="single" w:sz="12"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mergaitės</w:t>
            </w:r>
          </w:p>
        </w:tc>
        <w:tc>
          <w:tcPr>
            <w:tcW w:w="6256" w:type="dxa"/>
            <w:gridSpan w:val="27"/>
            <w:tcBorders>
              <w:top w:val="single" w:sz="4" w:space="0" w:color="auto"/>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4"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3E2D57" w:rsidP="009F5E10">
            <w:pPr>
              <w:tabs>
                <w:tab w:val="left" w:pos="7575"/>
              </w:tabs>
              <w:jc w:val="center"/>
              <w:rPr>
                <w:rFonts w:ascii="Times New Roman" w:hAnsi="Times New Roman"/>
                <w:b/>
              </w:rPr>
            </w:pPr>
            <w:r>
              <w:rPr>
                <w:rFonts w:ascii="Times New Roman" w:hAnsi="Times New Roman"/>
                <w:b/>
              </w:rPr>
              <w:t>3</w:t>
            </w:r>
          </w:p>
        </w:tc>
      </w:tr>
      <w:tr w:rsidR="008E4A9B" w:rsidRPr="006E20E7" w:rsidTr="00F72297">
        <w:trPr>
          <w:cantSplit/>
          <w:trHeight w:val="253"/>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berniukai</w:t>
            </w:r>
          </w:p>
        </w:tc>
        <w:tc>
          <w:tcPr>
            <w:tcW w:w="6256" w:type="dxa"/>
            <w:gridSpan w:val="27"/>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3E2D57" w:rsidP="009F5E10">
            <w:pPr>
              <w:tabs>
                <w:tab w:val="left" w:pos="7575"/>
              </w:tabs>
              <w:jc w:val="center"/>
              <w:rPr>
                <w:rFonts w:ascii="Times New Roman" w:hAnsi="Times New Roman"/>
                <w:b/>
              </w:rPr>
            </w:pPr>
            <w:r>
              <w:rPr>
                <w:rFonts w:ascii="Times New Roman" w:hAnsi="Times New Roman"/>
                <w:b/>
              </w:rPr>
              <w:t>10</w:t>
            </w:r>
          </w:p>
        </w:tc>
      </w:tr>
      <w:tr w:rsidR="008E4A9B" w:rsidRPr="006E20E7" w:rsidTr="00F72297">
        <w:trPr>
          <w:cantSplit/>
          <w:trHeight w:val="253"/>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nustatyta laikinoji globa</w:t>
            </w:r>
          </w:p>
        </w:tc>
        <w:tc>
          <w:tcPr>
            <w:tcW w:w="6256" w:type="dxa"/>
            <w:gridSpan w:val="27"/>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3E2D57" w:rsidP="009F5E10">
            <w:pPr>
              <w:tabs>
                <w:tab w:val="left" w:pos="7575"/>
              </w:tabs>
              <w:jc w:val="center"/>
              <w:rPr>
                <w:rFonts w:ascii="Times New Roman" w:hAnsi="Times New Roman"/>
                <w:b/>
              </w:rPr>
            </w:pPr>
            <w:r>
              <w:rPr>
                <w:rFonts w:ascii="Times New Roman" w:hAnsi="Times New Roman"/>
                <w:b/>
              </w:rPr>
              <w:t>4</w:t>
            </w:r>
          </w:p>
        </w:tc>
      </w:tr>
      <w:tr w:rsidR="008E4A9B" w:rsidRPr="006E20E7" w:rsidTr="006C3169">
        <w:trPr>
          <w:cantSplit/>
          <w:trHeight w:val="253"/>
        </w:trPr>
        <w:tc>
          <w:tcPr>
            <w:tcW w:w="425" w:type="dxa"/>
            <w:vMerge/>
            <w:tcBorders>
              <w:left w:val="single" w:sz="12" w:space="0" w:color="8DB3E2" w:themeColor="text2" w:themeTint="66"/>
              <w:bottom w:val="single" w:sz="4"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nustatyta nuolatinė globa</w:t>
            </w:r>
          </w:p>
        </w:tc>
        <w:tc>
          <w:tcPr>
            <w:tcW w:w="6256" w:type="dxa"/>
            <w:gridSpan w:val="27"/>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3E2D57" w:rsidP="009F5E10">
            <w:pPr>
              <w:tabs>
                <w:tab w:val="left" w:pos="7575"/>
              </w:tabs>
              <w:jc w:val="center"/>
              <w:rPr>
                <w:rFonts w:ascii="Times New Roman" w:hAnsi="Times New Roman"/>
                <w:b/>
              </w:rPr>
            </w:pPr>
            <w:r>
              <w:rPr>
                <w:rFonts w:ascii="Times New Roman" w:hAnsi="Times New Roman"/>
                <w:b/>
              </w:rPr>
              <w:t>9</w:t>
            </w:r>
          </w:p>
        </w:tc>
      </w:tr>
    </w:tbl>
    <w:p w:rsidR="0006029E" w:rsidRPr="00986411" w:rsidRDefault="008E4A9B" w:rsidP="00C83CF0">
      <w:pPr>
        <w:tabs>
          <w:tab w:val="left" w:pos="709"/>
        </w:tabs>
        <w:rPr>
          <w:rFonts w:ascii="Times New Roman" w:eastAsia="Times New Roman" w:hAnsi="Times New Roman"/>
          <w:sz w:val="16"/>
          <w:szCs w:val="16"/>
        </w:rPr>
      </w:pPr>
      <w:r>
        <w:rPr>
          <w:rFonts w:ascii="Times New Roman" w:eastAsia="Times New Roman" w:hAnsi="Times New Roman"/>
          <w:sz w:val="24"/>
          <w:szCs w:val="24"/>
        </w:rPr>
        <w:tab/>
      </w:r>
    </w:p>
    <w:p w:rsidR="00462E24" w:rsidRPr="00C83CF0" w:rsidRDefault="0006029E" w:rsidP="00C83CF0">
      <w:pPr>
        <w:tabs>
          <w:tab w:val="left" w:pos="709"/>
        </w:tabs>
        <w:rPr>
          <w:rFonts w:ascii="Times New Roman" w:eastAsia="Times New Roman" w:hAnsi="Times New Roman"/>
          <w:sz w:val="24"/>
          <w:szCs w:val="24"/>
        </w:rPr>
      </w:pPr>
      <w:r>
        <w:rPr>
          <w:rFonts w:ascii="Times New Roman" w:eastAsia="Times New Roman" w:hAnsi="Times New Roman"/>
          <w:sz w:val="24"/>
          <w:szCs w:val="24"/>
        </w:rPr>
        <w:tab/>
      </w:r>
      <w:r w:rsidR="00FC353F">
        <w:rPr>
          <w:rFonts w:ascii="Times New Roman" w:hAnsi="Times New Roman"/>
          <w:sz w:val="24"/>
          <w:szCs w:val="24"/>
        </w:rPr>
        <w:t>Per 2016</w:t>
      </w:r>
      <w:r w:rsidR="00462E24" w:rsidRPr="00C459FF">
        <w:rPr>
          <w:rFonts w:ascii="Times New Roman" w:hAnsi="Times New Roman"/>
          <w:sz w:val="24"/>
          <w:szCs w:val="24"/>
        </w:rPr>
        <w:t xml:space="preserve"> metus </w:t>
      </w:r>
      <w:r w:rsidR="00BC2917">
        <w:rPr>
          <w:rFonts w:ascii="Times New Roman" w:hAnsi="Times New Roman"/>
          <w:sz w:val="24"/>
          <w:szCs w:val="24"/>
        </w:rPr>
        <w:t xml:space="preserve">Vaikų globos (rūpybos ) tarnyboje buvo apgyvendinti 27 vaikai. Iš jų </w:t>
      </w:r>
      <w:r w:rsidR="00F26B75" w:rsidRPr="00C459FF">
        <w:rPr>
          <w:rFonts w:ascii="Times New Roman" w:hAnsi="Times New Roman"/>
          <w:sz w:val="24"/>
          <w:szCs w:val="24"/>
        </w:rPr>
        <w:t>intensyv</w:t>
      </w:r>
      <w:r w:rsidR="00DD093D">
        <w:rPr>
          <w:rFonts w:ascii="Times New Roman" w:hAnsi="Times New Roman"/>
          <w:sz w:val="24"/>
          <w:szCs w:val="24"/>
        </w:rPr>
        <w:t xml:space="preserve">ios krizių įveikimo paslaugas </w:t>
      </w:r>
      <w:r w:rsidR="00BC2917" w:rsidRPr="00C459FF">
        <w:rPr>
          <w:rFonts w:ascii="Times New Roman" w:hAnsi="Times New Roman"/>
          <w:sz w:val="24"/>
          <w:szCs w:val="24"/>
        </w:rPr>
        <w:t>teikėme</w:t>
      </w:r>
      <w:r w:rsidR="00BC2917">
        <w:rPr>
          <w:rFonts w:ascii="Times New Roman" w:hAnsi="Times New Roman"/>
          <w:sz w:val="24"/>
          <w:szCs w:val="24"/>
        </w:rPr>
        <w:t xml:space="preserve"> </w:t>
      </w:r>
      <w:r w:rsidR="00DD093D">
        <w:rPr>
          <w:rFonts w:ascii="Times New Roman" w:hAnsi="Times New Roman"/>
          <w:sz w:val="24"/>
          <w:szCs w:val="24"/>
        </w:rPr>
        <w:t xml:space="preserve">7 </w:t>
      </w:r>
      <w:r w:rsidR="00F26B75" w:rsidRPr="00C459FF">
        <w:rPr>
          <w:rFonts w:ascii="Times New Roman" w:hAnsi="Times New Roman"/>
          <w:sz w:val="24"/>
          <w:szCs w:val="24"/>
        </w:rPr>
        <w:t>vaikam</w:t>
      </w:r>
      <w:r w:rsidR="00FC353F">
        <w:rPr>
          <w:rFonts w:ascii="Times New Roman" w:hAnsi="Times New Roman"/>
          <w:sz w:val="24"/>
          <w:szCs w:val="24"/>
        </w:rPr>
        <w:t>s</w:t>
      </w:r>
      <w:r w:rsidR="00DD093D">
        <w:rPr>
          <w:rFonts w:ascii="Times New Roman" w:hAnsi="Times New Roman"/>
          <w:sz w:val="24"/>
          <w:szCs w:val="24"/>
        </w:rPr>
        <w:t>, 1 berniukui paslaugas vienos dienos paslaugos suteiktos pagal policijos darbuotojų Vaiko perdavimo-priėmimo aktą.</w:t>
      </w:r>
    </w:p>
    <w:p w:rsidR="00F202A5" w:rsidRDefault="007847D8" w:rsidP="00EB2357">
      <w:pPr>
        <w:ind w:firstLine="720"/>
        <w:rPr>
          <w:rFonts w:ascii="Times New Roman" w:hAnsi="Times New Roman"/>
          <w:sz w:val="24"/>
          <w:szCs w:val="24"/>
        </w:rPr>
      </w:pPr>
      <w:r w:rsidRPr="009F76C3">
        <w:rPr>
          <w:rFonts w:ascii="Times New Roman" w:hAnsi="Times New Roman"/>
          <w:sz w:val="24"/>
          <w:szCs w:val="24"/>
        </w:rPr>
        <w:t>G</w:t>
      </w:r>
      <w:r>
        <w:rPr>
          <w:rFonts w:ascii="Times New Roman" w:hAnsi="Times New Roman"/>
          <w:sz w:val="24"/>
          <w:szCs w:val="24"/>
        </w:rPr>
        <w:t xml:space="preserve">lobojami (rūpinami) vaikai buvo ugdomi įvairiose institucijose: </w:t>
      </w:r>
      <w:r w:rsidR="00AA322E">
        <w:rPr>
          <w:rFonts w:ascii="Times New Roman" w:hAnsi="Times New Roman"/>
          <w:sz w:val="24"/>
          <w:szCs w:val="24"/>
        </w:rPr>
        <w:t xml:space="preserve">3 vaikai </w:t>
      </w:r>
      <w:r>
        <w:rPr>
          <w:rFonts w:ascii="Times New Roman" w:hAnsi="Times New Roman"/>
          <w:sz w:val="24"/>
          <w:szCs w:val="24"/>
        </w:rPr>
        <w:t>Kretingos miesto lopšelyje-darželyje</w:t>
      </w:r>
      <w:r w:rsidRPr="009F76C3">
        <w:rPr>
          <w:rFonts w:ascii="Times New Roman" w:hAnsi="Times New Roman"/>
          <w:sz w:val="24"/>
          <w:szCs w:val="24"/>
        </w:rPr>
        <w:t xml:space="preserve"> „Vo</w:t>
      </w:r>
      <w:r>
        <w:rPr>
          <w:rFonts w:ascii="Times New Roman" w:hAnsi="Times New Roman"/>
          <w:sz w:val="24"/>
          <w:szCs w:val="24"/>
        </w:rPr>
        <w:t xml:space="preserve">veraitė“, </w:t>
      </w:r>
      <w:r w:rsidR="00AA322E">
        <w:rPr>
          <w:rFonts w:ascii="Times New Roman" w:hAnsi="Times New Roman"/>
          <w:sz w:val="24"/>
          <w:szCs w:val="24"/>
        </w:rPr>
        <w:t xml:space="preserve">4 vaikai </w:t>
      </w:r>
      <w:r>
        <w:rPr>
          <w:rFonts w:ascii="Times New Roman" w:hAnsi="Times New Roman"/>
          <w:sz w:val="24"/>
          <w:szCs w:val="24"/>
        </w:rPr>
        <w:t xml:space="preserve">Simono Daukanto progimnazijoje, </w:t>
      </w:r>
      <w:r w:rsidR="00AA322E">
        <w:rPr>
          <w:rFonts w:ascii="Times New Roman" w:hAnsi="Times New Roman"/>
          <w:sz w:val="24"/>
          <w:szCs w:val="24"/>
        </w:rPr>
        <w:t>1 Pranciškonų gimnazijoje</w:t>
      </w:r>
      <w:r w:rsidR="0030478A">
        <w:rPr>
          <w:rFonts w:ascii="Times New Roman" w:hAnsi="Times New Roman"/>
          <w:sz w:val="24"/>
          <w:szCs w:val="24"/>
        </w:rPr>
        <w:t xml:space="preserve">, </w:t>
      </w:r>
      <w:r w:rsidR="00AA322E">
        <w:rPr>
          <w:rFonts w:ascii="Times New Roman" w:hAnsi="Times New Roman"/>
          <w:sz w:val="24"/>
          <w:szCs w:val="24"/>
        </w:rPr>
        <w:t xml:space="preserve">1 </w:t>
      </w:r>
      <w:r>
        <w:rPr>
          <w:rFonts w:ascii="Times New Roman" w:hAnsi="Times New Roman"/>
          <w:sz w:val="24"/>
          <w:szCs w:val="24"/>
        </w:rPr>
        <w:t>Marijono</w:t>
      </w:r>
      <w:r w:rsidRPr="009F76C3">
        <w:rPr>
          <w:rFonts w:ascii="Times New Roman" w:hAnsi="Times New Roman"/>
          <w:sz w:val="24"/>
          <w:szCs w:val="24"/>
        </w:rPr>
        <w:t xml:space="preserve"> Daujoto </w:t>
      </w:r>
      <w:r w:rsidR="00AA322E">
        <w:rPr>
          <w:rFonts w:ascii="Times New Roman" w:hAnsi="Times New Roman"/>
          <w:sz w:val="24"/>
          <w:szCs w:val="24"/>
        </w:rPr>
        <w:t>pagrindinėje mokykloje</w:t>
      </w:r>
      <w:r w:rsidR="00AA322E" w:rsidRPr="00AA322E">
        <w:rPr>
          <w:rFonts w:ascii="Times New Roman" w:hAnsi="Times New Roman"/>
          <w:sz w:val="24"/>
          <w:szCs w:val="24"/>
        </w:rPr>
        <w:t xml:space="preserve"> </w:t>
      </w:r>
      <w:r w:rsidR="00AA322E">
        <w:rPr>
          <w:rFonts w:ascii="Times New Roman" w:hAnsi="Times New Roman"/>
          <w:sz w:val="24"/>
          <w:szCs w:val="24"/>
        </w:rPr>
        <w:t>(vėliau perėjo į Jurgio Pabrėžos universitetinę gimnaziją), 3</w:t>
      </w:r>
      <w:r w:rsidR="00EE5B29">
        <w:rPr>
          <w:rFonts w:ascii="Times New Roman" w:hAnsi="Times New Roman"/>
          <w:sz w:val="24"/>
          <w:szCs w:val="24"/>
        </w:rPr>
        <w:t xml:space="preserve"> Kurmaičių pradinėje mokykloj</w:t>
      </w:r>
      <w:r>
        <w:rPr>
          <w:rFonts w:ascii="Times New Roman" w:hAnsi="Times New Roman"/>
          <w:sz w:val="24"/>
          <w:szCs w:val="24"/>
        </w:rPr>
        <w:t xml:space="preserve">e, </w:t>
      </w:r>
      <w:r w:rsidR="00AA322E">
        <w:rPr>
          <w:rFonts w:ascii="Times New Roman" w:hAnsi="Times New Roman"/>
          <w:sz w:val="24"/>
          <w:szCs w:val="24"/>
        </w:rPr>
        <w:t xml:space="preserve">1 </w:t>
      </w:r>
      <w:r>
        <w:rPr>
          <w:rFonts w:ascii="Times New Roman" w:hAnsi="Times New Roman"/>
          <w:sz w:val="24"/>
          <w:szCs w:val="24"/>
        </w:rPr>
        <w:t xml:space="preserve">Švėkšnos ugdymo centre „Diemedis“, </w:t>
      </w:r>
      <w:r w:rsidR="00AA322E">
        <w:rPr>
          <w:rFonts w:ascii="Times New Roman" w:hAnsi="Times New Roman"/>
          <w:sz w:val="24"/>
          <w:szCs w:val="24"/>
        </w:rPr>
        <w:t xml:space="preserve">1 </w:t>
      </w:r>
      <w:r>
        <w:rPr>
          <w:rFonts w:ascii="Times New Roman" w:hAnsi="Times New Roman"/>
          <w:sz w:val="24"/>
          <w:szCs w:val="24"/>
        </w:rPr>
        <w:t xml:space="preserve">Plungės specialiojo ugdymo bei </w:t>
      </w:r>
      <w:r w:rsidR="00AF4AA7">
        <w:rPr>
          <w:rFonts w:ascii="Times New Roman" w:hAnsi="Times New Roman"/>
          <w:sz w:val="24"/>
          <w:szCs w:val="24"/>
        </w:rPr>
        <w:t>1 Kretingos suaugusiųjų ir jaunimo</w:t>
      </w:r>
      <w:r>
        <w:rPr>
          <w:rFonts w:ascii="Times New Roman" w:hAnsi="Times New Roman"/>
          <w:sz w:val="24"/>
          <w:szCs w:val="24"/>
        </w:rPr>
        <w:t xml:space="preserve"> mokymo</w:t>
      </w:r>
      <w:r w:rsidRPr="009F76C3">
        <w:rPr>
          <w:rFonts w:ascii="Times New Roman" w:hAnsi="Times New Roman"/>
          <w:sz w:val="24"/>
          <w:szCs w:val="24"/>
        </w:rPr>
        <w:t xml:space="preserve"> cen</w:t>
      </w:r>
      <w:r>
        <w:rPr>
          <w:rFonts w:ascii="Times New Roman" w:hAnsi="Times New Roman"/>
          <w:sz w:val="24"/>
          <w:szCs w:val="24"/>
        </w:rPr>
        <w:t>truose</w:t>
      </w:r>
      <w:r w:rsidRPr="00362C86">
        <w:rPr>
          <w:rFonts w:ascii="Times New Roman" w:hAnsi="Times New Roman"/>
          <w:sz w:val="24"/>
          <w:szCs w:val="24"/>
        </w:rPr>
        <w:t>.</w:t>
      </w:r>
      <w:r w:rsidR="008E6877">
        <w:rPr>
          <w:rFonts w:ascii="Times New Roman" w:hAnsi="Times New Roman"/>
          <w:sz w:val="24"/>
          <w:szCs w:val="24"/>
        </w:rPr>
        <w:t xml:space="preserve"> </w:t>
      </w:r>
      <w:r w:rsidR="008E6877">
        <w:rPr>
          <w:rFonts w:ascii="Times New Roman" w:hAnsi="Times New Roman"/>
          <w:color w:val="2C2C2C"/>
          <w:sz w:val="24"/>
          <w:szCs w:val="24"/>
        </w:rPr>
        <w:t xml:space="preserve">Vaikai mokyklose lankė neformaliojo ugdymo užsiėmimus: </w:t>
      </w:r>
      <w:r w:rsidR="008E6877" w:rsidRPr="008E6877">
        <w:rPr>
          <w:rFonts w:ascii="Times New Roman" w:hAnsi="Times New Roman"/>
          <w:color w:val="2C2C2C"/>
          <w:sz w:val="24"/>
          <w:szCs w:val="24"/>
        </w:rPr>
        <w:t>dailės, keramikos, plaukimo, sporto</w:t>
      </w:r>
      <w:r w:rsidR="008E6877">
        <w:rPr>
          <w:rFonts w:ascii="Times New Roman" w:hAnsi="Times New Roman"/>
          <w:color w:val="2C2C2C"/>
          <w:sz w:val="24"/>
          <w:szCs w:val="24"/>
        </w:rPr>
        <w:t>, šokių, dainavimo. 1 globotinis lankė sporto mokyklą.</w:t>
      </w:r>
      <w:r w:rsidR="009E616A">
        <w:rPr>
          <w:rFonts w:ascii="Times New Roman" w:hAnsi="Times New Roman"/>
          <w:color w:val="2C2C2C"/>
          <w:sz w:val="24"/>
          <w:szCs w:val="24"/>
        </w:rPr>
        <w:t xml:space="preserve"> Vaikų globos (rūpybos) tarnyboje gyveno </w:t>
      </w:r>
      <w:r w:rsidR="009E616A" w:rsidRPr="009E616A">
        <w:rPr>
          <w:rFonts w:ascii="Times New Roman" w:hAnsi="Times New Roman"/>
          <w:sz w:val="24"/>
          <w:szCs w:val="24"/>
        </w:rPr>
        <w:t xml:space="preserve">4 </w:t>
      </w:r>
      <w:r w:rsidR="009E616A">
        <w:rPr>
          <w:rFonts w:ascii="Times New Roman" w:hAnsi="Times New Roman"/>
          <w:sz w:val="24"/>
          <w:szCs w:val="24"/>
        </w:rPr>
        <w:t>v</w:t>
      </w:r>
      <w:r w:rsidR="009E616A" w:rsidRPr="009E616A">
        <w:rPr>
          <w:rFonts w:ascii="Times New Roman" w:hAnsi="Times New Roman"/>
          <w:sz w:val="24"/>
          <w:szCs w:val="24"/>
        </w:rPr>
        <w:t>aikai, kuriems diagnozuotas elgesio ir emocijų sutrikimas, 5</w:t>
      </w:r>
      <w:r w:rsidR="009E616A">
        <w:rPr>
          <w:rFonts w:ascii="Times New Roman" w:hAnsi="Times New Roman"/>
          <w:sz w:val="24"/>
          <w:szCs w:val="24"/>
        </w:rPr>
        <w:t xml:space="preserve"> vaikams</w:t>
      </w:r>
      <w:r w:rsidR="009E616A" w:rsidRPr="009E616A">
        <w:rPr>
          <w:rFonts w:ascii="Times New Roman" w:hAnsi="Times New Roman"/>
          <w:sz w:val="24"/>
          <w:szCs w:val="24"/>
        </w:rPr>
        <w:t xml:space="preserve"> nustatyti specialieji poreikiai.</w:t>
      </w:r>
    </w:p>
    <w:p w:rsidR="00F202A5" w:rsidRPr="00986411" w:rsidRDefault="00F202A5" w:rsidP="00A05C58">
      <w:pPr>
        <w:spacing w:line="264" w:lineRule="auto"/>
        <w:rPr>
          <w:rFonts w:ascii="Times New Roman" w:hAnsi="Times New Roman"/>
          <w:sz w:val="16"/>
          <w:szCs w:val="16"/>
        </w:rPr>
      </w:pPr>
    </w:p>
    <w:p w:rsidR="00867C87" w:rsidRPr="00A15A27" w:rsidRDefault="00867C87" w:rsidP="007619D8">
      <w:pPr>
        <w:spacing w:line="264" w:lineRule="auto"/>
        <w:ind w:firstLine="720"/>
        <w:jc w:val="center"/>
        <w:rPr>
          <w:rFonts w:ascii="Times New Roman" w:hAnsi="Times New Roman"/>
          <w:b/>
          <w:i/>
          <w:sz w:val="24"/>
          <w:szCs w:val="24"/>
        </w:rPr>
      </w:pPr>
      <w:r w:rsidRPr="00A15A27">
        <w:rPr>
          <w:rFonts w:ascii="Times New Roman" w:hAnsi="Times New Roman"/>
          <w:b/>
          <w:i/>
          <w:sz w:val="24"/>
          <w:szCs w:val="24"/>
        </w:rPr>
        <w:t>2016</w:t>
      </w:r>
      <w:r w:rsidR="00A15A27">
        <w:rPr>
          <w:rFonts w:ascii="Times New Roman" w:hAnsi="Times New Roman"/>
          <w:b/>
          <w:i/>
          <w:sz w:val="24"/>
          <w:szCs w:val="24"/>
        </w:rPr>
        <w:t xml:space="preserve"> metais globojamų (rūpinamų)</w:t>
      </w:r>
      <w:r w:rsidR="00905BAE" w:rsidRPr="00A15A27">
        <w:rPr>
          <w:rFonts w:ascii="Times New Roman" w:hAnsi="Times New Roman"/>
          <w:b/>
          <w:i/>
          <w:sz w:val="24"/>
          <w:szCs w:val="24"/>
        </w:rPr>
        <w:t xml:space="preserve"> vaikų</w:t>
      </w:r>
      <w:r w:rsidR="00A15A27">
        <w:rPr>
          <w:rFonts w:ascii="Times New Roman" w:hAnsi="Times New Roman"/>
          <w:b/>
          <w:i/>
          <w:sz w:val="24"/>
          <w:szCs w:val="24"/>
        </w:rPr>
        <w:t>, amžius pagal lytį</w:t>
      </w:r>
    </w:p>
    <w:tbl>
      <w:tblPr>
        <w:tblpPr w:leftFromText="180" w:rightFromText="180" w:vertAnchor="text" w:tblpX="10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7"/>
        <w:gridCol w:w="576"/>
        <w:gridCol w:w="567"/>
        <w:gridCol w:w="425"/>
        <w:gridCol w:w="567"/>
        <w:gridCol w:w="567"/>
        <w:gridCol w:w="571"/>
        <w:gridCol w:w="567"/>
        <w:gridCol w:w="705"/>
        <w:gridCol w:w="708"/>
        <w:gridCol w:w="709"/>
        <w:gridCol w:w="709"/>
        <w:gridCol w:w="711"/>
        <w:gridCol w:w="710"/>
        <w:gridCol w:w="710"/>
      </w:tblGrid>
      <w:tr w:rsidR="0016563D" w:rsidRPr="00050965" w:rsidTr="00E54C1A">
        <w:tc>
          <w:tcPr>
            <w:tcW w:w="108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B45BC1" w:rsidRDefault="00D26AF9" w:rsidP="00D26AF9">
            <w:pPr>
              <w:jc w:val="center"/>
              <w:rPr>
                <w:rFonts w:ascii="Times New Roman" w:hAnsi="Times New Roman"/>
                <w:b/>
              </w:rPr>
            </w:pPr>
            <w:r w:rsidRPr="00B45BC1">
              <w:rPr>
                <w:rFonts w:ascii="Times New Roman" w:hAnsi="Times New Roman"/>
                <w:b/>
              </w:rPr>
              <w:t>Lytis</w:t>
            </w:r>
          </w:p>
        </w:tc>
        <w:tc>
          <w:tcPr>
            <w:tcW w:w="5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7D54FD" w:rsidRDefault="00D26AF9" w:rsidP="00D26AF9">
            <w:pPr>
              <w:jc w:val="center"/>
              <w:rPr>
                <w:rFonts w:ascii="Times New Roman" w:hAnsi="Times New Roman"/>
                <w:sz w:val="18"/>
                <w:szCs w:val="18"/>
              </w:rPr>
            </w:pPr>
            <w:r w:rsidRPr="007D54FD">
              <w:rPr>
                <w:rFonts w:ascii="Times New Roman" w:hAnsi="Times New Roman"/>
                <w:sz w:val="18"/>
                <w:szCs w:val="18"/>
              </w:rPr>
              <w:t>Iki 1 metų</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D26AF9" w:rsidP="0016563D">
            <w:pPr>
              <w:jc w:val="center"/>
              <w:rPr>
                <w:rFonts w:ascii="Times New Roman" w:hAnsi="Times New Roman"/>
                <w:sz w:val="18"/>
                <w:szCs w:val="18"/>
              </w:rPr>
            </w:pPr>
            <w:r w:rsidRPr="0016563D">
              <w:rPr>
                <w:rFonts w:ascii="Times New Roman" w:hAnsi="Times New Roman"/>
                <w:sz w:val="18"/>
                <w:szCs w:val="18"/>
              </w:rPr>
              <w:t xml:space="preserve">3 </w:t>
            </w:r>
            <w:r w:rsidR="00896007" w:rsidRPr="0016563D">
              <w:rPr>
                <w:rFonts w:ascii="Times New Roman" w:hAnsi="Times New Roman"/>
                <w:sz w:val="18"/>
                <w:szCs w:val="18"/>
              </w:rPr>
              <w:t>m.</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D26AF9" w:rsidP="00E54C1A">
            <w:pPr>
              <w:ind w:left="-271" w:firstLine="132"/>
              <w:jc w:val="right"/>
              <w:rPr>
                <w:rFonts w:ascii="Times New Roman" w:hAnsi="Times New Roman"/>
                <w:sz w:val="18"/>
                <w:szCs w:val="18"/>
              </w:rPr>
            </w:pPr>
            <w:r w:rsidRPr="0016563D">
              <w:rPr>
                <w:rFonts w:ascii="Times New Roman" w:hAnsi="Times New Roman"/>
                <w:sz w:val="18"/>
                <w:szCs w:val="18"/>
              </w:rPr>
              <w:t>4 m</w:t>
            </w:r>
            <w:r w:rsidR="00896007" w:rsidRPr="0016563D">
              <w:rPr>
                <w:rFonts w:ascii="Times New Roman" w:hAnsi="Times New Roman"/>
                <w:sz w:val="18"/>
                <w:szCs w:val="18"/>
              </w:rPr>
              <w:t>.</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D26AF9" w:rsidP="0016563D">
            <w:pPr>
              <w:jc w:val="center"/>
              <w:rPr>
                <w:rFonts w:ascii="Times New Roman" w:hAnsi="Times New Roman"/>
                <w:sz w:val="18"/>
                <w:szCs w:val="18"/>
              </w:rPr>
            </w:pPr>
            <w:r w:rsidRPr="0016563D">
              <w:rPr>
                <w:rFonts w:ascii="Times New Roman" w:hAnsi="Times New Roman"/>
                <w:sz w:val="18"/>
                <w:szCs w:val="18"/>
              </w:rPr>
              <w:t>6</w:t>
            </w:r>
            <w:r w:rsidR="00896007" w:rsidRPr="0016563D">
              <w:rPr>
                <w:rFonts w:ascii="Times New Roman" w:hAnsi="Times New Roman"/>
                <w:sz w:val="18"/>
                <w:szCs w:val="18"/>
              </w:rPr>
              <w:t xml:space="preserve"> m.</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896007" w:rsidP="0016563D">
            <w:pPr>
              <w:jc w:val="center"/>
              <w:rPr>
                <w:rFonts w:ascii="Times New Roman" w:hAnsi="Times New Roman"/>
                <w:sz w:val="18"/>
                <w:szCs w:val="18"/>
              </w:rPr>
            </w:pPr>
            <w:r w:rsidRPr="0016563D">
              <w:rPr>
                <w:rFonts w:ascii="Times New Roman" w:hAnsi="Times New Roman"/>
                <w:sz w:val="18"/>
                <w:szCs w:val="18"/>
              </w:rPr>
              <w:t>7 m.</w:t>
            </w:r>
          </w:p>
        </w:tc>
        <w:tc>
          <w:tcPr>
            <w:tcW w:w="57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896007" w:rsidP="0016563D">
            <w:pPr>
              <w:jc w:val="center"/>
              <w:rPr>
                <w:rFonts w:ascii="Times New Roman" w:hAnsi="Times New Roman"/>
                <w:sz w:val="18"/>
                <w:szCs w:val="18"/>
              </w:rPr>
            </w:pPr>
            <w:r w:rsidRPr="0016563D">
              <w:rPr>
                <w:rFonts w:ascii="Times New Roman" w:hAnsi="Times New Roman"/>
                <w:sz w:val="18"/>
                <w:szCs w:val="18"/>
              </w:rPr>
              <w:t>8 m.</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896007" w:rsidP="0016563D">
            <w:pPr>
              <w:jc w:val="center"/>
              <w:rPr>
                <w:rFonts w:ascii="Times New Roman" w:hAnsi="Times New Roman"/>
                <w:sz w:val="18"/>
                <w:szCs w:val="18"/>
              </w:rPr>
            </w:pPr>
            <w:r w:rsidRPr="0016563D">
              <w:rPr>
                <w:rFonts w:ascii="Times New Roman" w:hAnsi="Times New Roman"/>
                <w:sz w:val="18"/>
                <w:szCs w:val="18"/>
              </w:rPr>
              <w:t>9 m.</w:t>
            </w:r>
          </w:p>
        </w:tc>
        <w:tc>
          <w:tcPr>
            <w:tcW w:w="70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16563D" w:rsidP="0016563D">
            <w:pPr>
              <w:jc w:val="center"/>
              <w:rPr>
                <w:rFonts w:ascii="Times New Roman" w:hAnsi="Times New Roman"/>
                <w:sz w:val="18"/>
                <w:szCs w:val="18"/>
              </w:rPr>
            </w:pPr>
            <w:r>
              <w:rPr>
                <w:rFonts w:ascii="Times New Roman" w:hAnsi="Times New Roman"/>
                <w:sz w:val="18"/>
                <w:szCs w:val="18"/>
              </w:rPr>
              <w:t xml:space="preserve">10 </w:t>
            </w:r>
            <w:r w:rsidR="00896007" w:rsidRPr="0016563D">
              <w:rPr>
                <w:rFonts w:ascii="Times New Roman" w:hAnsi="Times New Roman"/>
                <w:sz w:val="18"/>
                <w:szCs w:val="18"/>
              </w:rPr>
              <w:t>m.</w:t>
            </w:r>
          </w:p>
        </w:tc>
        <w:tc>
          <w:tcPr>
            <w:tcW w:w="70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D26AF9" w:rsidP="0016563D">
            <w:pPr>
              <w:jc w:val="center"/>
              <w:rPr>
                <w:rFonts w:ascii="Times New Roman" w:hAnsi="Times New Roman"/>
                <w:sz w:val="18"/>
                <w:szCs w:val="18"/>
              </w:rPr>
            </w:pPr>
            <w:r w:rsidRPr="0016563D">
              <w:rPr>
                <w:rFonts w:ascii="Times New Roman" w:hAnsi="Times New Roman"/>
                <w:sz w:val="18"/>
                <w:szCs w:val="18"/>
              </w:rPr>
              <w:t>11</w:t>
            </w:r>
            <w:r w:rsidR="00896007" w:rsidRPr="0016563D">
              <w:rPr>
                <w:rFonts w:ascii="Times New Roman" w:hAnsi="Times New Roman"/>
                <w:sz w:val="18"/>
                <w:szCs w:val="18"/>
              </w:rPr>
              <w:t xml:space="preserve"> m.</w:t>
            </w: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896007" w:rsidP="0016563D">
            <w:pPr>
              <w:jc w:val="center"/>
              <w:rPr>
                <w:rFonts w:ascii="Times New Roman" w:hAnsi="Times New Roman"/>
                <w:sz w:val="18"/>
                <w:szCs w:val="18"/>
              </w:rPr>
            </w:pPr>
            <w:r w:rsidRPr="0016563D">
              <w:rPr>
                <w:rFonts w:ascii="Times New Roman" w:hAnsi="Times New Roman"/>
                <w:sz w:val="18"/>
                <w:szCs w:val="18"/>
              </w:rPr>
              <w:t>12 m.</w:t>
            </w: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D26AF9" w:rsidP="0016563D">
            <w:pPr>
              <w:jc w:val="center"/>
              <w:rPr>
                <w:rFonts w:ascii="Times New Roman" w:hAnsi="Times New Roman"/>
                <w:sz w:val="18"/>
                <w:szCs w:val="18"/>
              </w:rPr>
            </w:pPr>
            <w:r w:rsidRPr="0016563D">
              <w:rPr>
                <w:rFonts w:ascii="Times New Roman" w:hAnsi="Times New Roman"/>
                <w:sz w:val="18"/>
                <w:szCs w:val="18"/>
              </w:rPr>
              <w:t>13</w:t>
            </w:r>
            <w:r w:rsidR="00896007" w:rsidRPr="0016563D">
              <w:rPr>
                <w:rFonts w:ascii="Times New Roman" w:hAnsi="Times New Roman"/>
                <w:sz w:val="18"/>
                <w:szCs w:val="18"/>
              </w:rPr>
              <w:t xml:space="preserve"> m.</w:t>
            </w:r>
          </w:p>
        </w:tc>
        <w:tc>
          <w:tcPr>
            <w:tcW w:w="71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896007" w:rsidP="0016563D">
            <w:pPr>
              <w:jc w:val="center"/>
              <w:rPr>
                <w:rFonts w:ascii="Times New Roman" w:hAnsi="Times New Roman"/>
                <w:sz w:val="18"/>
                <w:szCs w:val="18"/>
              </w:rPr>
            </w:pPr>
            <w:r w:rsidRPr="0016563D">
              <w:rPr>
                <w:rFonts w:ascii="Times New Roman" w:hAnsi="Times New Roman"/>
                <w:sz w:val="18"/>
                <w:szCs w:val="18"/>
              </w:rPr>
              <w:t>15 m.</w:t>
            </w:r>
          </w:p>
        </w:tc>
        <w:tc>
          <w:tcPr>
            <w:tcW w:w="71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896007" w:rsidP="0016563D">
            <w:pPr>
              <w:jc w:val="center"/>
              <w:rPr>
                <w:rFonts w:ascii="Times New Roman" w:hAnsi="Times New Roman"/>
                <w:sz w:val="18"/>
                <w:szCs w:val="18"/>
              </w:rPr>
            </w:pPr>
            <w:r w:rsidRPr="0016563D">
              <w:rPr>
                <w:rFonts w:ascii="Times New Roman" w:hAnsi="Times New Roman"/>
                <w:sz w:val="18"/>
                <w:szCs w:val="18"/>
              </w:rPr>
              <w:t>16 m.</w:t>
            </w:r>
          </w:p>
        </w:tc>
        <w:tc>
          <w:tcPr>
            <w:tcW w:w="71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D26AF9" w:rsidRPr="0016563D" w:rsidRDefault="00D26AF9" w:rsidP="0016563D">
            <w:pPr>
              <w:jc w:val="center"/>
              <w:rPr>
                <w:rFonts w:ascii="Times New Roman" w:hAnsi="Times New Roman"/>
                <w:sz w:val="18"/>
                <w:szCs w:val="18"/>
              </w:rPr>
            </w:pPr>
            <w:r w:rsidRPr="0016563D">
              <w:rPr>
                <w:rFonts w:ascii="Times New Roman" w:hAnsi="Times New Roman"/>
                <w:sz w:val="18"/>
                <w:szCs w:val="18"/>
              </w:rPr>
              <w:t>17</w:t>
            </w:r>
            <w:r w:rsidR="00896007" w:rsidRPr="0016563D">
              <w:rPr>
                <w:rFonts w:ascii="Times New Roman" w:hAnsi="Times New Roman"/>
                <w:sz w:val="18"/>
                <w:szCs w:val="18"/>
              </w:rPr>
              <w:t xml:space="preserve"> m.</w:t>
            </w:r>
          </w:p>
        </w:tc>
      </w:tr>
      <w:tr w:rsidR="0016563D" w:rsidRPr="00050965" w:rsidTr="0016563D">
        <w:tc>
          <w:tcPr>
            <w:tcW w:w="9889" w:type="dxa"/>
            <w:gridSpan w:val="15"/>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7D54FD" w:rsidRDefault="00D26AF9" w:rsidP="007D54FD">
            <w:pPr>
              <w:tabs>
                <w:tab w:val="left" w:pos="2410"/>
              </w:tabs>
              <w:jc w:val="center"/>
              <w:rPr>
                <w:rFonts w:ascii="Times New Roman" w:hAnsi="Times New Roman"/>
                <w:b/>
                <w:i/>
              </w:rPr>
            </w:pPr>
            <w:r w:rsidRPr="007D54FD">
              <w:rPr>
                <w:rFonts w:ascii="Times New Roman" w:hAnsi="Times New Roman"/>
                <w:b/>
                <w:i/>
              </w:rPr>
              <w:t>2016 metų pradžia</w:t>
            </w:r>
          </w:p>
        </w:tc>
      </w:tr>
      <w:tr w:rsidR="0016563D" w:rsidRPr="00050965" w:rsidTr="0016563D">
        <w:tc>
          <w:tcPr>
            <w:tcW w:w="108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110E2E" w:rsidRDefault="00D26AF9" w:rsidP="00D26AF9">
            <w:pPr>
              <w:rPr>
                <w:rFonts w:ascii="Times New Roman" w:hAnsi="Times New Roman"/>
                <w:sz w:val="20"/>
                <w:szCs w:val="20"/>
              </w:rPr>
            </w:pPr>
            <w:r w:rsidRPr="00110E2E">
              <w:rPr>
                <w:rFonts w:ascii="Times New Roman" w:hAnsi="Times New Roman"/>
                <w:sz w:val="20"/>
                <w:szCs w:val="20"/>
              </w:rPr>
              <w:t>Berniukai</w:t>
            </w:r>
          </w:p>
        </w:tc>
        <w:tc>
          <w:tcPr>
            <w:tcW w:w="5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7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2</w:t>
            </w:r>
          </w:p>
        </w:tc>
        <w:tc>
          <w:tcPr>
            <w:tcW w:w="70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0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1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1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1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r>
      <w:tr w:rsidR="0016563D" w:rsidRPr="00050965" w:rsidTr="0016563D">
        <w:tc>
          <w:tcPr>
            <w:tcW w:w="108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110E2E" w:rsidRDefault="00D26AF9" w:rsidP="00D26AF9">
            <w:pPr>
              <w:rPr>
                <w:rFonts w:ascii="Times New Roman" w:hAnsi="Times New Roman"/>
                <w:sz w:val="20"/>
                <w:szCs w:val="20"/>
              </w:rPr>
            </w:pPr>
            <w:r w:rsidRPr="00110E2E">
              <w:rPr>
                <w:rFonts w:ascii="Times New Roman" w:hAnsi="Times New Roman"/>
                <w:sz w:val="20"/>
                <w:szCs w:val="20"/>
              </w:rPr>
              <w:t>Mergaitės</w:t>
            </w:r>
          </w:p>
        </w:tc>
        <w:tc>
          <w:tcPr>
            <w:tcW w:w="5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Default="00D26AF9" w:rsidP="00D26AF9">
            <w:pPr>
              <w:jc w:val="center"/>
              <w:rPr>
                <w:rFonts w:ascii="Times New Roman" w:hAnsi="Times New Roman"/>
              </w:rPr>
            </w:pPr>
            <w:r>
              <w:rPr>
                <w:rFonts w:ascii="Times New Roman" w:hAnsi="Times New Roman"/>
              </w:rPr>
              <w:t>1</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57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0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0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1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1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1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r>
      <w:tr w:rsidR="0016563D" w:rsidRPr="00050965" w:rsidTr="0016563D">
        <w:tc>
          <w:tcPr>
            <w:tcW w:w="9889" w:type="dxa"/>
            <w:gridSpan w:val="15"/>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110E2E" w:rsidRDefault="00D26AF9" w:rsidP="00D26AF9">
            <w:pPr>
              <w:jc w:val="center"/>
              <w:rPr>
                <w:rFonts w:ascii="Times New Roman" w:hAnsi="Times New Roman"/>
                <w:b/>
                <w:i/>
                <w:sz w:val="20"/>
                <w:szCs w:val="20"/>
              </w:rPr>
            </w:pPr>
            <w:r w:rsidRPr="00110E2E">
              <w:rPr>
                <w:rFonts w:ascii="Times New Roman" w:hAnsi="Times New Roman"/>
                <w:b/>
                <w:i/>
                <w:sz w:val="20"/>
                <w:szCs w:val="20"/>
              </w:rPr>
              <w:t>2016 metų pabaiga</w:t>
            </w:r>
          </w:p>
        </w:tc>
      </w:tr>
      <w:tr w:rsidR="0016563D" w:rsidRPr="00050965" w:rsidTr="0016563D">
        <w:tc>
          <w:tcPr>
            <w:tcW w:w="108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110E2E" w:rsidRDefault="00D26AF9" w:rsidP="00D26AF9">
            <w:pPr>
              <w:rPr>
                <w:rFonts w:ascii="Times New Roman" w:hAnsi="Times New Roman"/>
                <w:sz w:val="20"/>
                <w:szCs w:val="20"/>
              </w:rPr>
            </w:pPr>
            <w:r w:rsidRPr="00110E2E">
              <w:rPr>
                <w:rFonts w:ascii="Times New Roman" w:hAnsi="Times New Roman"/>
                <w:sz w:val="20"/>
                <w:szCs w:val="20"/>
              </w:rPr>
              <w:t>Berniukai</w:t>
            </w:r>
          </w:p>
        </w:tc>
        <w:tc>
          <w:tcPr>
            <w:tcW w:w="5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Default="00D26AF9" w:rsidP="00D26AF9">
            <w:pPr>
              <w:jc w:val="center"/>
              <w:rPr>
                <w:rFonts w:ascii="Times New Roman" w:hAnsi="Times New Roman"/>
              </w:rPr>
            </w:pP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57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0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Default="00D26AF9" w:rsidP="00D26AF9">
            <w:pPr>
              <w:jc w:val="center"/>
              <w:rPr>
                <w:rFonts w:ascii="Times New Roman" w:hAnsi="Times New Roman"/>
              </w:rPr>
            </w:pPr>
            <w:r>
              <w:rPr>
                <w:rFonts w:ascii="Times New Roman" w:hAnsi="Times New Roman"/>
              </w:rPr>
              <w:t>3</w:t>
            </w:r>
          </w:p>
        </w:tc>
        <w:tc>
          <w:tcPr>
            <w:tcW w:w="70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1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1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1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r>
      <w:tr w:rsidR="0016563D" w:rsidRPr="00050965" w:rsidTr="0016563D">
        <w:tc>
          <w:tcPr>
            <w:tcW w:w="108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110E2E" w:rsidRDefault="00D26AF9" w:rsidP="00D26AF9">
            <w:pPr>
              <w:rPr>
                <w:rFonts w:ascii="Times New Roman" w:hAnsi="Times New Roman"/>
                <w:sz w:val="20"/>
                <w:szCs w:val="20"/>
              </w:rPr>
            </w:pPr>
            <w:r w:rsidRPr="00110E2E">
              <w:rPr>
                <w:rFonts w:ascii="Times New Roman" w:hAnsi="Times New Roman"/>
                <w:sz w:val="20"/>
                <w:szCs w:val="20"/>
              </w:rPr>
              <w:t>Mergaitės</w:t>
            </w:r>
          </w:p>
        </w:tc>
        <w:tc>
          <w:tcPr>
            <w:tcW w:w="5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7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0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0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Default="00D26AF9" w:rsidP="00D26AF9">
            <w:pPr>
              <w:jc w:val="center"/>
              <w:rPr>
                <w:rFonts w:ascii="Times New Roman" w:hAnsi="Times New Roman"/>
              </w:rPr>
            </w:pPr>
          </w:p>
        </w:tc>
        <w:tc>
          <w:tcPr>
            <w:tcW w:w="71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r>
              <w:rPr>
                <w:rFonts w:ascii="Times New Roman" w:hAnsi="Times New Roman"/>
              </w:rPr>
              <w:t>1</w:t>
            </w:r>
          </w:p>
        </w:tc>
        <w:tc>
          <w:tcPr>
            <w:tcW w:w="71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c>
          <w:tcPr>
            <w:tcW w:w="71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D26AF9" w:rsidRPr="00B45BC1" w:rsidRDefault="00D26AF9" w:rsidP="00D26AF9">
            <w:pPr>
              <w:jc w:val="center"/>
              <w:rPr>
                <w:rFonts w:ascii="Times New Roman" w:hAnsi="Times New Roman"/>
              </w:rPr>
            </w:pPr>
          </w:p>
        </w:tc>
      </w:tr>
    </w:tbl>
    <w:p w:rsidR="006956B9" w:rsidRPr="0099555E" w:rsidRDefault="006956B9" w:rsidP="006956B9">
      <w:pPr>
        <w:spacing w:line="264" w:lineRule="auto"/>
        <w:rPr>
          <w:rFonts w:ascii="Times New Roman" w:hAnsi="Times New Roman"/>
          <w:sz w:val="16"/>
          <w:szCs w:val="16"/>
        </w:rPr>
      </w:pPr>
    </w:p>
    <w:p w:rsidR="009A015E" w:rsidRDefault="002E3415" w:rsidP="00356EDC">
      <w:pPr>
        <w:ind w:firstLine="720"/>
        <w:rPr>
          <w:rFonts w:ascii="Times New Roman" w:hAnsi="Times New Roman"/>
          <w:sz w:val="24"/>
          <w:szCs w:val="24"/>
        </w:rPr>
      </w:pPr>
      <w:r>
        <w:rPr>
          <w:rFonts w:ascii="Times New Roman" w:hAnsi="Times New Roman"/>
          <w:sz w:val="24"/>
          <w:szCs w:val="24"/>
        </w:rPr>
        <w:t xml:space="preserve">2016 metų eigoje </w:t>
      </w:r>
      <w:r w:rsidR="00B91551">
        <w:rPr>
          <w:rFonts w:ascii="Times New Roman" w:hAnsi="Times New Roman"/>
          <w:sz w:val="24"/>
          <w:szCs w:val="24"/>
        </w:rPr>
        <w:t>globojome du kūdikiu</w:t>
      </w:r>
      <w:r w:rsidR="00F15F0C">
        <w:rPr>
          <w:rFonts w:ascii="Times New Roman" w:hAnsi="Times New Roman"/>
          <w:sz w:val="24"/>
          <w:szCs w:val="24"/>
        </w:rPr>
        <w:t>s: berniuką nuo 6 dienų amžiaus iki 7 mėnesių amžiaus, mergaitę nuo 11 dienų amžiaus iki 4 mėnesių amžiaus.</w:t>
      </w:r>
    </w:p>
    <w:p w:rsidR="00057562" w:rsidRPr="0099555E" w:rsidRDefault="00057562" w:rsidP="007D6033">
      <w:pPr>
        <w:rPr>
          <w:rFonts w:ascii="Times New Roman" w:hAnsi="Times New Roman"/>
          <w:sz w:val="16"/>
          <w:szCs w:val="16"/>
        </w:rPr>
      </w:pPr>
    </w:p>
    <w:p w:rsidR="00F41300" w:rsidRDefault="00F41300" w:rsidP="00356EDC">
      <w:pPr>
        <w:ind w:firstLine="708"/>
        <w:jc w:val="center"/>
        <w:rPr>
          <w:rFonts w:ascii="Times New Roman" w:hAnsi="Times New Roman"/>
          <w:b/>
          <w:i/>
          <w:sz w:val="24"/>
          <w:szCs w:val="24"/>
        </w:rPr>
      </w:pPr>
      <w:r w:rsidRPr="006E20E7">
        <w:rPr>
          <w:rFonts w:ascii="Times New Roman" w:hAnsi="Times New Roman"/>
          <w:b/>
          <w:i/>
          <w:sz w:val="24"/>
          <w:szCs w:val="24"/>
        </w:rPr>
        <w:t>Globojamų (rūpinamų)</w:t>
      </w:r>
      <w:r w:rsidR="009D5D18">
        <w:rPr>
          <w:rFonts w:ascii="Times New Roman" w:hAnsi="Times New Roman"/>
          <w:b/>
          <w:i/>
          <w:sz w:val="24"/>
          <w:szCs w:val="24"/>
        </w:rPr>
        <w:t xml:space="preserve"> vaikų ska</w:t>
      </w:r>
      <w:r w:rsidR="003B7E48">
        <w:rPr>
          <w:rFonts w:ascii="Times New Roman" w:hAnsi="Times New Roman"/>
          <w:b/>
          <w:i/>
          <w:sz w:val="24"/>
          <w:szCs w:val="24"/>
        </w:rPr>
        <w:t>ičiaus</w:t>
      </w:r>
      <w:r w:rsidR="006A12D8">
        <w:rPr>
          <w:rFonts w:ascii="Times New Roman" w:hAnsi="Times New Roman"/>
          <w:b/>
          <w:i/>
          <w:sz w:val="24"/>
          <w:szCs w:val="24"/>
        </w:rPr>
        <w:t xml:space="preserve"> kaita 2013</w:t>
      </w:r>
      <w:r w:rsidR="009572D4">
        <w:rPr>
          <w:rFonts w:ascii="Times New Roman" w:hAnsi="Times New Roman"/>
          <w:b/>
          <w:i/>
          <w:sz w:val="24"/>
          <w:szCs w:val="24"/>
        </w:rPr>
        <w:t>-2016</w:t>
      </w:r>
      <w:r w:rsidR="00F95614">
        <w:rPr>
          <w:rFonts w:ascii="Times New Roman" w:hAnsi="Times New Roman"/>
          <w:b/>
          <w:i/>
          <w:sz w:val="24"/>
          <w:szCs w:val="24"/>
        </w:rPr>
        <w:t xml:space="preserve"> metais</w:t>
      </w:r>
    </w:p>
    <w:p w:rsidR="006A12D8" w:rsidRPr="005D01B3" w:rsidRDefault="006A12D8" w:rsidP="006A12D8">
      <w:pPr>
        <w:pStyle w:val="Pagrindinistekstas"/>
        <w:ind w:left="360" w:right="-1"/>
        <w:rPr>
          <w:sz w:val="18"/>
          <w:szCs w:val="18"/>
        </w:rPr>
      </w:pPr>
      <w:r>
        <w:rPr>
          <w:bCs/>
          <w:noProof/>
          <w:sz w:val="24"/>
          <w:lang w:eastAsia="lt-LT"/>
        </w:rPr>
        <w:drawing>
          <wp:inline distT="0" distB="0" distL="0" distR="0" wp14:anchorId="4D6EE5BC" wp14:editId="32703F14">
            <wp:extent cx="5520055" cy="1981200"/>
            <wp:effectExtent l="0" t="0" r="4445"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87E11" w:rsidRPr="00986411" w:rsidRDefault="00687E11" w:rsidP="00986411">
      <w:pPr>
        <w:rPr>
          <w:rFonts w:ascii="Times New Roman" w:hAnsi="Times New Roman"/>
          <w:sz w:val="16"/>
          <w:szCs w:val="16"/>
        </w:rPr>
      </w:pPr>
    </w:p>
    <w:p w:rsidR="004878F0" w:rsidRDefault="004878F0" w:rsidP="00A0626C">
      <w:pPr>
        <w:jc w:val="center"/>
        <w:rPr>
          <w:rFonts w:ascii="Times New Roman" w:hAnsi="Times New Roman"/>
          <w:b/>
          <w:i/>
          <w:sz w:val="24"/>
          <w:szCs w:val="24"/>
        </w:rPr>
      </w:pPr>
    </w:p>
    <w:p w:rsidR="004878F0" w:rsidRDefault="004878F0" w:rsidP="00A0626C">
      <w:pPr>
        <w:jc w:val="center"/>
        <w:rPr>
          <w:rFonts w:ascii="Times New Roman" w:hAnsi="Times New Roman"/>
          <w:b/>
          <w:i/>
          <w:sz w:val="24"/>
          <w:szCs w:val="24"/>
        </w:rPr>
      </w:pPr>
    </w:p>
    <w:p w:rsidR="004878F0" w:rsidRDefault="004878F0" w:rsidP="0090325D">
      <w:pPr>
        <w:rPr>
          <w:rFonts w:ascii="Times New Roman" w:hAnsi="Times New Roman"/>
          <w:b/>
          <w:i/>
          <w:sz w:val="24"/>
          <w:szCs w:val="24"/>
        </w:rPr>
      </w:pPr>
    </w:p>
    <w:p w:rsidR="00A0626C" w:rsidRPr="003B21CB" w:rsidRDefault="00A0626C" w:rsidP="00A0626C">
      <w:pPr>
        <w:jc w:val="center"/>
        <w:rPr>
          <w:rFonts w:ascii="Times New Roman" w:hAnsi="Times New Roman"/>
          <w:sz w:val="24"/>
          <w:szCs w:val="24"/>
        </w:rPr>
      </w:pPr>
      <w:r>
        <w:rPr>
          <w:rFonts w:ascii="Times New Roman" w:hAnsi="Times New Roman"/>
          <w:b/>
          <w:i/>
          <w:sz w:val="24"/>
          <w:szCs w:val="24"/>
        </w:rPr>
        <w:lastRenderedPageBreak/>
        <w:t>Vaikų išvykimo priežastys 2010-2016</w:t>
      </w:r>
      <w:r w:rsidRPr="005D328B">
        <w:rPr>
          <w:rFonts w:ascii="Times New Roman" w:hAnsi="Times New Roman"/>
          <w:b/>
          <w:i/>
          <w:sz w:val="24"/>
          <w:szCs w:val="24"/>
        </w:rPr>
        <w:t xml:space="preserve"> metais</w:t>
      </w:r>
    </w:p>
    <w:p w:rsidR="00A0626C" w:rsidRPr="005D01B3" w:rsidRDefault="00A0626C" w:rsidP="00A0626C">
      <w:pPr>
        <w:pStyle w:val="Pagrindinistekstas"/>
        <w:ind w:left="360" w:right="-1"/>
        <w:rPr>
          <w:sz w:val="18"/>
          <w:szCs w:val="18"/>
        </w:rPr>
      </w:pPr>
      <w:r>
        <w:rPr>
          <w:bCs/>
          <w:noProof/>
          <w:sz w:val="24"/>
          <w:lang w:eastAsia="lt-LT"/>
        </w:rPr>
        <w:drawing>
          <wp:inline distT="0" distB="0" distL="0" distR="0" wp14:anchorId="61DE4671" wp14:editId="274152EA">
            <wp:extent cx="5264150" cy="1644650"/>
            <wp:effectExtent l="0" t="0" r="12700" b="1270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878F0" w:rsidRDefault="004878F0" w:rsidP="0072387F">
      <w:pPr>
        <w:ind w:firstLine="709"/>
        <w:rPr>
          <w:rFonts w:ascii="Times New Roman" w:hAnsi="Times New Roman"/>
          <w:sz w:val="24"/>
          <w:szCs w:val="24"/>
        </w:rPr>
      </w:pPr>
    </w:p>
    <w:p w:rsidR="00485E2B" w:rsidRDefault="00F41300" w:rsidP="0072387F">
      <w:pPr>
        <w:ind w:firstLine="709"/>
        <w:rPr>
          <w:rFonts w:ascii="Times New Roman" w:hAnsi="Times New Roman"/>
          <w:sz w:val="24"/>
          <w:szCs w:val="24"/>
        </w:rPr>
      </w:pPr>
      <w:r w:rsidRPr="006E20E7">
        <w:rPr>
          <w:rFonts w:ascii="Times New Roman" w:hAnsi="Times New Roman"/>
          <w:sz w:val="24"/>
          <w:szCs w:val="24"/>
        </w:rPr>
        <w:t>Suteikiant vaikams, kuriais tinkamai nesirūpina jų tėvai, laikiną ar nuolatinę socialinę globą</w:t>
      </w:r>
      <w:r w:rsidR="005312A5">
        <w:rPr>
          <w:rFonts w:ascii="Times New Roman" w:hAnsi="Times New Roman"/>
          <w:sz w:val="24"/>
          <w:szCs w:val="24"/>
        </w:rPr>
        <w:t>,</w:t>
      </w:r>
      <w:r w:rsidRPr="006E20E7">
        <w:rPr>
          <w:rFonts w:ascii="Times New Roman" w:hAnsi="Times New Roman"/>
          <w:sz w:val="24"/>
          <w:szCs w:val="24"/>
        </w:rPr>
        <w:t xml:space="preserve"> yra užtikrinama jų priežiūra, sprendžiamos patirtos krizės, elgesio ir kitos problemos, teikiamos socialinių įgūdžių ugdymo, laisvalaikio organizavimo, asmeninės higienos priežiūros bei kitos paslaugos. </w:t>
      </w:r>
      <w:r w:rsidRPr="00E57036">
        <w:rPr>
          <w:rFonts w:ascii="Times New Roman" w:hAnsi="Times New Roman"/>
          <w:sz w:val="24"/>
          <w:szCs w:val="24"/>
        </w:rPr>
        <w:t>Globotiniai</w:t>
      </w:r>
      <w:r w:rsidR="00C36A81">
        <w:rPr>
          <w:rFonts w:ascii="Times New Roman" w:hAnsi="Times New Roman"/>
          <w:sz w:val="24"/>
          <w:szCs w:val="24"/>
        </w:rPr>
        <w:t xml:space="preserve"> lanko</w:t>
      </w:r>
      <w:r w:rsidR="00444475">
        <w:rPr>
          <w:rFonts w:ascii="Times New Roman" w:hAnsi="Times New Roman"/>
          <w:sz w:val="24"/>
          <w:szCs w:val="24"/>
        </w:rPr>
        <w:t xml:space="preserve"> </w:t>
      </w:r>
      <w:r w:rsidR="00BB590D">
        <w:rPr>
          <w:rFonts w:ascii="Times New Roman" w:hAnsi="Times New Roman"/>
          <w:sz w:val="24"/>
          <w:szCs w:val="24"/>
        </w:rPr>
        <w:t>įstaigoje dirbančių</w:t>
      </w:r>
      <w:r w:rsidR="00EF0D9F">
        <w:rPr>
          <w:rFonts w:ascii="Times New Roman" w:hAnsi="Times New Roman"/>
          <w:sz w:val="24"/>
          <w:szCs w:val="24"/>
        </w:rPr>
        <w:t xml:space="preserve"> </w:t>
      </w:r>
      <w:r w:rsidR="00444475">
        <w:rPr>
          <w:rFonts w:ascii="Times New Roman" w:hAnsi="Times New Roman"/>
          <w:sz w:val="24"/>
          <w:szCs w:val="24"/>
        </w:rPr>
        <w:t>meno</w:t>
      </w:r>
      <w:r w:rsidRPr="006E20E7">
        <w:rPr>
          <w:rFonts w:ascii="Times New Roman" w:hAnsi="Times New Roman"/>
          <w:sz w:val="24"/>
          <w:szCs w:val="24"/>
        </w:rPr>
        <w:t xml:space="preserve"> terapijos</w:t>
      </w:r>
      <w:r w:rsidR="008D7072">
        <w:rPr>
          <w:rFonts w:ascii="Times New Roman" w:hAnsi="Times New Roman"/>
          <w:sz w:val="24"/>
          <w:szCs w:val="24"/>
        </w:rPr>
        <w:t xml:space="preserve"> </w:t>
      </w:r>
      <w:r w:rsidR="00BB590D">
        <w:rPr>
          <w:rFonts w:ascii="Times New Roman" w:hAnsi="Times New Roman"/>
          <w:sz w:val="24"/>
          <w:szCs w:val="24"/>
        </w:rPr>
        <w:t xml:space="preserve">specialisto </w:t>
      </w:r>
      <w:r w:rsidR="008D7072">
        <w:rPr>
          <w:rFonts w:ascii="Times New Roman" w:hAnsi="Times New Roman"/>
          <w:sz w:val="24"/>
          <w:szCs w:val="24"/>
        </w:rPr>
        <w:t xml:space="preserve">ir psichologo </w:t>
      </w:r>
      <w:r w:rsidR="00BB590D">
        <w:rPr>
          <w:rFonts w:ascii="Times New Roman" w:hAnsi="Times New Roman"/>
          <w:sz w:val="24"/>
          <w:szCs w:val="24"/>
        </w:rPr>
        <w:t>užsiėmimus.</w:t>
      </w:r>
    </w:p>
    <w:p w:rsidR="00F41300" w:rsidRDefault="00F41300" w:rsidP="003971C0">
      <w:pPr>
        <w:pStyle w:val="Pagrindinistekstas"/>
        <w:ind w:left="360" w:right="-1"/>
        <w:rPr>
          <w:sz w:val="18"/>
          <w:szCs w:val="18"/>
        </w:rPr>
      </w:pPr>
    </w:p>
    <w:p w:rsidR="00AB4FCD" w:rsidRPr="004457D5" w:rsidRDefault="003971C0" w:rsidP="00193244">
      <w:pPr>
        <w:pStyle w:val="Pagrindinistekstas"/>
        <w:ind w:left="284" w:right="-1"/>
        <w:rPr>
          <w:b/>
          <w:color w:val="4F81BD" w:themeColor="accent1"/>
          <w:sz w:val="24"/>
        </w:rPr>
      </w:pPr>
      <w:r w:rsidRPr="004457D5">
        <w:rPr>
          <w:b/>
          <w:color w:val="4F81BD" w:themeColor="accent1"/>
          <w:sz w:val="24"/>
        </w:rPr>
        <w:t xml:space="preserve">2.3.2. </w:t>
      </w:r>
      <w:r w:rsidR="008C5084">
        <w:rPr>
          <w:b/>
          <w:color w:val="4F81BD" w:themeColor="accent1"/>
          <w:sz w:val="24"/>
        </w:rPr>
        <w:t>Pagalbos</w:t>
      </w:r>
      <w:r w:rsidR="00D015D4" w:rsidRPr="004457D5">
        <w:rPr>
          <w:b/>
          <w:color w:val="4F81BD" w:themeColor="accent1"/>
          <w:sz w:val="24"/>
        </w:rPr>
        <w:t xml:space="preserve"> paslaugos vaikus globojančioms šeimoms </w:t>
      </w:r>
      <w:r w:rsidR="00241289" w:rsidRPr="004457D5">
        <w:rPr>
          <w:b/>
          <w:color w:val="4F81BD" w:themeColor="accent1"/>
          <w:sz w:val="24"/>
        </w:rPr>
        <w:t xml:space="preserve">ir jų šeimose globojamiems (rūpinamiems) vaikams </w:t>
      </w:r>
      <w:r w:rsidR="00D015D4" w:rsidRPr="004457D5">
        <w:rPr>
          <w:b/>
          <w:color w:val="4F81BD" w:themeColor="accent1"/>
          <w:sz w:val="24"/>
        </w:rPr>
        <w:t>bei būsimiesiems vaikų globėjams (rūpintojams), įtėviams</w:t>
      </w:r>
    </w:p>
    <w:p w:rsidR="00AB4FCD" w:rsidRPr="005D01B3" w:rsidRDefault="00AB4FCD" w:rsidP="001D518C">
      <w:pPr>
        <w:ind w:firstLine="567"/>
        <w:rPr>
          <w:rFonts w:ascii="Times New Roman" w:hAnsi="Times New Roman"/>
          <w:sz w:val="18"/>
          <w:szCs w:val="18"/>
        </w:rPr>
      </w:pPr>
    </w:p>
    <w:p w:rsidR="008F59A6" w:rsidRDefault="000E45A5" w:rsidP="00711512">
      <w:pPr>
        <w:ind w:firstLine="709"/>
        <w:rPr>
          <w:rFonts w:ascii="Times New Roman" w:hAnsi="Times New Roman"/>
          <w:sz w:val="24"/>
          <w:szCs w:val="24"/>
        </w:rPr>
      </w:pPr>
      <w:r w:rsidRPr="001D518C">
        <w:rPr>
          <w:rFonts w:ascii="Times New Roman" w:hAnsi="Times New Roman"/>
          <w:sz w:val="24"/>
          <w:szCs w:val="24"/>
        </w:rPr>
        <w:t>Kretingos rajono sa</w:t>
      </w:r>
      <w:r w:rsidR="008F59A6">
        <w:rPr>
          <w:rFonts w:ascii="Times New Roman" w:hAnsi="Times New Roman"/>
          <w:sz w:val="24"/>
          <w:szCs w:val="24"/>
        </w:rPr>
        <w:t xml:space="preserve">vivaldybės tarybos </w:t>
      </w:r>
      <w:r w:rsidR="006D345B">
        <w:rPr>
          <w:rFonts w:ascii="Times New Roman" w:hAnsi="Times New Roman"/>
          <w:sz w:val="24"/>
          <w:szCs w:val="24"/>
        </w:rPr>
        <w:t xml:space="preserve">2016 m. sausio 28 d. </w:t>
      </w:r>
      <w:r w:rsidR="008F59A6">
        <w:rPr>
          <w:rFonts w:ascii="Times New Roman" w:hAnsi="Times New Roman"/>
          <w:sz w:val="24"/>
          <w:szCs w:val="24"/>
        </w:rPr>
        <w:t xml:space="preserve">sprendimu </w:t>
      </w:r>
      <w:r w:rsidR="00480033">
        <w:rPr>
          <w:rFonts w:ascii="Times New Roman" w:hAnsi="Times New Roman"/>
          <w:sz w:val="24"/>
          <w:szCs w:val="24"/>
        </w:rPr>
        <w:t xml:space="preserve">Nr. T-26 </w:t>
      </w:r>
      <w:r w:rsidR="008F59A6">
        <w:rPr>
          <w:rFonts w:ascii="Times New Roman" w:hAnsi="Times New Roman"/>
          <w:sz w:val="24"/>
          <w:szCs w:val="24"/>
        </w:rPr>
        <w:t>Centre įsteigti</w:t>
      </w:r>
      <w:r w:rsidRPr="001D518C">
        <w:rPr>
          <w:rFonts w:ascii="Times New Roman" w:hAnsi="Times New Roman"/>
          <w:sz w:val="24"/>
          <w:szCs w:val="24"/>
        </w:rPr>
        <w:t xml:space="preserve"> </w:t>
      </w:r>
      <w:r w:rsidR="008F59A6">
        <w:rPr>
          <w:rFonts w:ascii="Times New Roman" w:hAnsi="Times New Roman"/>
          <w:sz w:val="24"/>
          <w:szCs w:val="24"/>
        </w:rPr>
        <w:t xml:space="preserve">2 </w:t>
      </w:r>
      <w:r w:rsidR="00235EF8">
        <w:rPr>
          <w:rFonts w:ascii="Times New Roman" w:hAnsi="Times New Roman"/>
          <w:sz w:val="24"/>
          <w:szCs w:val="24"/>
        </w:rPr>
        <w:t>papildomi</w:t>
      </w:r>
      <w:r w:rsidR="00235EF8" w:rsidRPr="001D518C">
        <w:rPr>
          <w:rFonts w:ascii="Times New Roman" w:hAnsi="Times New Roman"/>
          <w:sz w:val="24"/>
          <w:szCs w:val="24"/>
        </w:rPr>
        <w:t xml:space="preserve"> </w:t>
      </w:r>
      <w:r w:rsidRPr="001D518C">
        <w:rPr>
          <w:rFonts w:ascii="Times New Roman" w:hAnsi="Times New Roman"/>
          <w:sz w:val="24"/>
          <w:szCs w:val="24"/>
        </w:rPr>
        <w:t xml:space="preserve">socialinių </w:t>
      </w:r>
      <w:r w:rsidR="008F59A6">
        <w:rPr>
          <w:rFonts w:ascii="Times New Roman" w:hAnsi="Times New Roman"/>
          <w:sz w:val="24"/>
          <w:szCs w:val="24"/>
        </w:rPr>
        <w:t xml:space="preserve">darbuotojų etatai. </w:t>
      </w:r>
      <w:r w:rsidR="006D345B">
        <w:rPr>
          <w:rFonts w:ascii="Times New Roman" w:hAnsi="Times New Roman"/>
          <w:sz w:val="24"/>
          <w:szCs w:val="24"/>
        </w:rPr>
        <w:t>Nuo 2016 m. vasario 1 d. pagalbos</w:t>
      </w:r>
      <w:r w:rsidR="009B569B">
        <w:rPr>
          <w:rFonts w:ascii="Times New Roman" w:hAnsi="Times New Roman"/>
          <w:sz w:val="24"/>
          <w:szCs w:val="24"/>
        </w:rPr>
        <w:t xml:space="preserve"> globėjams </w:t>
      </w:r>
      <w:r w:rsidR="006D345B">
        <w:rPr>
          <w:rFonts w:ascii="Times New Roman" w:hAnsi="Times New Roman"/>
          <w:sz w:val="24"/>
          <w:szCs w:val="24"/>
        </w:rPr>
        <w:t xml:space="preserve">(rūpintojams) ir įtėviams </w:t>
      </w:r>
      <w:r w:rsidR="009B569B">
        <w:rPr>
          <w:rFonts w:ascii="Times New Roman" w:hAnsi="Times New Roman"/>
          <w:sz w:val="24"/>
          <w:szCs w:val="24"/>
        </w:rPr>
        <w:t xml:space="preserve">paslaugas </w:t>
      </w:r>
      <w:r w:rsidR="006D345B">
        <w:rPr>
          <w:rFonts w:ascii="Times New Roman" w:hAnsi="Times New Roman"/>
          <w:sz w:val="24"/>
          <w:szCs w:val="24"/>
        </w:rPr>
        <w:t>pradėjo teikti</w:t>
      </w:r>
      <w:r w:rsidR="009B569B">
        <w:rPr>
          <w:rFonts w:ascii="Times New Roman" w:hAnsi="Times New Roman"/>
          <w:sz w:val="24"/>
          <w:szCs w:val="24"/>
        </w:rPr>
        <w:t xml:space="preserve"> 3 GIMK atestuotos socialinės darbuotojos: Asta Sakalauskienė, Lina Rimkuvienė ir Dalia Bieliauskienė.</w:t>
      </w:r>
    </w:p>
    <w:p w:rsidR="004543C4" w:rsidRDefault="004543C4" w:rsidP="004543C4">
      <w:pPr>
        <w:ind w:firstLine="709"/>
        <w:rPr>
          <w:rFonts w:ascii="Times New Roman" w:hAnsi="Times New Roman"/>
          <w:sz w:val="24"/>
          <w:szCs w:val="24"/>
        </w:rPr>
      </w:pPr>
      <w:r>
        <w:rPr>
          <w:rFonts w:ascii="Times New Roman" w:hAnsi="Times New Roman"/>
          <w:sz w:val="24"/>
          <w:szCs w:val="24"/>
        </w:rPr>
        <w:t>Vadovaujantis Socialinių paslaugų skyrimo komisijos sprendimais</w:t>
      </w:r>
      <w:r w:rsidR="00426F22">
        <w:rPr>
          <w:rFonts w:ascii="Times New Roman" w:hAnsi="Times New Roman"/>
          <w:sz w:val="24"/>
          <w:szCs w:val="24"/>
        </w:rPr>
        <w:t>,</w:t>
      </w:r>
      <w:r>
        <w:rPr>
          <w:rFonts w:ascii="Times New Roman" w:hAnsi="Times New Roman"/>
          <w:sz w:val="24"/>
          <w:szCs w:val="24"/>
        </w:rPr>
        <w:t xml:space="preserve"> </w:t>
      </w:r>
      <w:r w:rsidR="00426F22">
        <w:rPr>
          <w:rFonts w:ascii="Times New Roman" w:hAnsi="Times New Roman"/>
          <w:sz w:val="24"/>
          <w:szCs w:val="24"/>
        </w:rPr>
        <w:t xml:space="preserve">2016 metais </w:t>
      </w:r>
      <w:r w:rsidR="00426F22" w:rsidRPr="001D518C">
        <w:rPr>
          <w:rFonts w:ascii="Times New Roman" w:hAnsi="Times New Roman"/>
          <w:sz w:val="24"/>
          <w:szCs w:val="24"/>
        </w:rPr>
        <w:t xml:space="preserve">bendrosios socialinės paslaugos </w:t>
      </w:r>
      <w:r w:rsidR="00426F22">
        <w:rPr>
          <w:rFonts w:ascii="Times New Roman" w:hAnsi="Times New Roman"/>
          <w:sz w:val="24"/>
          <w:szCs w:val="24"/>
        </w:rPr>
        <w:t>buvo teikiamos 10 globėjų (rūpintojų) šeimų (10 suaugusių asmenų)</w:t>
      </w:r>
      <w:r w:rsidR="00426F22" w:rsidRPr="001D518C">
        <w:rPr>
          <w:rFonts w:ascii="Times New Roman" w:hAnsi="Times New Roman"/>
          <w:sz w:val="24"/>
          <w:szCs w:val="24"/>
        </w:rPr>
        <w:t>,</w:t>
      </w:r>
      <w:r w:rsidR="00426F22">
        <w:rPr>
          <w:rFonts w:ascii="Times New Roman" w:hAnsi="Times New Roman"/>
          <w:sz w:val="24"/>
          <w:szCs w:val="24"/>
        </w:rPr>
        <w:t xml:space="preserve"> kuriose globojami (rūpinami) 11 vaikų ir 1 įtėvių šeimai (2 suaugę asmenys ir 1 vaikas)</w:t>
      </w:r>
      <w:r w:rsidR="00426F22" w:rsidRPr="001D518C">
        <w:rPr>
          <w:rFonts w:ascii="Times New Roman" w:hAnsi="Times New Roman"/>
          <w:sz w:val="24"/>
          <w:szCs w:val="24"/>
        </w:rPr>
        <w:t xml:space="preserve">. </w:t>
      </w:r>
      <w:r w:rsidR="00426F22">
        <w:rPr>
          <w:rFonts w:ascii="Times New Roman" w:hAnsi="Times New Roman"/>
          <w:sz w:val="24"/>
          <w:szCs w:val="24"/>
        </w:rPr>
        <w:t xml:space="preserve">Metų eigoje paslaugos pradėtos teikti </w:t>
      </w:r>
      <w:r w:rsidR="001103A4">
        <w:rPr>
          <w:rFonts w:ascii="Times New Roman" w:hAnsi="Times New Roman"/>
          <w:sz w:val="24"/>
          <w:szCs w:val="24"/>
        </w:rPr>
        <w:t>5</w:t>
      </w:r>
      <w:r w:rsidR="00426F22">
        <w:rPr>
          <w:rFonts w:ascii="Times New Roman" w:hAnsi="Times New Roman"/>
          <w:sz w:val="24"/>
          <w:szCs w:val="24"/>
        </w:rPr>
        <w:t xml:space="preserve"> šeimoms, </w:t>
      </w:r>
      <w:r w:rsidR="001103A4">
        <w:rPr>
          <w:rFonts w:ascii="Times New Roman" w:hAnsi="Times New Roman"/>
          <w:sz w:val="24"/>
          <w:szCs w:val="24"/>
        </w:rPr>
        <w:t>kuriose globojami 6</w:t>
      </w:r>
      <w:r w:rsidR="00426F22">
        <w:rPr>
          <w:rFonts w:ascii="Times New Roman" w:hAnsi="Times New Roman"/>
          <w:sz w:val="24"/>
          <w:szCs w:val="24"/>
        </w:rPr>
        <w:t xml:space="preserve"> vaikai.</w:t>
      </w:r>
      <w:r w:rsidR="002C1281">
        <w:rPr>
          <w:rFonts w:ascii="Times New Roman" w:hAnsi="Times New Roman"/>
          <w:sz w:val="24"/>
          <w:szCs w:val="24"/>
        </w:rPr>
        <w:t xml:space="preserve"> </w:t>
      </w:r>
      <w:r w:rsidR="00EE6303">
        <w:rPr>
          <w:rFonts w:ascii="Times New Roman" w:hAnsi="Times New Roman"/>
          <w:sz w:val="24"/>
          <w:szCs w:val="24"/>
        </w:rPr>
        <w:t>Metų eigoje 1 vaikui sulaukus pilnametystės paslaugos buvo nutrauktos.</w:t>
      </w:r>
    </w:p>
    <w:p w:rsidR="00972C49" w:rsidRPr="00972C49" w:rsidRDefault="00972C49" w:rsidP="00D01DF2">
      <w:pPr>
        <w:ind w:firstLine="709"/>
        <w:rPr>
          <w:rFonts w:ascii="Times New Roman" w:hAnsi="Times New Roman"/>
          <w:sz w:val="24"/>
          <w:szCs w:val="24"/>
        </w:rPr>
      </w:pPr>
      <w:r w:rsidRPr="00972C49">
        <w:rPr>
          <w:rFonts w:ascii="Times New Roman" w:hAnsi="Times New Roman"/>
          <w:sz w:val="24"/>
          <w:szCs w:val="24"/>
        </w:rPr>
        <w:t xml:space="preserve">2016 metais </w:t>
      </w:r>
      <w:r w:rsidR="00FD4261">
        <w:rPr>
          <w:rFonts w:ascii="Times New Roman" w:hAnsi="Times New Roman"/>
          <w:sz w:val="24"/>
          <w:szCs w:val="24"/>
        </w:rPr>
        <w:t>buvo vykdomas</w:t>
      </w:r>
      <w:r w:rsidR="00FD4261" w:rsidRPr="00972C49">
        <w:rPr>
          <w:rFonts w:ascii="Times New Roman" w:hAnsi="Times New Roman"/>
          <w:sz w:val="24"/>
          <w:szCs w:val="24"/>
        </w:rPr>
        <w:t xml:space="preserve"> </w:t>
      </w:r>
      <w:r w:rsidRPr="00972C49">
        <w:rPr>
          <w:rFonts w:ascii="Times New Roman" w:hAnsi="Times New Roman"/>
          <w:sz w:val="24"/>
          <w:szCs w:val="24"/>
        </w:rPr>
        <w:t>globėjų (rūpintojų) ir įvaikintojų rengimas pagal GIMK programą</w:t>
      </w:r>
      <w:r w:rsidR="00D01DF2">
        <w:rPr>
          <w:rFonts w:ascii="Times New Roman" w:hAnsi="Times New Roman"/>
          <w:sz w:val="24"/>
          <w:szCs w:val="24"/>
        </w:rPr>
        <w:t>:</w:t>
      </w:r>
    </w:p>
    <w:p w:rsidR="00972C49" w:rsidRDefault="00972C49" w:rsidP="00D01DF2">
      <w:pPr>
        <w:ind w:firstLine="709"/>
        <w:rPr>
          <w:rFonts w:ascii="Times New Roman" w:hAnsi="Times New Roman"/>
          <w:sz w:val="24"/>
          <w:szCs w:val="24"/>
        </w:rPr>
      </w:pPr>
      <w:r>
        <w:rPr>
          <w:rFonts w:ascii="Times New Roman" w:hAnsi="Times New Roman"/>
          <w:sz w:val="24"/>
          <w:szCs w:val="24"/>
        </w:rPr>
        <w:t>● organizuoti įvadiniai mokymai 3 globėjų (rūpintojų) ir įvaikintojų grupėms – 2 grupės parengtos, 1 grupei mokymai tęsiami 2017 metais;</w:t>
      </w:r>
    </w:p>
    <w:p w:rsidR="00972C49" w:rsidRDefault="00972C49" w:rsidP="00D01DF2">
      <w:pPr>
        <w:ind w:left="709"/>
        <w:rPr>
          <w:rFonts w:ascii="Times New Roman" w:hAnsi="Times New Roman"/>
          <w:sz w:val="24"/>
          <w:szCs w:val="24"/>
        </w:rPr>
      </w:pPr>
      <w:r>
        <w:rPr>
          <w:rFonts w:ascii="Times New Roman" w:hAnsi="Times New Roman"/>
          <w:sz w:val="24"/>
          <w:szCs w:val="24"/>
        </w:rPr>
        <w:t xml:space="preserve">● mokymų grupių dalyvių skaičius: </w:t>
      </w:r>
    </w:p>
    <w:p w:rsidR="00972C49" w:rsidRDefault="00972C49" w:rsidP="00D01DF2">
      <w:pPr>
        <w:ind w:firstLine="709"/>
        <w:rPr>
          <w:rFonts w:ascii="Times New Roman" w:hAnsi="Times New Roman"/>
          <w:sz w:val="24"/>
          <w:szCs w:val="24"/>
        </w:rPr>
      </w:pPr>
      <w:r>
        <w:rPr>
          <w:rFonts w:ascii="Times New Roman" w:hAnsi="Times New Roman"/>
          <w:sz w:val="24"/>
          <w:szCs w:val="24"/>
        </w:rPr>
        <w:t>1 grupė: įvaikintojų</w:t>
      </w:r>
      <w:r w:rsidR="00D01DF2">
        <w:rPr>
          <w:rFonts w:ascii="Times New Roman" w:hAnsi="Times New Roman"/>
          <w:sz w:val="24"/>
          <w:szCs w:val="24"/>
        </w:rPr>
        <w:t xml:space="preserve"> </w:t>
      </w:r>
      <w:r>
        <w:rPr>
          <w:rFonts w:ascii="Times New Roman" w:hAnsi="Times New Roman"/>
          <w:sz w:val="24"/>
          <w:szCs w:val="24"/>
        </w:rPr>
        <w:t>- 1 šeima/2</w:t>
      </w:r>
      <w:r w:rsidR="00652469">
        <w:rPr>
          <w:rFonts w:ascii="Times New Roman" w:hAnsi="Times New Roman"/>
          <w:sz w:val="24"/>
          <w:szCs w:val="24"/>
        </w:rPr>
        <w:t xml:space="preserve"> </w:t>
      </w:r>
      <w:r>
        <w:rPr>
          <w:rFonts w:ascii="Times New Roman" w:hAnsi="Times New Roman"/>
          <w:sz w:val="24"/>
          <w:szCs w:val="24"/>
        </w:rPr>
        <w:t>asmenys, globėjų</w:t>
      </w:r>
      <w:r w:rsidR="00D01DF2">
        <w:rPr>
          <w:rFonts w:ascii="Times New Roman" w:hAnsi="Times New Roman"/>
          <w:sz w:val="24"/>
          <w:szCs w:val="24"/>
        </w:rPr>
        <w:t xml:space="preserve"> </w:t>
      </w:r>
      <w:r>
        <w:rPr>
          <w:rFonts w:ascii="Times New Roman" w:hAnsi="Times New Roman"/>
          <w:sz w:val="24"/>
          <w:szCs w:val="24"/>
        </w:rPr>
        <w:t xml:space="preserve">- 1 šeima/2 asmenys, </w:t>
      </w:r>
    </w:p>
    <w:p w:rsidR="00972C49" w:rsidRDefault="00972C49" w:rsidP="00D01DF2">
      <w:pPr>
        <w:ind w:firstLine="709"/>
        <w:rPr>
          <w:rFonts w:ascii="Times New Roman" w:hAnsi="Times New Roman"/>
          <w:sz w:val="24"/>
          <w:szCs w:val="24"/>
        </w:rPr>
      </w:pPr>
      <w:r>
        <w:rPr>
          <w:rFonts w:ascii="Times New Roman" w:hAnsi="Times New Roman"/>
          <w:sz w:val="24"/>
          <w:szCs w:val="24"/>
        </w:rPr>
        <w:t>2 grupė: globėjų</w:t>
      </w:r>
      <w:r w:rsidR="00D01DF2">
        <w:rPr>
          <w:rFonts w:ascii="Times New Roman" w:hAnsi="Times New Roman"/>
          <w:sz w:val="24"/>
          <w:szCs w:val="24"/>
        </w:rPr>
        <w:t xml:space="preserve"> </w:t>
      </w:r>
      <w:r>
        <w:rPr>
          <w:rFonts w:ascii="Times New Roman" w:hAnsi="Times New Roman"/>
          <w:sz w:val="24"/>
          <w:szCs w:val="24"/>
        </w:rPr>
        <w:t>- 4 šeimos/6 asmenys,</w:t>
      </w:r>
    </w:p>
    <w:p w:rsidR="00972C49" w:rsidRPr="00D01DF2" w:rsidRDefault="00972C49" w:rsidP="00D01DF2">
      <w:pPr>
        <w:ind w:firstLine="709"/>
        <w:rPr>
          <w:rFonts w:ascii="Times New Roman" w:hAnsi="Times New Roman"/>
          <w:sz w:val="24"/>
          <w:szCs w:val="24"/>
        </w:rPr>
      </w:pPr>
      <w:r>
        <w:rPr>
          <w:rFonts w:ascii="Times New Roman" w:hAnsi="Times New Roman"/>
          <w:sz w:val="24"/>
          <w:szCs w:val="24"/>
        </w:rPr>
        <w:t>3 grupė: įvaikintojų</w:t>
      </w:r>
      <w:r w:rsidR="00652469">
        <w:rPr>
          <w:rFonts w:ascii="Times New Roman" w:hAnsi="Times New Roman"/>
          <w:sz w:val="24"/>
          <w:szCs w:val="24"/>
        </w:rPr>
        <w:t xml:space="preserve"> </w:t>
      </w:r>
      <w:r>
        <w:rPr>
          <w:rFonts w:ascii="Times New Roman" w:hAnsi="Times New Roman"/>
          <w:sz w:val="24"/>
          <w:szCs w:val="24"/>
        </w:rPr>
        <w:t>- 1 šeima/2 asmenys, globėjų</w:t>
      </w:r>
      <w:r w:rsidR="00D01DF2">
        <w:rPr>
          <w:rFonts w:ascii="Times New Roman" w:hAnsi="Times New Roman"/>
          <w:sz w:val="24"/>
          <w:szCs w:val="24"/>
        </w:rPr>
        <w:t xml:space="preserve"> </w:t>
      </w:r>
      <w:r>
        <w:rPr>
          <w:rFonts w:ascii="Times New Roman" w:hAnsi="Times New Roman"/>
          <w:sz w:val="24"/>
          <w:szCs w:val="24"/>
        </w:rPr>
        <w:t xml:space="preserve">- 2 šeimos/2 asmenys </w:t>
      </w:r>
      <w:r w:rsidRPr="00D01DF2">
        <w:rPr>
          <w:rFonts w:ascii="Times New Roman" w:hAnsi="Times New Roman"/>
          <w:sz w:val="24"/>
          <w:szCs w:val="24"/>
        </w:rPr>
        <w:t>(parengimas tęsiamas 2017 m.);</w:t>
      </w:r>
    </w:p>
    <w:p w:rsidR="00972C49" w:rsidRPr="00D01DF2" w:rsidRDefault="00972C49" w:rsidP="00D01DF2">
      <w:pPr>
        <w:ind w:left="709"/>
        <w:rPr>
          <w:rFonts w:ascii="Times New Roman" w:hAnsi="Times New Roman"/>
          <w:sz w:val="24"/>
          <w:szCs w:val="24"/>
        </w:rPr>
      </w:pPr>
      <w:r w:rsidRPr="00D01DF2">
        <w:rPr>
          <w:rFonts w:ascii="Times New Roman" w:hAnsi="Times New Roman"/>
          <w:sz w:val="24"/>
          <w:szCs w:val="24"/>
        </w:rPr>
        <w:t>● viso parengta: įvaikintojų</w:t>
      </w:r>
      <w:r w:rsidR="00D01DF2" w:rsidRPr="00D01DF2">
        <w:rPr>
          <w:rFonts w:ascii="Times New Roman" w:hAnsi="Times New Roman"/>
          <w:sz w:val="24"/>
          <w:szCs w:val="24"/>
        </w:rPr>
        <w:t xml:space="preserve"> </w:t>
      </w:r>
      <w:r w:rsidRPr="00D01DF2">
        <w:rPr>
          <w:rFonts w:ascii="Times New Roman" w:hAnsi="Times New Roman"/>
          <w:sz w:val="24"/>
          <w:szCs w:val="24"/>
        </w:rPr>
        <w:t>- 1 šeima/2 asmenys, globėjų</w:t>
      </w:r>
      <w:r w:rsidR="00D01DF2" w:rsidRPr="00D01DF2">
        <w:rPr>
          <w:rFonts w:ascii="Times New Roman" w:hAnsi="Times New Roman"/>
          <w:sz w:val="24"/>
          <w:szCs w:val="24"/>
        </w:rPr>
        <w:t xml:space="preserve"> </w:t>
      </w:r>
      <w:r w:rsidRPr="00D01DF2">
        <w:rPr>
          <w:rFonts w:ascii="Times New Roman" w:hAnsi="Times New Roman"/>
          <w:sz w:val="24"/>
          <w:szCs w:val="24"/>
        </w:rPr>
        <w:t>- 5 šeimos/8 asmenys;</w:t>
      </w:r>
    </w:p>
    <w:p w:rsidR="00972C49" w:rsidRDefault="004E2A38" w:rsidP="00D01DF2">
      <w:pPr>
        <w:ind w:firstLine="709"/>
        <w:rPr>
          <w:rFonts w:ascii="Times New Roman" w:hAnsi="Times New Roman"/>
          <w:sz w:val="24"/>
          <w:szCs w:val="24"/>
        </w:rPr>
      </w:pPr>
      <w:r>
        <w:rPr>
          <w:rFonts w:ascii="Times New Roman" w:hAnsi="Times New Roman"/>
          <w:sz w:val="24"/>
          <w:szCs w:val="24"/>
        </w:rPr>
        <w:t>● parengta</w:t>
      </w:r>
      <w:r w:rsidR="00972C49">
        <w:rPr>
          <w:rFonts w:ascii="Times New Roman" w:hAnsi="Times New Roman"/>
          <w:sz w:val="24"/>
          <w:szCs w:val="24"/>
        </w:rPr>
        <w:t xml:space="preserve"> </w:t>
      </w:r>
      <w:r>
        <w:rPr>
          <w:rFonts w:ascii="Times New Roman" w:hAnsi="Times New Roman"/>
          <w:sz w:val="24"/>
          <w:szCs w:val="24"/>
        </w:rPr>
        <w:t>17 išvadų</w:t>
      </w:r>
      <w:r w:rsidR="000C5EEB">
        <w:rPr>
          <w:rFonts w:ascii="Times New Roman" w:hAnsi="Times New Roman"/>
          <w:sz w:val="24"/>
          <w:szCs w:val="24"/>
        </w:rPr>
        <w:t xml:space="preserve"> </w:t>
      </w:r>
      <w:r w:rsidR="00972C49">
        <w:rPr>
          <w:rFonts w:ascii="Times New Roman" w:hAnsi="Times New Roman"/>
          <w:sz w:val="24"/>
          <w:szCs w:val="24"/>
        </w:rPr>
        <w:t>dėl asmenų tinkamumo tapti globėjais (rūpintojais) ir įtėviais:</w:t>
      </w:r>
    </w:p>
    <w:p w:rsidR="00972C49" w:rsidRDefault="00972C49" w:rsidP="00D01DF2">
      <w:pPr>
        <w:ind w:firstLine="709"/>
        <w:rPr>
          <w:rFonts w:ascii="Times New Roman" w:hAnsi="Times New Roman"/>
          <w:sz w:val="24"/>
          <w:szCs w:val="24"/>
        </w:rPr>
      </w:pPr>
      <w:r>
        <w:rPr>
          <w:rFonts w:ascii="Times New Roman" w:hAnsi="Times New Roman"/>
          <w:sz w:val="24"/>
          <w:szCs w:val="24"/>
        </w:rPr>
        <w:t>norintiems įvaikinti</w:t>
      </w:r>
      <w:r w:rsidR="00D01DF2">
        <w:rPr>
          <w:rFonts w:ascii="Times New Roman" w:hAnsi="Times New Roman"/>
          <w:sz w:val="24"/>
          <w:szCs w:val="24"/>
        </w:rPr>
        <w:t xml:space="preserve"> </w:t>
      </w:r>
      <w:r>
        <w:rPr>
          <w:rFonts w:ascii="Times New Roman" w:hAnsi="Times New Roman"/>
          <w:sz w:val="24"/>
          <w:szCs w:val="24"/>
        </w:rPr>
        <w:t>- 3 šeimoms/6 asmenims,</w:t>
      </w:r>
    </w:p>
    <w:p w:rsidR="00972C49" w:rsidRDefault="00972C49" w:rsidP="00D01DF2">
      <w:pPr>
        <w:ind w:firstLine="709"/>
        <w:rPr>
          <w:rFonts w:ascii="Times New Roman" w:hAnsi="Times New Roman"/>
          <w:sz w:val="24"/>
          <w:szCs w:val="24"/>
        </w:rPr>
      </w:pPr>
      <w:r>
        <w:rPr>
          <w:rFonts w:ascii="Times New Roman" w:hAnsi="Times New Roman"/>
          <w:sz w:val="24"/>
          <w:szCs w:val="24"/>
        </w:rPr>
        <w:t>norintiems globoti (rūpintis)</w:t>
      </w:r>
      <w:r w:rsidR="00D01DF2">
        <w:rPr>
          <w:rFonts w:ascii="Times New Roman" w:hAnsi="Times New Roman"/>
          <w:sz w:val="24"/>
          <w:szCs w:val="24"/>
        </w:rPr>
        <w:t xml:space="preserve"> </w:t>
      </w:r>
      <w:r>
        <w:rPr>
          <w:rFonts w:ascii="Times New Roman" w:hAnsi="Times New Roman"/>
          <w:sz w:val="24"/>
          <w:szCs w:val="24"/>
        </w:rPr>
        <w:t>- 7 šeimoms/12 asmenų,</w:t>
      </w:r>
    </w:p>
    <w:p w:rsidR="00972C49" w:rsidRDefault="00972C49" w:rsidP="00D01DF2">
      <w:pPr>
        <w:ind w:firstLine="709"/>
        <w:rPr>
          <w:rFonts w:ascii="Times New Roman" w:hAnsi="Times New Roman"/>
          <w:sz w:val="24"/>
          <w:szCs w:val="24"/>
        </w:rPr>
      </w:pPr>
      <w:r>
        <w:rPr>
          <w:rFonts w:ascii="Times New Roman" w:hAnsi="Times New Roman"/>
          <w:sz w:val="24"/>
          <w:szCs w:val="24"/>
        </w:rPr>
        <w:t>artimiesiems giminaičiams, norintiems globoti (rūpintis), kuriems mokymai neprivalomi</w:t>
      </w:r>
      <w:r w:rsidR="00D01DF2">
        <w:rPr>
          <w:rFonts w:ascii="Times New Roman" w:hAnsi="Times New Roman"/>
          <w:sz w:val="24"/>
          <w:szCs w:val="24"/>
        </w:rPr>
        <w:t xml:space="preserve"> </w:t>
      </w:r>
      <w:r w:rsidR="00E513FB">
        <w:rPr>
          <w:rFonts w:ascii="Times New Roman" w:hAnsi="Times New Roman"/>
          <w:sz w:val="24"/>
          <w:szCs w:val="24"/>
        </w:rPr>
        <w:t>- 7 šeimoms/8</w:t>
      </w:r>
      <w:r w:rsidR="004E2A38">
        <w:rPr>
          <w:rFonts w:ascii="Times New Roman" w:hAnsi="Times New Roman"/>
          <w:sz w:val="24"/>
          <w:szCs w:val="24"/>
        </w:rPr>
        <w:t xml:space="preserve"> asmenims</w:t>
      </w:r>
      <w:r w:rsidR="00E513FB">
        <w:rPr>
          <w:rFonts w:ascii="Times New Roman" w:hAnsi="Times New Roman"/>
          <w:sz w:val="24"/>
          <w:szCs w:val="24"/>
        </w:rPr>
        <w:t xml:space="preserve"> (</w:t>
      </w:r>
      <w:r w:rsidR="00E513FB" w:rsidRPr="000C5EEB">
        <w:rPr>
          <w:rFonts w:ascii="Times New Roman" w:hAnsi="Times New Roman"/>
          <w:sz w:val="24"/>
          <w:szCs w:val="24"/>
        </w:rPr>
        <w:t>iš jų 1 neigiama)</w:t>
      </w:r>
      <w:r w:rsidR="004E2A38">
        <w:rPr>
          <w:rFonts w:ascii="Times New Roman" w:hAnsi="Times New Roman"/>
          <w:sz w:val="24"/>
          <w:szCs w:val="24"/>
        </w:rPr>
        <w:t>;</w:t>
      </w:r>
    </w:p>
    <w:p w:rsidR="004E2A38" w:rsidRDefault="004E2A38" w:rsidP="004E2A38">
      <w:pPr>
        <w:ind w:firstLine="709"/>
        <w:rPr>
          <w:rFonts w:ascii="Times New Roman" w:hAnsi="Times New Roman"/>
          <w:sz w:val="24"/>
          <w:szCs w:val="24"/>
        </w:rPr>
      </w:pPr>
      <w:r>
        <w:rPr>
          <w:rFonts w:ascii="Times New Roman" w:hAnsi="Times New Roman"/>
          <w:sz w:val="24"/>
          <w:szCs w:val="24"/>
        </w:rPr>
        <w:t xml:space="preserve">● parengta </w:t>
      </w:r>
      <w:r w:rsidR="00F31589">
        <w:rPr>
          <w:rFonts w:ascii="Times New Roman" w:hAnsi="Times New Roman"/>
          <w:sz w:val="24"/>
          <w:szCs w:val="24"/>
        </w:rPr>
        <w:t>2</w:t>
      </w:r>
      <w:r>
        <w:rPr>
          <w:rFonts w:ascii="Times New Roman" w:hAnsi="Times New Roman"/>
          <w:sz w:val="24"/>
          <w:szCs w:val="24"/>
        </w:rPr>
        <w:t xml:space="preserve"> i</w:t>
      </w:r>
      <w:r w:rsidR="00F31589">
        <w:rPr>
          <w:rFonts w:ascii="Times New Roman" w:hAnsi="Times New Roman"/>
          <w:sz w:val="24"/>
          <w:szCs w:val="24"/>
        </w:rPr>
        <w:t>švados</w:t>
      </w:r>
      <w:r>
        <w:rPr>
          <w:rFonts w:ascii="Times New Roman" w:hAnsi="Times New Roman"/>
          <w:sz w:val="24"/>
          <w:szCs w:val="24"/>
        </w:rPr>
        <w:t xml:space="preserve"> dėl fizinio asmens pasirengimo priimti vaiką laikinai svečiuotis</w:t>
      </w:r>
      <w:r w:rsidR="00445752">
        <w:rPr>
          <w:rFonts w:ascii="Times New Roman" w:hAnsi="Times New Roman"/>
          <w:sz w:val="24"/>
          <w:szCs w:val="24"/>
        </w:rPr>
        <w:t xml:space="preserve"> - 2 šeimoms/3 asmenims.</w:t>
      </w:r>
    </w:p>
    <w:p w:rsidR="008F687C" w:rsidRPr="00CC57D8" w:rsidRDefault="008F687C" w:rsidP="004E2A38">
      <w:pPr>
        <w:ind w:firstLine="709"/>
        <w:rPr>
          <w:rFonts w:ascii="Times New Roman" w:hAnsi="Times New Roman"/>
          <w:sz w:val="16"/>
          <w:szCs w:val="16"/>
        </w:rPr>
      </w:pPr>
    </w:p>
    <w:p w:rsidR="0064745A" w:rsidRDefault="0064745A" w:rsidP="00673DAC">
      <w:pPr>
        <w:spacing w:line="264" w:lineRule="auto"/>
        <w:ind w:firstLine="720"/>
        <w:jc w:val="center"/>
        <w:rPr>
          <w:rFonts w:ascii="Times New Roman" w:hAnsi="Times New Roman"/>
          <w:b/>
          <w:i/>
          <w:sz w:val="24"/>
          <w:szCs w:val="24"/>
        </w:rPr>
      </w:pPr>
    </w:p>
    <w:p w:rsidR="005D4B95" w:rsidRDefault="005D4B95" w:rsidP="00673DAC">
      <w:pPr>
        <w:spacing w:line="264" w:lineRule="auto"/>
        <w:ind w:firstLine="720"/>
        <w:jc w:val="center"/>
        <w:rPr>
          <w:rFonts w:ascii="Times New Roman" w:hAnsi="Times New Roman"/>
          <w:b/>
          <w:i/>
          <w:sz w:val="24"/>
          <w:szCs w:val="24"/>
        </w:rPr>
      </w:pPr>
    </w:p>
    <w:p w:rsidR="008F687C" w:rsidRPr="002877D2" w:rsidRDefault="002877D2" w:rsidP="00673DAC">
      <w:pPr>
        <w:spacing w:line="264" w:lineRule="auto"/>
        <w:ind w:firstLine="720"/>
        <w:jc w:val="center"/>
        <w:rPr>
          <w:rFonts w:ascii="Times New Roman" w:hAnsi="Times New Roman"/>
          <w:b/>
          <w:i/>
          <w:sz w:val="24"/>
          <w:szCs w:val="24"/>
        </w:rPr>
      </w:pPr>
      <w:r w:rsidRPr="00264E3C">
        <w:rPr>
          <w:rFonts w:ascii="Times New Roman" w:hAnsi="Times New Roman"/>
          <w:b/>
          <w:i/>
          <w:sz w:val="24"/>
          <w:szCs w:val="24"/>
        </w:rPr>
        <w:lastRenderedPageBreak/>
        <w:t>2016 metais suteiktos k</w:t>
      </w:r>
      <w:r w:rsidR="008F687C" w:rsidRPr="00264E3C">
        <w:rPr>
          <w:rFonts w:ascii="Times New Roman" w:hAnsi="Times New Roman"/>
          <w:b/>
          <w:i/>
          <w:sz w:val="24"/>
          <w:szCs w:val="24"/>
        </w:rPr>
        <w:t>on</w:t>
      </w:r>
      <w:r w:rsidRPr="00264E3C">
        <w:rPr>
          <w:rFonts w:ascii="Times New Roman" w:hAnsi="Times New Roman"/>
          <w:b/>
          <w:i/>
          <w:sz w:val="24"/>
          <w:szCs w:val="24"/>
        </w:rPr>
        <w:t>sultavimo, informavimo ir kitos paslaugos</w:t>
      </w:r>
    </w:p>
    <w:tbl>
      <w:tblPr>
        <w:tblStyle w:val="Lentelstinklelis"/>
        <w:tblW w:w="9781" w:type="dxa"/>
        <w:tblInd w:w="108" w:type="dxa"/>
        <w:tblLayout w:type="fixed"/>
        <w:tblLook w:val="04A0" w:firstRow="1" w:lastRow="0" w:firstColumn="1" w:lastColumn="0" w:noHBand="0" w:noVBand="1"/>
      </w:tblPr>
      <w:tblGrid>
        <w:gridCol w:w="3119"/>
        <w:gridCol w:w="1276"/>
        <w:gridCol w:w="1134"/>
        <w:gridCol w:w="1275"/>
        <w:gridCol w:w="1701"/>
        <w:gridCol w:w="1276"/>
      </w:tblGrid>
      <w:tr w:rsidR="008F687C" w:rsidTr="00CC57D8">
        <w:tc>
          <w:tcPr>
            <w:tcW w:w="3119" w:type="dxa"/>
            <w:vMerge w:val="restart"/>
          </w:tcPr>
          <w:p w:rsidR="008F687C" w:rsidRPr="00A957B1" w:rsidRDefault="008F687C" w:rsidP="003825B8">
            <w:pPr>
              <w:rPr>
                <w:rFonts w:ascii="Times New Roman" w:hAnsi="Times New Roman"/>
                <w:sz w:val="22"/>
                <w:szCs w:val="22"/>
              </w:rPr>
            </w:pPr>
            <w:r w:rsidRPr="00A957B1">
              <w:rPr>
                <w:rFonts w:ascii="Times New Roman" w:hAnsi="Times New Roman"/>
                <w:sz w:val="22"/>
                <w:szCs w:val="22"/>
              </w:rPr>
              <w:t>Konsultavimo, informavimo ir kitos paslaugos</w:t>
            </w:r>
          </w:p>
        </w:tc>
        <w:tc>
          <w:tcPr>
            <w:tcW w:w="2410" w:type="dxa"/>
            <w:gridSpan w:val="2"/>
          </w:tcPr>
          <w:p w:rsidR="008F687C" w:rsidRPr="00A957B1" w:rsidRDefault="008F687C" w:rsidP="003825B8">
            <w:pPr>
              <w:jc w:val="left"/>
              <w:rPr>
                <w:rFonts w:ascii="Times New Roman" w:hAnsi="Times New Roman"/>
                <w:sz w:val="22"/>
                <w:szCs w:val="22"/>
              </w:rPr>
            </w:pPr>
            <w:r w:rsidRPr="00A957B1">
              <w:rPr>
                <w:rFonts w:ascii="Times New Roman" w:hAnsi="Times New Roman"/>
                <w:sz w:val="22"/>
                <w:szCs w:val="22"/>
              </w:rPr>
              <w:t>Konsultavimas (atvejų skaičius)</w:t>
            </w:r>
          </w:p>
        </w:tc>
        <w:tc>
          <w:tcPr>
            <w:tcW w:w="2976" w:type="dxa"/>
            <w:gridSpan w:val="2"/>
          </w:tcPr>
          <w:p w:rsidR="008F687C" w:rsidRPr="00A957B1" w:rsidRDefault="008F687C" w:rsidP="003825B8">
            <w:pPr>
              <w:jc w:val="left"/>
              <w:rPr>
                <w:rFonts w:ascii="Times New Roman" w:hAnsi="Times New Roman"/>
                <w:sz w:val="22"/>
                <w:szCs w:val="22"/>
              </w:rPr>
            </w:pPr>
            <w:r w:rsidRPr="00A957B1">
              <w:rPr>
                <w:rFonts w:ascii="Times New Roman" w:hAnsi="Times New Roman"/>
                <w:sz w:val="22"/>
                <w:szCs w:val="22"/>
              </w:rPr>
              <w:t>Informavimas (atvejų skaičius)</w:t>
            </w:r>
          </w:p>
        </w:tc>
        <w:tc>
          <w:tcPr>
            <w:tcW w:w="1276" w:type="dxa"/>
            <w:vMerge w:val="restart"/>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Tarpinin-kavimas, atstovavi-mas</w:t>
            </w:r>
          </w:p>
        </w:tc>
      </w:tr>
      <w:tr w:rsidR="008F687C" w:rsidTr="00CC57D8">
        <w:tc>
          <w:tcPr>
            <w:tcW w:w="3119" w:type="dxa"/>
            <w:vMerge/>
          </w:tcPr>
          <w:p w:rsidR="008F687C" w:rsidRPr="00A957B1" w:rsidRDefault="008F687C" w:rsidP="003825B8">
            <w:pPr>
              <w:rPr>
                <w:rFonts w:ascii="Times New Roman" w:hAnsi="Times New Roman"/>
                <w:sz w:val="22"/>
                <w:szCs w:val="22"/>
              </w:rPr>
            </w:pPr>
          </w:p>
        </w:tc>
        <w:tc>
          <w:tcPr>
            <w:tcW w:w="1276" w:type="dxa"/>
          </w:tcPr>
          <w:p w:rsidR="008F687C" w:rsidRPr="00CC57D8" w:rsidRDefault="008F687C" w:rsidP="003825B8">
            <w:pPr>
              <w:rPr>
                <w:rFonts w:ascii="Times New Roman" w:hAnsi="Times New Roman"/>
                <w:sz w:val="22"/>
                <w:szCs w:val="22"/>
              </w:rPr>
            </w:pPr>
            <w:r w:rsidRPr="00CC57D8">
              <w:rPr>
                <w:rFonts w:ascii="Times New Roman" w:hAnsi="Times New Roman"/>
                <w:sz w:val="22"/>
                <w:szCs w:val="22"/>
              </w:rPr>
              <w:t>Įstaigoje</w:t>
            </w:r>
          </w:p>
        </w:tc>
        <w:tc>
          <w:tcPr>
            <w:tcW w:w="1134" w:type="dxa"/>
          </w:tcPr>
          <w:p w:rsidR="008F687C" w:rsidRPr="00CC57D8" w:rsidRDefault="008F687C" w:rsidP="003825B8">
            <w:pPr>
              <w:rPr>
                <w:rFonts w:ascii="Times New Roman" w:hAnsi="Times New Roman"/>
                <w:sz w:val="22"/>
                <w:szCs w:val="22"/>
              </w:rPr>
            </w:pPr>
            <w:r w:rsidRPr="00CC57D8">
              <w:rPr>
                <w:rFonts w:ascii="Times New Roman" w:hAnsi="Times New Roman"/>
                <w:sz w:val="22"/>
                <w:szCs w:val="22"/>
              </w:rPr>
              <w:t>Kliento namuose</w:t>
            </w:r>
          </w:p>
        </w:tc>
        <w:tc>
          <w:tcPr>
            <w:tcW w:w="1275" w:type="dxa"/>
          </w:tcPr>
          <w:p w:rsidR="008F687C" w:rsidRPr="00CC57D8" w:rsidRDefault="008F687C" w:rsidP="003825B8">
            <w:pPr>
              <w:rPr>
                <w:rFonts w:ascii="Times New Roman" w:hAnsi="Times New Roman"/>
                <w:sz w:val="22"/>
                <w:szCs w:val="22"/>
              </w:rPr>
            </w:pPr>
            <w:r w:rsidRPr="00CC57D8">
              <w:rPr>
                <w:rFonts w:ascii="Times New Roman" w:hAnsi="Times New Roman"/>
                <w:sz w:val="22"/>
                <w:szCs w:val="22"/>
              </w:rPr>
              <w:t>Telefonu</w:t>
            </w:r>
          </w:p>
        </w:tc>
        <w:tc>
          <w:tcPr>
            <w:tcW w:w="1701" w:type="dxa"/>
          </w:tcPr>
          <w:p w:rsidR="008F687C" w:rsidRPr="00CC57D8" w:rsidRDefault="008F687C" w:rsidP="003825B8">
            <w:pPr>
              <w:rPr>
                <w:rFonts w:ascii="Times New Roman" w:hAnsi="Times New Roman"/>
                <w:sz w:val="22"/>
                <w:szCs w:val="22"/>
              </w:rPr>
            </w:pPr>
            <w:r w:rsidRPr="00CC57D8">
              <w:rPr>
                <w:rFonts w:ascii="Times New Roman" w:hAnsi="Times New Roman"/>
                <w:sz w:val="22"/>
                <w:szCs w:val="22"/>
              </w:rPr>
              <w:t>Elektroniniu paštu</w:t>
            </w:r>
          </w:p>
        </w:tc>
        <w:tc>
          <w:tcPr>
            <w:tcW w:w="1276" w:type="dxa"/>
            <w:vMerge/>
          </w:tcPr>
          <w:p w:rsidR="008F687C" w:rsidRPr="00A957B1" w:rsidRDefault="008F687C" w:rsidP="003825B8">
            <w:pPr>
              <w:rPr>
                <w:rFonts w:ascii="Times New Roman" w:hAnsi="Times New Roman"/>
                <w:sz w:val="22"/>
                <w:szCs w:val="22"/>
              </w:rPr>
            </w:pPr>
          </w:p>
        </w:tc>
      </w:tr>
      <w:tr w:rsidR="008F687C" w:rsidTr="00CC57D8">
        <w:tc>
          <w:tcPr>
            <w:tcW w:w="3119" w:type="dxa"/>
          </w:tcPr>
          <w:p w:rsidR="008F687C" w:rsidRPr="00A957B1" w:rsidRDefault="008F687C" w:rsidP="003825B8">
            <w:pPr>
              <w:rPr>
                <w:rFonts w:ascii="Times New Roman" w:hAnsi="Times New Roman"/>
                <w:sz w:val="22"/>
                <w:szCs w:val="22"/>
              </w:rPr>
            </w:pPr>
            <w:r w:rsidRPr="00A957B1">
              <w:rPr>
                <w:rFonts w:ascii="Times New Roman" w:hAnsi="Times New Roman"/>
                <w:sz w:val="22"/>
                <w:szCs w:val="22"/>
              </w:rPr>
              <w:t>Norintiems globoti (rūpinti)</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35</w:t>
            </w:r>
          </w:p>
        </w:tc>
        <w:tc>
          <w:tcPr>
            <w:tcW w:w="1134"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18</w:t>
            </w:r>
          </w:p>
        </w:tc>
        <w:tc>
          <w:tcPr>
            <w:tcW w:w="1275"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30</w:t>
            </w:r>
          </w:p>
        </w:tc>
        <w:tc>
          <w:tcPr>
            <w:tcW w:w="1701"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15</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5</w:t>
            </w:r>
          </w:p>
        </w:tc>
      </w:tr>
      <w:tr w:rsidR="008F687C" w:rsidTr="00CC57D8">
        <w:tc>
          <w:tcPr>
            <w:tcW w:w="3119" w:type="dxa"/>
          </w:tcPr>
          <w:p w:rsidR="008F687C" w:rsidRPr="00A957B1" w:rsidRDefault="008F687C" w:rsidP="003825B8">
            <w:pPr>
              <w:rPr>
                <w:rFonts w:ascii="Times New Roman" w:hAnsi="Times New Roman"/>
                <w:sz w:val="22"/>
                <w:szCs w:val="22"/>
              </w:rPr>
            </w:pPr>
            <w:r w:rsidRPr="00A957B1">
              <w:rPr>
                <w:rFonts w:ascii="Times New Roman" w:hAnsi="Times New Roman"/>
                <w:sz w:val="22"/>
                <w:szCs w:val="22"/>
              </w:rPr>
              <w:t>Norintiems įvaikinti</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20</w:t>
            </w:r>
          </w:p>
        </w:tc>
        <w:tc>
          <w:tcPr>
            <w:tcW w:w="1134"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15</w:t>
            </w:r>
          </w:p>
        </w:tc>
        <w:tc>
          <w:tcPr>
            <w:tcW w:w="1275"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20</w:t>
            </w:r>
          </w:p>
        </w:tc>
        <w:tc>
          <w:tcPr>
            <w:tcW w:w="1701"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6</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0</w:t>
            </w:r>
          </w:p>
        </w:tc>
      </w:tr>
      <w:tr w:rsidR="008F687C" w:rsidTr="00CC57D8">
        <w:tc>
          <w:tcPr>
            <w:tcW w:w="3119" w:type="dxa"/>
          </w:tcPr>
          <w:p w:rsidR="008F687C" w:rsidRPr="00A957B1" w:rsidRDefault="008F687C" w:rsidP="003825B8">
            <w:pPr>
              <w:rPr>
                <w:rFonts w:ascii="Times New Roman" w:hAnsi="Times New Roman"/>
                <w:sz w:val="22"/>
                <w:szCs w:val="22"/>
              </w:rPr>
            </w:pPr>
            <w:r w:rsidRPr="00A957B1">
              <w:rPr>
                <w:rFonts w:ascii="Times New Roman" w:hAnsi="Times New Roman"/>
                <w:sz w:val="22"/>
                <w:szCs w:val="22"/>
              </w:rPr>
              <w:t>Globėjams (rūpintojams)</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68</w:t>
            </w:r>
          </w:p>
        </w:tc>
        <w:tc>
          <w:tcPr>
            <w:tcW w:w="1134"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80</w:t>
            </w:r>
          </w:p>
        </w:tc>
        <w:tc>
          <w:tcPr>
            <w:tcW w:w="1275"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113</w:t>
            </w:r>
          </w:p>
        </w:tc>
        <w:tc>
          <w:tcPr>
            <w:tcW w:w="1701"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10</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60</w:t>
            </w:r>
          </w:p>
        </w:tc>
      </w:tr>
      <w:tr w:rsidR="008F687C" w:rsidTr="00CC57D8">
        <w:tc>
          <w:tcPr>
            <w:tcW w:w="3119" w:type="dxa"/>
          </w:tcPr>
          <w:p w:rsidR="008F687C" w:rsidRPr="00A957B1" w:rsidRDefault="008F687C" w:rsidP="003825B8">
            <w:pPr>
              <w:rPr>
                <w:rFonts w:ascii="Times New Roman" w:hAnsi="Times New Roman"/>
                <w:sz w:val="22"/>
                <w:szCs w:val="22"/>
              </w:rPr>
            </w:pPr>
            <w:r w:rsidRPr="00A957B1">
              <w:rPr>
                <w:rFonts w:ascii="Times New Roman" w:hAnsi="Times New Roman"/>
                <w:sz w:val="22"/>
                <w:szCs w:val="22"/>
              </w:rPr>
              <w:t>Įtėviams</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20</w:t>
            </w:r>
          </w:p>
        </w:tc>
        <w:tc>
          <w:tcPr>
            <w:tcW w:w="1134"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21</w:t>
            </w:r>
          </w:p>
        </w:tc>
        <w:tc>
          <w:tcPr>
            <w:tcW w:w="1275"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15</w:t>
            </w:r>
          </w:p>
        </w:tc>
        <w:tc>
          <w:tcPr>
            <w:tcW w:w="1701"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3</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20</w:t>
            </w:r>
          </w:p>
        </w:tc>
      </w:tr>
      <w:tr w:rsidR="008F687C" w:rsidTr="00CC57D8">
        <w:tc>
          <w:tcPr>
            <w:tcW w:w="3119" w:type="dxa"/>
          </w:tcPr>
          <w:p w:rsidR="008F687C" w:rsidRPr="00A957B1" w:rsidRDefault="008F687C" w:rsidP="003825B8">
            <w:pPr>
              <w:rPr>
                <w:rFonts w:ascii="Times New Roman" w:hAnsi="Times New Roman"/>
                <w:sz w:val="22"/>
                <w:szCs w:val="22"/>
              </w:rPr>
            </w:pPr>
            <w:r w:rsidRPr="00A957B1">
              <w:rPr>
                <w:rFonts w:ascii="Times New Roman" w:hAnsi="Times New Roman"/>
                <w:sz w:val="22"/>
                <w:szCs w:val="22"/>
              </w:rPr>
              <w:t>Artimiesiems giminaičiams</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53</w:t>
            </w:r>
          </w:p>
        </w:tc>
        <w:tc>
          <w:tcPr>
            <w:tcW w:w="1134"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56</w:t>
            </w:r>
          </w:p>
        </w:tc>
        <w:tc>
          <w:tcPr>
            <w:tcW w:w="1275"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46</w:t>
            </w:r>
          </w:p>
        </w:tc>
        <w:tc>
          <w:tcPr>
            <w:tcW w:w="1701"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10</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40</w:t>
            </w:r>
          </w:p>
        </w:tc>
      </w:tr>
      <w:tr w:rsidR="008F687C" w:rsidTr="00CC57D8">
        <w:tc>
          <w:tcPr>
            <w:tcW w:w="3119" w:type="dxa"/>
          </w:tcPr>
          <w:p w:rsidR="008F687C" w:rsidRPr="00A957B1" w:rsidRDefault="008F687C" w:rsidP="003825B8">
            <w:pPr>
              <w:rPr>
                <w:rFonts w:ascii="Times New Roman" w:hAnsi="Times New Roman"/>
                <w:sz w:val="22"/>
                <w:szCs w:val="22"/>
              </w:rPr>
            </w:pPr>
            <w:r w:rsidRPr="00A957B1">
              <w:rPr>
                <w:rFonts w:ascii="Times New Roman" w:hAnsi="Times New Roman"/>
                <w:sz w:val="22"/>
                <w:szCs w:val="22"/>
              </w:rPr>
              <w:t>Globojamiems (rūpinamiems), įvaikintiems vaikams</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18</w:t>
            </w:r>
          </w:p>
        </w:tc>
        <w:tc>
          <w:tcPr>
            <w:tcW w:w="1134"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21</w:t>
            </w:r>
          </w:p>
        </w:tc>
        <w:tc>
          <w:tcPr>
            <w:tcW w:w="1275"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23</w:t>
            </w:r>
          </w:p>
        </w:tc>
        <w:tc>
          <w:tcPr>
            <w:tcW w:w="1701" w:type="dxa"/>
          </w:tcPr>
          <w:p w:rsidR="008F687C" w:rsidRPr="00A957B1" w:rsidRDefault="006562A4" w:rsidP="003825B8">
            <w:pPr>
              <w:jc w:val="center"/>
              <w:rPr>
                <w:rFonts w:ascii="Times New Roman" w:hAnsi="Times New Roman"/>
                <w:sz w:val="22"/>
                <w:szCs w:val="22"/>
              </w:rPr>
            </w:pPr>
            <w:r>
              <w:rPr>
                <w:rFonts w:ascii="Times New Roman" w:hAnsi="Times New Roman"/>
                <w:sz w:val="22"/>
                <w:szCs w:val="22"/>
              </w:rPr>
              <w:t>-</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40</w:t>
            </w:r>
          </w:p>
        </w:tc>
      </w:tr>
      <w:tr w:rsidR="008F687C" w:rsidTr="00CC57D8">
        <w:tc>
          <w:tcPr>
            <w:tcW w:w="3119" w:type="dxa"/>
          </w:tcPr>
          <w:p w:rsidR="008F687C" w:rsidRPr="00A957B1" w:rsidRDefault="008F687C" w:rsidP="003825B8">
            <w:pPr>
              <w:rPr>
                <w:rFonts w:ascii="Times New Roman" w:hAnsi="Times New Roman"/>
                <w:sz w:val="22"/>
                <w:szCs w:val="22"/>
              </w:rPr>
            </w:pPr>
            <w:r w:rsidRPr="00A957B1">
              <w:rPr>
                <w:rFonts w:ascii="Times New Roman" w:hAnsi="Times New Roman"/>
                <w:sz w:val="22"/>
                <w:szCs w:val="22"/>
              </w:rPr>
              <w:t>Fiziniams asmenims dėl pasirengimo priimti vaiką laikinai svečiuotis</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8</w:t>
            </w:r>
          </w:p>
        </w:tc>
        <w:tc>
          <w:tcPr>
            <w:tcW w:w="1134"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13</w:t>
            </w:r>
          </w:p>
        </w:tc>
        <w:tc>
          <w:tcPr>
            <w:tcW w:w="1275"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16</w:t>
            </w:r>
          </w:p>
        </w:tc>
        <w:tc>
          <w:tcPr>
            <w:tcW w:w="1701" w:type="dxa"/>
          </w:tcPr>
          <w:p w:rsidR="008F687C" w:rsidRPr="00A957B1" w:rsidRDefault="006562A4" w:rsidP="003825B8">
            <w:pPr>
              <w:jc w:val="center"/>
              <w:rPr>
                <w:rFonts w:ascii="Times New Roman" w:hAnsi="Times New Roman"/>
                <w:sz w:val="22"/>
                <w:szCs w:val="22"/>
              </w:rPr>
            </w:pPr>
            <w:r>
              <w:rPr>
                <w:rFonts w:ascii="Times New Roman" w:hAnsi="Times New Roman"/>
                <w:sz w:val="22"/>
                <w:szCs w:val="22"/>
              </w:rPr>
              <w:t>-</w:t>
            </w:r>
          </w:p>
        </w:tc>
        <w:tc>
          <w:tcPr>
            <w:tcW w:w="1276" w:type="dxa"/>
          </w:tcPr>
          <w:p w:rsidR="008F687C" w:rsidRPr="00A957B1" w:rsidRDefault="006562A4" w:rsidP="003825B8">
            <w:pPr>
              <w:jc w:val="center"/>
              <w:rPr>
                <w:rFonts w:ascii="Times New Roman" w:hAnsi="Times New Roman"/>
                <w:sz w:val="22"/>
                <w:szCs w:val="22"/>
              </w:rPr>
            </w:pPr>
            <w:r>
              <w:rPr>
                <w:rFonts w:ascii="Times New Roman" w:hAnsi="Times New Roman"/>
                <w:sz w:val="22"/>
                <w:szCs w:val="22"/>
              </w:rPr>
              <w:t>-</w:t>
            </w:r>
          </w:p>
        </w:tc>
      </w:tr>
      <w:tr w:rsidR="008F687C" w:rsidTr="00CC57D8">
        <w:tc>
          <w:tcPr>
            <w:tcW w:w="3119" w:type="dxa"/>
          </w:tcPr>
          <w:p w:rsidR="008F687C" w:rsidRPr="00A957B1" w:rsidRDefault="008F687C" w:rsidP="003825B8">
            <w:pPr>
              <w:rPr>
                <w:rFonts w:ascii="Times New Roman" w:hAnsi="Times New Roman"/>
                <w:b/>
                <w:sz w:val="22"/>
                <w:szCs w:val="22"/>
              </w:rPr>
            </w:pPr>
            <w:r w:rsidRPr="00A957B1">
              <w:rPr>
                <w:rFonts w:ascii="Times New Roman" w:hAnsi="Times New Roman"/>
                <w:b/>
                <w:sz w:val="22"/>
                <w:szCs w:val="22"/>
              </w:rPr>
              <w:t>Iš viso:</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222</w:t>
            </w:r>
          </w:p>
        </w:tc>
        <w:tc>
          <w:tcPr>
            <w:tcW w:w="1134"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224</w:t>
            </w:r>
          </w:p>
        </w:tc>
        <w:tc>
          <w:tcPr>
            <w:tcW w:w="1275"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263</w:t>
            </w:r>
          </w:p>
        </w:tc>
        <w:tc>
          <w:tcPr>
            <w:tcW w:w="1701"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44</w:t>
            </w:r>
          </w:p>
        </w:tc>
        <w:tc>
          <w:tcPr>
            <w:tcW w:w="1276" w:type="dxa"/>
          </w:tcPr>
          <w:p w:rsidR="008F687C" w:rsidRPr="00A957B1" w:rsidRDefault="008F687C" w:rsidP="003825B8">
            <w:pPr>
              <w:jc w:val="center"/>
              <w:rPr>
                <w:rFonts w:ascii="Times New Roman" w:hAnsi="Times New Roman"/>
                <w:sz w:val="22"/>
                <w:szCs w:val="22"/>
              </w:rPr>
            </w:pPr>
            <w:r w:rsidRPr="00A957B1">
              <w:rPr>
                <w:rFonts w:ascii="Times New Roman" w:hAnsi="Times New Roman"/>
                <w:sz w:val="22"/>
                <w:szCs w:val="22"/>
              </w:rPr>
              <w:t>165</w:t>
            </w:r>
          </w:p>
        </w:tc>
      </w:tr>
    </w:tbl>
    <w:p w:rsidR="008F687C" w:rsidRPr="00CC57D8" w:rsidRDefault="008F687C" w:rsidP="008F687C">
      <w:pPr>
        <w:rPr>
          <w:rFonts w:ascii="Times New Roman" w:hAnsi="Times New Roman"/>
          <w:sz w:val="16"/>
          <w:szCs w:val="16"/>
        </w:rPr>
      </w:pPr>
    </w:p>
    <w:p w:rsidR="00501A7D" w:rsidRPr="00673DAC" w:rsidRDefault="00673DAC" w:rsidP="00673DAC">
      <w:pPr>
        <w:spacing w:line="264" w:lineRule="auto"/>
        <w:ind w:firstLine="720"/>
        <w:jc w:val="center"/>
        <w:rPr>
          <w:rFonts w:ascii="Times New Roman" w:hAnsi="Times New Roman"/>
          <w:b/>
          <w:i/>
          <w:sz w:val="24"/>
          <w:szCs w:val="24"/>
        </w:rPr>
      </w:pPr>
      <w:r w:rsidRPr="002877D2">
        <w:rPr>
          <w:rFonts w:ascii="Times New Roman" w:hAnsi="Times New Roman"/>
          <w:b/>
          <w:i/>
          <w:sz w:val="24"/>
          <w:szCs w:val="24"/>
        </w:rPr>
        <w:t>2016</w:t>
      </w:r>
      <w:r>
        <w:rPr>
          <w:rFonts w:ascii="Times New Roman" w:hAnsi="Times New Roman"/>
          <w:b/>
          <w:i/>
          <w:sz w:val="24"/>
          <w:szCs w:val="24"/>
        </w:rPr>
        <w:t xml:space="preserve"> metais suteiktos</w:t>
      </w:r>
      <w:r w:rsidRPr="002877D2">
        <w:rPr>
          <w:rFonts w:ascii="Times New Roman" w:hAnsi="Times New Roman"/>
          <w:b/>
          <w:i/>
          <w:sz w:val="24"/>
          <w:szCs w:val="24"/>
        </w:rPr>
        <w:t xml:space="preserve"> </w:t>
      </w:r>
      <w:r>
        <w:rPr>
          <w:rFonts w:ascii="Times New Roman" w:hAnsi="Times New Roman"/>
          <w:b/>
          <w:i/>
          <w:sz w:val="24"/>
          <w:szCs w:val="24"/>
        </w:rPr>
        <w:t>tęstinė</w:t>
      </w:r>
      <w:r w:rsidR="00BE3E16">
        <w:rPr>
          <w:rFonts w:ascii="Times New Roman" w:hAnsi="Times New Roman"/>
          <w:b/>
          <w:i/>
          <w:sz w:val="24"/>
          <w:szCs w:val="24"/>
        </w:rPr>
        <w:t>s</w:t>
      </w:r>
      <w:r>
        <w:rPr>
          <w:rFonts w:ascii="Times New Roman" w:hAnsi="Times New Roman"/>
          <w:b/>
          <w:i/>
          <w:sz w:val="24"/>
          <w:szCs w:val="24"/>
        </w:rPr>
        <w:t xml:space="preserve"> ir kitos</w:t>
      </w:r>
      <w:r w:rsidRPr="002877D2">
        <w:rPr>
          <w:rFonts w:ascii="Times New Roman" w:hAnsi="Times New Roman"/>
          <w:b/>
          <w:i/>
          <w:sz w:val="24"/>
          <w:szCs w:val="24"/>
        </w:rPr>
        <w:t xml:space="preserve"> </w:t>
      </w:r>
      <w:r>
        <w:rPr>
          <w:rFonts w:ascii="Times New Roman" w:hAnsi="Times New Roman"/>
          <w:b/>
          <w:i/>
          <w:sz w:val="24"/>
          <w:szCs w:val="24"/>
        </w:rPr>
        <w:t>paslaugo</w:t>
      </w:r>
      <w:r w:rsidRPr="002877D2">
        <w:rPr>
          <w:rFonts w:ascii="Times New Roman" w:hAnsi="Times New Roman"/>
          <w:b/>
          <w:i/>
          <w:sz w:val="24"/>
          <w:szCs w:val="24"/>
        </w:rPr>
        <w:t>s</w:t>
      </w:r>
    </w:p>
    <w:tbl>
      <w:tblPr>
        <w:tblStyle w:val="Lentelstinklelis"/>
        <w:tblW w:w="9889" w:type="dxa"/>
        <w:tblLook w:val="04A0" w:firstRow="1" w:lastRow="0" w:firstColumn="1" w:lastColumn="0" w:noHBand="0" w:noVBand="1"/>
      </w:tblPr>
      <w:tblGrid>
        <w:gridCol w:w="3192"/>
        <w:gridCol w:w="2170"/>
        <w:gridCol w:w="974"/>
        <w:gridCol w:w="1002"/>
        <w:gridCol w:w="1437"/>
        <w:gridCol w:w="1114"/>
      </w:tblGrid>
      <w:tr w:rsidR="00D22612" w:rsidRPr="00501A7D" w:rsidTr="00D22612">
        <w:tc>
          <w:tcPr>
            <w:tcW w:w="3192" w:type="dxa"/>
            <w:vMerge w:val="restart"/>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Tęstinės ir kitos paslaugos</w:t>
            </w:r>
          </w:p>
        </w:tc>
        <w:tc>
          <w:tcPr>
            <w:tcW w:w="2170" w:type="dxa"/>
            <w:vMerge w:val="restart"/>
          </w:tcPr>
          <w:p w:rsidR="00501A7D" w:rsidRPr="00501A7D" w:rsidRDefault="00492FC2" w:rsidP="003825B8">
            <w:pPr>
              <w:rPr>
                <w:rFonts w:ascii="Times New Roman" w:hAnsi="Times New Roman"/>
                <w:sz w:val="22"/>
                <w:szCs w:val="22"/>
              </w:rPr>
            </w:pPr>
            <w:r>
              <w:rPr>
                <w:rFonts w:ascii="Times New Roman" w:hAnsi="Times New Roman"/>
                <w:sz w:val="22"/>
                <w:szCs w:val="22"/>
              </w:rPr>
              <w:t>Užsiėmimų</w:t>
            </w:r>
            <w:r w:rsidR="00501A7D" w:rsidRPr="00501A7D">
              <w:rPr>
                <w:rFonts w:ascii="Times New Roman" w:hAnsi="Times New Roman"/>
                <w:sz w:val="22"/>
                <w:szCs w:val="22"/>
              </w:rPr>
              <w:t xml:space="preserve"> skaičius, </w:t>
            </w:r>
            <w:r>
              <w:rPr>
                <w:rFonts w:ascii="Times New Roman" w:hAnsi="Times New Roman"/>
                <w:sz w:val="22"/>
                <w:szCs w:val="22"/>
              </w:rPr>
              <w:t>(</w:t>
            </w:r>
            <w:r w:rsidR="00501A7D" w:rsidRPr="00501A7D">
              <w:rPr>
                <w:rFonts w:ascii="Times New Roman" w:hAnsi="Times New Roman"/>
                <w:sz w:val="22"/>
                <w:szCs w:val="22"/>
              </w:rPr>
              <w:t>ak. val. skaičius</w:t>
            </w:r>
            <w:r>
              <w:rPr>
                <w:rFonts w:ascii="Times New Roman" w:hAnsi="Times New Roman"/>
                <w:sz w:val="22"/>
                <w:szCs w:val="22"/>
              </w:rPr>
              <w:t>)</w:t>
            </w:r>
          </w:p>
        </w:tc>
        <w:tc>
          <w:tcPr>
            <w:tcW w:w="1976" w:type="dxa"/>
            <w:gridSpan w:val="2"/>
          </w:tcPr>
          <w:p w:rsidR="00501A7D" w:rsidRPr="00501A7D" w:rsidRDefault="00501A7D" w:rsidP="003825B8">
            <w:pPr>
              <w:jc w:val="left"/>
              <w:rPr>
                <w:rFonts w:ascii="Times New Roman" w:hAnsi="Times New Roman"/>
                <w:sz w:val="22"/>
                <w:szCs w:val="22"/>
              </w:rPr>
            </w:pPr>
            <w:r w:rsidRPr="00501A7D">
              <w:rPr>
                <w:rFonts w:ascii="Times New Roman" w:hAnsi="Times New Roman"/>
                <w:sz w:val="22"/>
                <w:szCs w:val="22"/>
              </w:rPr>
              <w:t>Įtėviams (dalyvių skaičius)</w:t>
            </w:r>
          </w:p>
        </w:tc>
        <w:tc>
          <w:tcPr>
            <w:tcW w:w="2551" w:type="dxa"/>
            <w:gridSpan w:val="2"/>
          </w:tcPr>
          <w:p w:rsidR="00501A7D" w:rsidRPr="00501A7D" w:rsidRDefault="00501A7D" w:rsidP="003825B8">
            <w:pPr>
              <w:jc w:val="left"/>
              <w:rPr>
                <w:rFonts w:ascii="Times New Roman" w:hAnsi="Times New Roman"/>
                <w:sz w:val="22"/>
                <w:szCs w:val="22"/>
              </w:rPr>
            </w:pPr>
            <w:r w:rsidRPr="00501A7D">
              <w:rPr>
                <w:rFonts w:ascii="Times New Roman" w:hAnsi="Times New Roman"/>
                <w:sz w:val="22"/>
                <w:szCs w:val="22"/>
              </w:rPr>
              <w:t>Globėjams (rūpintojams) (dalyvių skaičius)</w:t>
            </w:r>
          </w:p>
        </w:tc>
      </w:tr>
      <w:tr w:rsidR="00492FC2" w:rsidRPr="00501A7D" w:rsidTr="00D22612">
        <w:tc>
          <w:tcPr>
            <w:tcW w:w="3192" w:type="dxa"/>
            <w:vMerge/>
          </w:tcPr>
          <w:p w:rsidR="00501A7D" w:rsidRPr="00501A7D" w:rsidRDefault="00501A7D" w:rsidP="003825B8">
            <w:pPr>
              <w:rPr>
                <w:rFonts w:ascii="Times New Roman" w:hAnsi="Times New Roman"/>
                <w:sz w:val="22"/>
                <w:szCs w:val="22"/>
              </w:rPr>
            </w:pPr>
          </w:p>
        </w:tc>
        <w:tc>
          <w:tcPr>
            <w:tcW w:w="2170" w:type="dxa"/>
            <w:vMerge/>
          </w:tcPr>
          <w:p w:rsidR="00501A7D" w:rsidRPr="00501A7D" w:rsidRDefault="00501A7D" w:rsidP="003825B8">
            <w:pPr>
              <w:rPr>
                <w:rFonts w:ascii="Times New Roman" w:hAnsi="Times New Roman"/>
                <w:sz w:val="22"/>
                <w:szCs w:val="22"/>
              </w:rPr>
            </w:pPr>
          </w:p>
        </w:tc>
        <w:tc>
          <w:tcPr>
            <w:tcW w:w="974"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asmenys</w:t>
            </w:r>
          </w:p>
        </w:tc>
        <w:tc>
          <w:tcPr>
            <w:tcW w:w="1002"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šeimos</w:t>
            </w:r>
          </w:p>
        </w:tc>
        <w:tc>
          <w:tcPr>
            <w:tcW w:w="1437"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asmenys</w:t>
            </w:r>
          </w:p>
        </w:tc>
        <w:tc>
          <w:tcPr>
            <w:tcW w:w="1114"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šeimos</w:t>
            </w:r>
          </w:p>
        </w:tc>
      </w:tr>
      <w:tr w:rsidR="00492FC2" w:rsidRPr="00501A7D" w:rsidTr="00D22612">
        <w:tc>
          <w:tcPr>
            <w:tcW w:w="3192"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Tęstiniai mokymai</w:t>
            </w:r>
          </w:p>
        </w:tc>
        <w:tc>
          <w:tcPr>
            <w:tcW w:w="2170"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4 (12 ak. val.)</w:t>
            </w:r>
          </w:p>
        </w:tc>
        <w:tc>
          <w:tcPr>
            <w:tcW w:w="974" w:type="dxa"/>
          </w:tcPr>
          <w:p w:rsidR="00501A7D" w:rsidRPr="00501A7D" w:rsidRDefault="00492FC2" w:rsidP="003825B8">
            <w:pPr>
              <w:jc w:val="center"/>
              <w:rPr>
                <w:rFonts w:ascii="Times New Roman" w:hAnsi="Times New Roman"/>
                <w:sz w:val="22"/>
                <w:szCs w:val="22"/>
              </w:rPr>
            </w:pPr>
            <w:r>
              <w:rPr>
                <w:rFonts w:ascii="Times New Roman" w:hAnsi="Times New Roman"/>
                <w:sz w:val="22"/>
                <w:szCs w:val="22"/>
              </w:rPr>
              <w:t>-</w:t>
            </w:r>
          </w:p>
        </w:tc>
        <w:tc>
          <w:tcPr>
            <w:tcW w:w="1002" w:type="dxa"/>
          </w:tcPr>
          <w:p w:rsidR="00501A7D" w:rsidRPr="00501A7D" w:rsidRDefault="00492FC2" w:rsidP="003825B8">
            <w:pPr>
              <w:jc w:val="center"/>
              <w:rPr>
                <w:rFonts w:ascii="Times New Roman" w:hAnsi="Times New Roman"/>
                <w:sz w:val="22"/>
                <w:szCs w:val="22"/>
              </w:rPr>
            </w:pPr>
            <w:r>
              <w:rPr>
                <w:rFonts w:ascii="Times New Roman" w:hAnsi="Times New Roman"/>
                <w:sz w:val="22"/>
                <w:szCs w:val="22"/>
              </w:rPr>
              <w:t>-</w:t>
            </w:r>
          </w:p>
        </w:tc>
        <w:tc>
          <w:tcPr>
            <w:tcW w:w="1437"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12</w:t>
            </w:r>
          </w:p>
        </w:tc>
        <w:tc>
          <w:tcPr>
            <w:tcW w:w="111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11</w:t>
            </w:r>
          </w:p>
        </w:tc>
      </w:tr>
      <w:tr w:rsidR="00492FC2" w:rsidRPr="00501A7D" w:rsidTr="00D22612">
        <w:tc>
          <w:tcPr>
            <w:tcW w:w="3192"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Savitarpio paramos grupės</w:t>
            </w:r>
          </w:p>
        </w:tc>
        <w:tc>
          <w:tcPr>
            <w:tcW w:w="2170"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6 (18 ak. val.)</w:t>
            </w:r>
          </w:p>
        </w:tc>
        <w:tc>
          <w:tcPr>
            <w:tcW w:w="974" w:type="dxa"/>
          </w:tcPr>
          <w:p w:rsidR="00501A7D" w:rsidRPr="00501A7D" w:rsidRDefault="00492FC2" w:rsidP="003825B8">
            <w:pPr>
              <w:jc w:val="center"/>
              <w:rPr>
                <w:rFonts w:ascii="Times New Roman" w:hAnsi="Times New Roman"/>
                <w:sz w:val="22"/>
                <w:szCs w:val="22"/>
              </w:rPr>
            </w:pPr>
            <w:r>
              <w:rPr>
                <w:rFonts w:ascii="Times New Roman" w:hAnsi="Times New Roman"/>
                <w:sz w:val="22"/>
                <w:szCs w:val="22"/>
              </w:rPr>
              <w:t>-</w:t>
            </w:r>
          </w:p>
        </w:tc>
        <w:tc>
          <w:tcPr>
            <w:tcW w:w="1002" w:type="dxa"/>
          </w:tcPr>
          <w:p w:rsidR="00501A7D" w:rsidRPr="00501A7D" w:rsidRDefault="00492FC2" w:rsidP="003825B8">
            <w:pPr>
              <w:jc w:val="center"/>
              <w:rPr>
                <w:rFonts w:ascii="Times New Roman" w:hAnsi="Times New Roman"/>
                <w:sz w:val="22"/>
                <w:szCs w:val="22"/>
              </w:rPr>
            </w:pPr>
            <w:r>
              <w:rPr>
                <w:rFonts w:ascii="Times New Roman" w:hAnsi="Times New Roman"/>
                <w:sz w:val="22"/>
                <w:szCs w:val="22"/>
              </w:rPr>
              <w:t>-</w:t>
            </w:r>
          </w:p>
        </w:tc>
        <w:tc>
          <w:tcPr>
            <w:tcW w:w="1437"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15</w:t>
            </w:r>
          </w:p>
        </w:tc>
        <w:tc>
          <w:tcPr>
            <w:tcW w:w="111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10</w:t>
            </w:r>
          </w:p>
        </w:tc>
      </w:tr>
      <w:tr w:rsidR="00492FC2" w:rsidRPr="00501A7D" w:rsidTr="00D22612">
        <w:tc>
          <w:tcPr>
            <w:tcW w:w="3192"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Meno terapijos užsiėmimai</w:t>
            </w:r>
          </w:p>
        </w:tc>
        <w:tc>
          <w:tcPr>
            <w:tcW w:w="2170"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110 (110 ak. val.)</w:t>
            </w:r>
          </w:p>
        </w:tc>
        <w:tc>
          <w:tcPr>
            <w:tcW w:w="97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3</w:t>
            </w:r>
          </w:p>
        </w:tc>
        <w:tc>
          <w:tcPr>
            <w:tcW w:w="1002"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w:t>
            </w:r>
          </w:p>
        </w:tc>
        <w:tc>
          <w:tcPr>
            <w:tcW w:w="1437"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5</w:t>
            </w:r>
          </w:p>
        </w:tc>
        <w:tc>
          <w:tcPr>
            <w:tcW w:w="111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3</w:t>
            </w:r>
          </w:p>
        </w:tc>
      </w:tr>
      <w:tr w:rsidR="00492FC2" w:rsidRPr="00501A7D" w:rsidTr="00D22612">
        <w:tc>
          <w:tcPr>
            <w:tcW w:w="3192"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Intensyvi krizių įveikimo pagalba (atokvėpio paslaugos</w:t>
            </w:r>
          </w:p>
        </w:tc>
        <w:tc>
          <w:tcPr>
            <w:tcW w:w="2170"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2</w:t>
            </w:r>
          </w:p>
        </w:tc>
        <w:tc>
          <w:tcPr>
            <w:tcW w:w="97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3</w:t>
            </w:r>
          </w:p>
        </w:tc>
        <w:tc>
          <w:tcPr>
            <w:tcW w:w="1002"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w:t>
            </w:r>
          </w:p>
        </w:tc>
        <w:tc>
          <w:tcPr>
            <w:tcW w:w="1437"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2</w:t>
            </w:r>
          </w:p>
        </w:tc>
        <w:tc>
          <w:tcPr>
            <w:tcW w:w="111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w:t>
            </w:r>
          </w:p>
        </w:tc>
      </w:tr>
      <w:tr w:rsidR="00492FC2" w:rsidRPr="00501A7D" w:rsidTr="00D22612">
        <w:tc>
          <w:tcPr>
            <w:tcW w:w="3192"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Globojamų (rūpinamų) ir įvaikintų vaikų užimtumas Dienos veiklos tarnyboje</w:t>
            </w:r>
          </w:p>
        </w:tc>
        <w:tc>
          <w:tcPr>
            <w:tcW w:w="2170"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Kie</w:t>
            </w:r>
            <w:r w:rsidR="00390223">
              <w:rPr>
                <w:rFonts w:ascii="Times New Roman" w:hAnsi="Times New Roman"/>
                <w:sz w:val="22"/>
                <w:szCs w:val="22"/>
              </w:rPr>
              <w:t>kvieną darbo dieną</w:t>
            </w:r>
            <w:r w:rsidRPr="00501A7D">
              <w:rPr>
                <w:rFonts w:ascii="Times New Roman" w:hAnsi="Times New Roman"/>
                <w:sz w:val="22"/>
                <w:szCs w:val="22"/>
              </w:rPr>
              <w:t xml:space="preserve"> po pamokų iki 18 val.</w:t>
            </w:r>
          </w:p>
        </w:tc>
        <w:tc>
          <w:tcPr>
            <w:tcW w:w="97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w:t>
            </w:r>
          </w:p>
        </w:tc>
        <w:tc>
          <w:tcPr>
            <w:tcW w:w="1002"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w:t>
            </w:r>
          </w:p>
        </w:tc>
        <w:tc>
          <w:tcPr>
            <w:tcW w:w="1437"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2</w:t>
            </w:r>
          </w:p>
        </w:tc>
        <w:tc>
          <w:tcPr>
            <w:tcW w:w="111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2</w:t>
            </w:r>
          </w:p>
        </w:tc>
      </w:tr>
      <w:tr w:rsidR="00492FC2" w:rsidRPr="00501A7D" w:rsidTr="00D22612">
        <w:tc>
          <w:tcPr>
            <w:tcW w:w="3192"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Psichologo konsultacijos globojamiems (rūpinamiems) ir įvaikintiems vaikams</w:t>
            </w:r>
          </w:p>
        </w:tc>
        <w:tc>
          <w:tcPr>
            <w:tcW w:w="2170"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112 (112 ak. val.)</w:t>
            </w:r>
          </w:p>
        </w:tc>
        <w:tc>
          <w:tcPr>
            <w:tcW w:w="97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w:t>
            </w:r>
          </w:p>
        </w:tc>
        <w:tc>
          <w:tcPr>
            <w:tcW w:w="1002"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1</w:t>
            </w:r>
          </w:p>
        </w:tc>
        <w:tc>
          <w:tcPr>
            <w:tcW w:w="1437"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5</w:t>
            </w:r>
          </w:p>
        </w:tc>
        <w:tc>
          <w:tcPr>
            <w:tcW w:w="111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2</w:t>
            </w:r>
          </w:p>
        </w:tc>
      </w:tr>
      <w:tr w:rsidR="00492FC2" w:rsidRPr="00501A7D" w:rsidTr="00D22612">
        <w:tc>
          <w:tcPr>
            <w:tcW w:w="3192" w:type="dxa"/>
          </w:tcPr>
          <w:p w:rsidR="00501A7D" w:rsidRPr="00501A7D" w:rsidRDefault="00501A7D" w:rsidP="003825B8">
            <w:pPr>
              <w:rPr>
                <w:rFonts w:ascii="Times New Roman" w:hAnsi="Times New Roman"/>
                <w:sz w:val="22"/>
                <w:szCs w:val="22"/>
              </w:rPr>
            </w:pPr>
            <w:r w:rsidRPr="00501A7D">
              <w:rPr>
                <w:rFonts w:ascii="Times New Roman" w:hAnsi="Times New Roman"/>
                <w:sz w:val="22"/>
                <w:szCs w:val="22"/>
              </w:rPr>
              <w:t>Globojamų (rūpinamų) vaikų susitikimų su biologiniais tėvais organizavimas</w:t>
            </w:r>
          </w:p>
        </w:tc>
        <w:tc>
          <w:tcPr>
            <w:tcW w:w="2170"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3 (6 val.)</w:t>
            </w:r>
          </w:p>
        </w:tc>
        <w:tc>
          <w:tcPr>
            <w:tcW w:w="97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w:t>
            </w:r>
          </w:p>
        </w:tc>
        <w:tc>
          <w:tcPr>
            <w:tcW w:w="1002"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w:t>
            </w:r>
          </w:p>
        </w:tc>
        <w:tc>
          <w:tcPr>
            <w:tcW w:w="1437"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7</w:t>
            </w:r>
          </w:p>
        </w:tc>
        <w:tc>
          <w:tcPr>
            <w:tcW w:w="111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2</w:t>
            </w:r>
          </w:p>
        </w:tc>
      </w:tr>
      <w:tr w:rsidR="00492FC2" w:rsidRPr="00501A7D" w:rsidTr="00D22612">
        <w:tc>
          <w:tcPr>
            <w:tcW w:w="3192" w:type="dxa"/>
          </w:tcPr>
          <w:p w:rsidR="00501A7D" w:rsidRPr="00501A7D" w:rsidRDefault="00501A7D" w:rsidP="003825B8">
            <w:pPr>
              <w:rPr>
                <w:rFonts w:ascii="Times New Roman" w:hAnsi="Times New Roman"/>
                <w:b/>
                <w:sz w:val="22"/>
                <w:szCs w:val="22"/>
              </w:rPr>
            </w:pPr>
            <w:r w:rsidRPr="00501A7D">
              <w:rPr>
                <w:rFonts w:ascii="Times New Roman" w:hAnsi="Times New Roman"/>
                <w:b/>
                <w:sz w:val="22"/>
                <w:szCs w:val="22"/>
              </w:rPr>
              <w:t>Iš viso:</w:t>
            </w:r>
          </w:p>
        </w:tc>
        <w:tc>
          <w:tcPr>
            <w:tcW w:w="2170"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240</w:t>
            </w:r>
          </w:p>
        </w:tc>
        <w:tc>
          <w:tcPr>
            <w:tcW w:w="97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8</w:t>
            </w:r>
          </w:p>
        </w:tc>
        <w:tc>
          <w:tcPr>
            <w:tcW w:w="1002"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4</w:t>
            </w:r>
          </w:p>
        </w:tc>
        <w:tc>
          <w:tcPr>
            <w:tcW w:w="1437"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48</w:t>
            </w:r>
          </w:p>
        </w:tc>
        <w:tc>
          <w:tcPr>
            <w:tcW w:w="1114" w:type="dxa"/>
          </w:tcPr>
          <w:p w:rsidR="00501A7D" w:rsidRPr="00501A7D" w:rsidRDefault="00501A7D" w:rsidP="003825B8">
            <w:pPr>
              <w:jc w:val="center"/>
              <w:rPr>
                <w:rFonts w:ascii="Times New Roman" w:hAnsi="Times New Roman"/>
                <w:sz w:val="22"/>
                <w:szCs w:val="22"/>
              </w:rPr>
            </w:pPr>
            <w:r w:rsidRPr="00501A7D">
              <w:rPr>
                <w:rFonts w:ascii="Times New Roman" w:hAnsi="Times New Roman"/>
                <w:sz w:val="22"/>
                <w:szCs w:val="22"/>
              </w:rPr>
              <w:t>31</w:t>
            </w:r>
          </w:p>
        </w:tc>
      </w:tr>
    </w:tbl>
    <w:p w:rsidR="00501A7D" w:rsidRPr="00623941" w:rsidRDefault="00501A7D" w:rsidP="00501A7D">
      <w:pPr>
        <w:rPr>
          <w:rFonts w:ascii="Times New Roman" w:hAnsi="Times New Roman"/>
          <w:sz w:val="16"/>
          <w:szCs w:val="16"/>
        </w:rPr>
      </w:pPr>
    </w:p>
    <w:p w:rsidR="00C95BDD" w:rsidRDefault="00FB3CE6" w:rsidP="00FB3CE6">
      <w:pPr>
        <w:ind w:firstLine="709"/>
        <w:rPr>
          <w:rFonts w:ascii="Times New Roman" w:hAnsi="Times New Roman"/>
          <w:sz w:val="24"/>
          <w:szCs w:val="24"/>
        </w:rPr>
      </w:pPr>
      <w:r>
        <w:rPr>
          <w:rFonts w:ascii="Times New Roman" w:hAnsi="Times New Roman"/>
          <w:sz w:val="24"/>
          <w:szCs w:val="24"/>
        </w:rPr>
        <w:t>2016 metais vykdytas g</w:t>
      </w:r>
      <w:r w:rsidR="00C95BDD" w:rsidRPr="00FB3CE6">
        <w:rPr>
          <w:rFonts w:ascii="Times New Roman" w:hAnsi="Times New Roman"/>
          <w:sz w:val="24"/>
          <w:szCs w:val="24"/>
        </w:rPr>
        <w:t>lobėjų (rūpintojų) ir įtėvių paieškos, rengimo, atrankos, konsultavimo ir pagalbos jiems teikimo paslaugų viešinimas</w:t>
      </w:r>
      <w:r>
        <w:rPr>
          <w:rFonts w:ascii="Times New Roman" w:hAnsi="Times New Roman"/>
          <w:sz w:val="24"/>
          <w:szCs w:val="24"/>
        </w:rPr>
        <w:t>:</w:t>
      </w:r>
    </w:p>
    <w:p w:rsidR="004E668C" w:rsidRDefault="00C95BDD" w:rsidP="004E668C">
      <w:pPr>
        <w:ind w:left="709"/>
        <w:rPr>
          <w:rFonts w:ascii="Times New Roman" w:hAnsi="Times New Roman"/>
          <w:sz w:val="24"/>
          <w:szCs w:val="24"/>
        </w:rPr>
      </w:pPr>
      <w:r>
        <w:rPr>
          <w:rFonts w:ascii="Times New Roman" w:hAnsi="Times New Roman"/>
          <w:sz w:val="24"/>
          <w:szCs w:val="24"/>
        </w:rPr>
        <w:t xml:space="preserve">● publikuoti 4 </w:t>
      </w:r>
      <w:r w:rsidR="004E668C">
        <w:rPr>
          <w:rFonts w:ascii="Times New Roman" w:hAnsi="Times New Roman"/>
          <w:sz w:val="24"/>
          <w:szCs w:val="24"/>
        </w:rPr>
        <w:t>straipsniai rajono spaudoje,</w:t>
      </w:r>
    </w:p>
    <w:p w:rsidR="00C95BDD" w:rsidRDefault="00C95BDD" w:rsidP="004E668C">
      <w:pPr>
        <w:ind w:firstLine="709"/>
        <w:rPr>
          <w:rFonts w:ascii="Times New Roman" w:hAnsi="Times New Roman"/>
          <w:sz w:val="24"/>
        </w:rPr>
      </w:pPr>
      <w:r>
        <w:rPr>
          <w:rFonts w:ascii="Times New Roman" w:hAnsi="Times New Roman"/>
          <w:sz w:val="24"/>
          <w:szCs w:val="24"/>
        </w:rPr>
        <w:t xml:space="preserve">● pateikta aktuali informacija </w:t>
      </w:r>
      <w:r>
        <w:rPr>
          <w:rFonts w:ascii="Times New Roman" w:hAnsi="Times New Roman"/>
          <w:sz w:val="24"/>
        </w:rPr>
        <w:t>įstaigos internetinėje svetainėje ir socialiniame tinklalapyje „Facebook“,</w:t>
      </w:r>
    </w:p>
    <w:p w:rsidR="00C95BDD" w:rsidRDefault="00C95BDD" w:rsidP="004E668C">
      <w:pPr>
        <w:ind w:firstLine="709"/>
        <w:rPr>
          <w:rFonts w:ascii="Times New Roman" w:hAnsi="Times New Roman"/>
          <w:sz w:val="24"/>
        </w:rPr>
      </w:pPr>
      <w:r>
        <w:rPr>
          <w:rFonts w:ascii="Times New Roman" w:hAnsi="Times New Roman"/>
          <w:sz w:val="24"/>
          <w:szCs w:val="24"/>
        </w:rPr>
        <w:t xml:space="preserve">● reklaminė atributika (lankstinukai, skrajutės, kalendoriai) platinta </w:t>
      </w:r>
      <w:r>
        <w:rPr>
          <w:rFonts w:ascii="Times New Roman" w:hAnsi="Times New Roman"/>
          <w:sz w:val="24"/>
        </w:rPr>
        <w:t>įvairiose rajono įstaigose, seniūnijose, religinių bei kaimo bendruomenių susibūrimų vietose,</w:t>
      </w:r>
    </w:p>
    <w:p w:rsidR="00C95BDD" w:rsidRDefault="00C95BDD" w:rsidP="004E668C">
      <w:pPr>
        <w:ind w:firstLine="709"/>
        <w:rPr>
          <w:rFonts w:ascii="Times New Roman" w:hAnsi="Times New Roman"/>
          <w:sz w:val="24"/>
          <w:szCs w:val="24"/>
        </w:rPr>
      </w:pPr>
      <w:r>
        <w:rPr>
          <w:rFonts w:ascii="Times New Roman" w:hAnsi="Times New Roman"/>
          <w:sz w:val="24"/>
          <w:szCs w:val="24"/>
        </w:rPr>
        <w:t xml:space="preserve">● </w:t>
      </w:r>
      <w:r w:rsidR="004E668C">
        <w:rPr>
          <w:rFonts w:ascii="Times New Roman" w:hAnsi="Times New Roman"/>
          <w:sz w:val="24"/>
          <w:szCs w:val="24"/>
        </w:rPr>
        <w:t xml:space="preserve">suorganizuoti </w:t>
      </w:r>
      <w:r>
        <w:rPr>
          <w:rFonts w:ascii="Times New Roman" w:hAnsi="Times New Roman"/>
          <w:sz w:val="24"/>
          <w:szCs w:val="24"/>
        </w:rPr>
        <w:t>2 šventiniai renginiai globėjų (rūpintojų) ir įtėvių šeimoms (Vaik</w:t>
      </w:r>
      <w:r w:rsidR="004E668C">
        <w:rPr>
          <w:rFonts w:ascii="Times New Roman" w:hAnsi="Times New Roman"/>
          <w:sz w:val="24"/>
          <w:szCs w:val="24"/>
        </w:rPr>
        <w:t>ų gynimo diena</w:t>
      </w:r>
      <w:r>
        <w:rPr>
          <w:rFonts w:ascii="Times New Roman" w:hAnsi="Times New Roman"/>
          <w:sz w:val="24"/>
          <w:szCs w:val="24"/>
        </w:rPr>
        <w:t xml:space="preserve"> ir Kalėdų šventė),</w:t>
      </w:r>
    </w:p>
    <w:p w:rsidR="00C95BDD" w:rsidRDefault="00C95BDD" w:rsidP="004E668C">
      <w:pPr>
        <w:ind w:firstLine="709"/>
        <w:rPr>
          <w:rFonts w:ascii="Times New Roman" w:hAnsi="Times New Roman"/>
          <w:sz w:val="24"/>
          <w:szCs w:val="24"/>
        </w:rPr>
      </w:pPr>
      <w:r>
        <w:rPr>
          <w:rFonts w:ascii="Times New Roman" w:hAnsi="Times New Roman"/>
          <w:sz w:val="24"/>
          <w:szCs w:val="24"/>
        </w:rPr>
        <w:t xml:space="preserve">● </w:t>
      </w:r>
      <w:r w:rsidR="004E668C">
        <w:rPr>
          <w:rFonts w:ascii="Times New Roman" w:hAnsi="Times New Roman"/>
          <w:sz w:val="24"/>
          <w:szCs w:val="24"/>
        </w:rPr>
        <w:t xml:space="preserve">suorganizuoti </w:t>
      </w:r>
      <w:r>
        <w:rPr>
          <w:rFonts w:ascii="Times New Roman" w:hAnsi="Times New Roman"/>
          <w:sz w:val="24"/>
          <w:szCs w:val="24"/>
        </w:rPr>
        <w:t>2 seminarai globėjams (rūpintojams), įtėviams bei SPC darbuotojams, teikiantiems jiems paslaugas („Bendravimo su globojamais vaikais problemos ir jų sprendimo būdai“, lektorė doc. dr. Nijolė Liobikienė ir „Protinio atsilikimo, psichikos ligų bei priklausomybių paveldimumo tikimybė“, lektorė Kretingos psichikos sveikatos centro direktorė psichiatrė Inna Viršilienė),</w:t>
      </w:r>
    </w:p>
    <w:p w:rsidR="00C95BDD" w:rsidRDefault="00C95BDD" w:rsidP="00ED2216">
      <w:pPr>
        <w:ind w:firstLine="709"/>
        <w:rPr>
          <w:rFonts w:ascii="Times New Roman" w:hAnsi="Times New Roman"/>
          <w:sz w:val="24"/>
          <w:szCs w:val="24"/>
        </w:rPr>
      </w:pPr>
      <w:r>
        <w:rPr>
          <w:rFonts w:ascii="Times New Roman" w:hAnsi="Times New Roman"/>
          <w:sz w:val="24"/>
          <w:szCs w:val="24"/>
        </w:rPr>
        <w:lastRenderedPageBreak/>
        <w:t xml:space="preserve">● </w:t>
      </w:r>
      <w:r w:rsidR="00ED2216">
        <w:rPr>
          <w:rFonts w:ascii="Times New Roman" w:hAnsi="Times New Roman"/>
          <w:sz w:val="24"/>
          <w:szCs w:val="24"/>
        </w:rPr>
        <w:t>su</w:t>
      </w:r>
      <w:r w:rsidR="00B67BE2">
        <w:rPr>
          <w:rFonts w:ascii="Times New Roman" w:hAnsi="Times New Roman"/>
          <w:sz w:val="24"/>
          <w:szCs w:val="24"/>
        </w:rPr>
        <w:t>organizuoti 2</w:t>
      </w:r>
      <w:r>
        <w:rPr>
          <w:rFonts w:ascii="Times New Roman" w:hAnsi="Times New Roman"/>
          <w:sz w:val="24"/>
          <w:szCs w:val="24"/>
        </w:rPr>
        <w:t xml:space="preserve"> susitikimai dėl gerosios patirties pasidalijimo su Žemaitijos regiono GIMK specialistais Kretingos socialinių paslaugų centre ir su Kauno vaikų gerovės centro „Pastogė“ direktoriumi Kaune.</w:t>
      </w:r>
    </w:p>
    <w:p w:rsidR="00430F71" w:rsidRDefault="00430F71" w:rsidP="00430F71">
      <w:pPr>
        <w:ind w:firstLine="709"/>
        <w:rPr>
          <w:rFonts w:ascii="Times New Roman" w:hAnsi="Times New Roman"/>
          <w:sz w:val="24"/>
          <w:szCs w:val="24"/>
        </w:rPr>
      </w:pPr>
      <w:r>
        <w:rPr>
          <w:rFonts w:ascii="Times New Roman" w:hAnsi="Times New Roman"/>
          <w:sz w:val="24"/>
          <w:szCs w:val="24"/>
        </w:rPr>
        <w:t>2016 metais buvo vykdytas projektas „Kelias į šeimą“. LR Socialinės apsaugos ir darbo minis</w:t>
      </w:r>
      <w:r w:rsidR="006149A8">
        <w:rPr>
          <w:rFonts w:ascii="Times New Roman" w:hAnsi="Times New Roman"/>
          <w:sz w:val="24"/>
          <w:szCs w:val="24"/>
        </w:rPr>
        <w:t>terija jo finansavimui skyrė 35</w:t>
      </w:r>
      <w:r>
        <w:rPr>
          <w:rFonts w:ascii="Times New Roman" w:hAnsi="Times New Roman"/>
          <w:sz w:val="24"/>
          <w:szCs w:val="24"/>
        </w:rPr>
        <w:t xml:space="preserve">58,40 Eur lėšų. Pateikti dokumentai dėl projekto finansavimo sutarties pratęsimo 2017 metams. </w:t>
      </w:r>
    </w:p>
    <w:p w:rsidR="0013631E" w:rsidRPr="00313CA7" w:rsidRDefault="0013631E" w:rsidP="0064081E">
      <w:pPr>
        <w:pStyle w:val="Pagrindinistekstas"/>
        <w:ind w:left="0" w:right="-1"/>
        <w:rPr>
          <w:sz w:val="18"/>
          <w:szCs w:val="18"/>
        </w:rPr>
      </w:pPr>
    </w:p>
    <w:p w:rsidR="00B6631D" w:rsidRPr="007D498F" w:rsidRDefault="00B6631D" w:rsidP="003A6396">
      <w:pPr>
        <w:pStyle w:val="Pagrindinistekstas"/>
        <w:tabs>
          <w:tab w:val="left" w:pos="1843"/>
        </w:tabs>
        <w:ind w:left="360" w:right="-1"/>
        <w:rPr>
          <w:b/>
          <w:color w:val="4F81BD" w:themeColor="accent1"/>
          <w:sz w:val="24"/>
        </w:rPr>
      </w:pPr>
      <w:r w:rsidRPr="007D498F">
        <w:rPr>
          <w:b/>
          <w:color w:val="4F81BD" w:themeColor="accent1"/>
          <w:sz w:val="24"/>
        </w:rPr>
        <w:t>2.4. DIENOS VEIKLOS TARNYBA</w:t>
      </w:r>
    </w:p>
    <w:p w:rsidR="00B6631D" w:rsidRPr="00313CA7" w:rsidRDefault="00B6631D" w:rsidP="00B240BA">
      <w:pPr>
        <w:ind w:firstLine="720"/>
        <w:rPr>
          <w:rFonts w:ascii="Times New Roman" w:hAnsi="Times New Roman"/>
          <w:sz w:val="18"/>
          <w:szCs w:val="18"/>
        </w:rPr>
      </w:pPr>
    </w:p>
    <w:p w:rsidR="00043DAE" w:rsidRPr="00257D2F" w:rsidRDefault="00043DAE" w:rsidP="00043DAE">
      <w:pPr>
        <w:ind w:firstLine="720"/>
        <w:rPr>
          <w:rFonts w:ascii="Times New Roman" w:hAnsi="Times New Roman"/>
          <w:sz w:val="24"/>
          <w:szCs w:val="24"/>
        </w:rPr>
      </w:pPr>
      <w:r w:rsidRPr="00257D2F">
        <w:rPr>
          <w:rFonts w:ascii="Times New Roman" w:hAnsi="Times New Roman"/>
          <w:sz w:val="24"/>
          <w:szCs w:val="24"/>
        </w:rPr>
        <w:t>Tarnybos veiklos sritys:</w:t>
      </w:r>
    </w:p>
    <w:p w:rsidR="00C26348" w:rsidRDefault="003A6396" w:rsidP="00043DAE">
      <w:pPr>
        <w:ind w:firstLine="720"/>
        <w:rPr>
          <w:rFonts w:ascii="Times New Roman" w:hAnsi="Times New Roman"/>
          <w:sz w:val="24"/>
          <w:szCs w:val="24"/>
        </w:rPr>
      </w:pPr>
      <w:r>
        <w:rPr>
          <w:rFonts w:ascii="Times New Roman" w:hAnsi="Times New Roman"/>
          <w:sz w:val="24"/>
          <w:szCs w:val="24"/>
        </w:rPr>
        <w:t>●</w:t>
      </w:r>
      <w:r w:rsidR="00043DAE" w:rsidRPr="0092256C">
        <w:rPr>
          <w:rFonts w:ascii="Times New Roman" w:hAnsi="Times New Roman"/>
          <w:sz w:val="24"/>
          <w:szCs w:val="24"/>
        </w:rPr>
        <w:t xml:space="preserve"> </w:t>
      </w:r>
      <w:r w:rsidR="000807E2" w:rsidRPr="00F24446">
        <w:rPr>
          <w:rFonts w:ascii="Times New Roman" w:hAnsi="Times New Roman"/>
          <w:sz w:val="24"/>
          <w:szCs w:val="24"/>
        </w:rPr>
        <w:t>socialinių įgūdžių ir pala</w:t>
      </w:r>
      <w:r w:rsidR="000807E2">
        <w:rPr>
          <w:rFonts w:ascii="Times New Roman" w:hAnsi="Times New Roman"/>
          <w:sz w:val="24"/>
          <w:szCs w:val="24"/>
        </w:rPr>
        <w:t>ikymo paslaugos</w:t>
      </w:r>
      <w:r w:rsidR="000807E2" w:rsidRPr="00F24446">
        <w:rPr>
          <w:rFonts w:ascii="Times New Roman" w:hAnsi="Times New Roman"/>
          <w:sz w:val="24"/>
          <w:szCs w:val="24"/>
        </w:rPr>
        <w:t xml:space="preserve"> </w:t>
      </w:r>
      <w:r w:rsidR="00485098">
        <w:rPr>
          <w:rFonts w:ascii="Times New Roman" w:hAnsi="Times New Roman"/>
          <w:sz w:val="24"/>
          <w:szCs w:val="24"/>
        </w:rPr>
        <w:t xml:space="preserve">Centre </w:t>
      </w:r>
      <w:r w:rsidR="000807E2" w:rsidRPr="00F24446">
        <w:rPr>
          <w:rFonts w:ascii="Times New Roman" w:hAnsi="Times New Roman"/>
          <w:sz w:val="24"/>
          <w:szCs w:val="24"/>
        </w:rPr>
        <w:t xml:space="preserve">socialinės rizikos šeimų vaikams, socialinės rizikos vaikams, socialiai remtinose šeimose bei socialinių, psichologinių ir kitokių </w:t>
      </w:r>
    </w:p>
    <w:p w:rsidR="00485098" w:rsidRDefault="000807E2" w:rsidP="007D518C">
      <w:pPr>
        <w:rPr>
          <w:rFonts w:ascii="Times New Roman" w:hAnsi="Times New Roman"/>
          <w:sz w:val="24"/>
          <w:szCs w:val="24"/>
        </w:rPr>
      </w:pPr>
      <w:r w:rsidRPr="00F24446">
        <w:rPr>
          <w:rFonts w:ascii="Times New Roman" w:hAnsi="Times New Roman"/>
          <w:sz w:val="24"/>
          <w:szCs w:val="24"/>
        </w:rPr>
        <w:t>problemų turinčiose šeimose a</w:t>
      </w:r>
      <w:r w:rsidR="00485098">
        <w:rPr>
          <w:rFonts w:ascii="Times New Roman" w:hAnsi="Times New Roman"/>
          <w:sz w:val="24"/>
          <w:szCs w:val="24"/>
        </w:rPr>
        <w:t xml:space="preserve">ugantiems </w:t>
      </w:r>
      <w:r w:rsidR="009C479E">
        <w:rPr>
          <w:rFonts w:ascii="Times New Roman" w:hAnsi="Times New Roman"/>
          <w:sz w:val="24"/>
          <w:szCs w:val="24"/>
        </w:rPr>
        <w:t>vaikams;</w:t>
      </w:r>
    </w:p>
    <w:p w:rsidR="00F24446" w:rsidRDefault="003A6396" w:rsidP="007D518C">
      <w:pPr>
        <w:ind w:firstLine="720"/>
        <w:rPr>
          <w:rFonts w:ascii="Times New Roman" w:hAnsi="Times New Roman"/>
          <w:sz w:val="24"/>
          <w:szCs w:val="24"/>
        </w:rPr>
      </w:pPr>
      <w:r>
        <w:rPr>
          <w:rFonts w:ascii="Times New Roman" w:hAnsi="Times New Roman"/>
          <w:sz w:val="24"/>
          <w:szCs w:val="24"/>
        </w:rPr>
        <w:t>●</w:t>
      </w:r>
      <w:r w:rsidR="00043DAE">
        <w:rPr>
          <w:rFonts w:ascii="Times New Roman" w:hAnsi="Times New Roman"/>
          <w:sz w:val="24"/>
          <w:szCs w:val="24"/>
        </w:rPr>
        <w:t xml:space="preserve"> </w:t>
      </w:r>
      <w:r w:rsidR="00F24446" w:rsidRPr="00F24446">
        <w:rPr>
          <w:rFonts w:ascii="Times New Roman" w:hAnsi="Times New Roman"/>
          <w:sz w:val="24"/>
          <w:szCs w:val="24"/>
        </w:rPr>
        <w:t>d</w:t>
      </w:r>
      <w:r w:rsidR="00485098">
        <w:rPr>
          <w:rFonts w:ascii="Times New Roman" w:hAnsi="Times New Roman"/>
          <w:sz w:val="24"/>
          <w:szCs w:val="24"/>
        </w:rPr>
        <w:t>ienos socialinės globos paslaugo</w:t>
      </w:r>
      <w:r w:rsidR="00F24446" w:rsidRPr="00F24446">
        <w:rPr>
          <w:rFonts w:ascii="Times New Roman" w:hAnsi="Times New Roman"/>
          <w:sz w:val="24"/>
          <w:szCs w:val="24"/>
        </w:rPr>
        <w:t xml:space="preserve">s </w:t>
      </w:r>
      <w:r w:rsidR="00485098">
        <w:rPr>
          <w:rFonts w:ascii="Times New Roman" w:hAnsi="Times New Roman"/>
          <w:sz w:val="24"/>
          <w:szCs w:val="24"/>
        </w:rPr>
        <w:t xml:space="preserve">Centre </w:t>
      </w:r>
      <w:r w:rsidR="00F24446" w:rsidRPr="00F24446">
        <w:rPr>
          <w:rFonts w:ascii="Times New Roman" w:hAnsi="Times New Roman"/>
          <w:sz w:val="24"/>
          <w:szCs w:val="24"/>
        </w:rPr>
        <w:t xml:space="preserve">senyvo amžiaus ir </w:t>
      </w:r>
      <w:r w:rsidR="00485098">
        <w:rPr>
          <w:rFonts w:ascii="Times New Roman" w:hAnsi="Times New Roman"/>
          <w:sz w:val="24"/>
          <w:szCs w:val="24"/>
        </w:rPr>
        <w:t>suaugusiems asmenims su negalia.</w:t>
      </w:r>
    </w:p>
    <w:p w:rsidR="00445120" w:rsidRDefault="009C479E" w:rsidP="007D518C">
      <w:pPr>
        <w:ind w:firstLine="708"/>
        <w:rPr>
          <w:rFonts w:ascii="Times New Roman" w:hAnsi="Times New Roman"/>
          <w:sz w:val="24"/>
          <w:szCs w:val="24"/>
        </w:rPr>
      </w:pPr>
      <w:r>
        <w:rPr>
          <w:rFonts w:ascii="Times New Roman" w:hAnsi="Times New Roman"/>
          <w:sz w:val="24"/>
          <w:szCs w:val="24"/>
        </w:rPr>
        <w:t>Dienos veiklos tarnyboje</w:t>
      </w:r>
      <w:r w:rsidR="00445120" w:rsidRPr="00635D3F">
        <w:rPr>
          <w:rFonts w:ascii="Times New Roman" w:hAnsi="Times New Roman"/>
          <w:sz w:val="24"/>
          <w:szCs w:val="24"/>
        </w:rPr>
        <w:t xml:space="preserve"> teikiamos šios bendrosios ir specialiosios socialinės paslaugos:</w:t>
      </w:r>
    </w:p>
    <w:p w:rsidR="00445120" w:rsidRDefault="009537E0" w:rsidP="00EA159B">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i</w:t>
      </w:r>
      <w:r w:rsidR="00445120" w:rsidRPr="003A6396">
        <w:rPr>
          <w:rFonts w:ascii="Times New Roman" w:hAnsi="Times New Roman"/>
          <w:sz w:val="24"/>
          <w:szCs w:val="24"/>
        </w:rPr>
        <w:t>nformavimo</w:t>
      </w:r>
      <w:r w:rsidRPr="003A6396">
        <w:rPr>
          <w:rFonts w:ascii="Times New Roman" w:hAnsi="Times New Roman"/>
          <w:sz w:val="24"/>
          <w:szCs w:val="24"/>
        </w:rPr>
        <w:t xml:space="preserve">, konsultavimo, </w:t>
      </w:r>
      <w:r w:rsidR="00445120" w:rsidRPr="003A6396">
        <w:rPr>
          <w:rFonts w:ascii="Times New Roman" w:hAnsi="Times New Roman"/>
          <w:sz w:val="24"/>
          <w:szCs w:val="24"/>
        </w:rPr>
        <w:t>tarpininkavimo ir atstovavimo;</w:t>
      </w:r>
    </w:p>
    <w:p w:rsidR="00445120" w:rsidRDefault="00445120" w:rsidP="00EA159B">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 xml:space="preserve">maitinimo </w:t>
      </w:r>
      <w:r w:rsidR="00147419" w:rsidRPr="003A6396">
        <w:rPr>
          <w:rFonts w:ascii="Times New Roman" w:hAnsi="Times New Roman"/>
          <w:sz w:val="24"/>
          <w:szCs w:val="24"/>
        </w:rPr>
        <w:t xml:space="preserve">ir transporto </w:t>
      </w:r>
      <w:r w:rsidRPr="003A6396">
        <w:rPr>
          <w:rFonts w:ascii="Times New Roman" w:hAnsi="Times New Roman"/>
          <w:sz w:val="24"/>
          <w:szCs w:val="24"/>
        </w:rPr>
        <w:t>organizavimo;</w:t>
      </w:r>
    </w:p>
    <w:p w:rsidR="00445120" w:rsidRDefault="009C479E" w:rsidP="00EA159B">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sociokultūrinės</w:t>
      </w:r>
      <w:r w:rsidR="00445120" w:rsidRPr="003A6396">
        <w:rPr>
          <w:rFonts w:ascii="Times New Roman" w:hAnsi="Times New Roman"/>
          <w:sz w:val="24"/>
          <w:szCs w:val="24"/>
        </w:rPr>
        <w:t>;</w:t>
      </w:r>
    </w:p>
    <w:p w:rsidR="00445120" w:rsidRDefault="00445120" w:rsidP="00EA159B">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asmeninės higienos ir p</w:t>
      </w:r>
      <w:r w:rsidR="009C479E" w:rsidRPr="003A6396">
        <w:rPr>
          <w:rFonts w:ascii="Times New Roman" w:hAnsi="Times New Roman"/>
          <w:sz w:val="24"/>
          <w:szCs w:val="24"/>
        </w:rPr>
        <w:t>riežiūros organizavimo</w:t>
      </w:r>
      <w:r w:rsidRPr="003A6396">
        <w:rPr>
          <w:rFonts w:ascii="Times New Roman" w:hAnsi="Times New Roman"/>
          <w:sz w:val="24"/>
          <w:szCs w:val="24"/>
        </w:rPr>
        <w:t>;</w:t>
      </w:r>
    </w:p>
    <w:p w:rsidR="00445120" w:rsidRDefault="00445120" w:rsidP="00EA159B">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socialinių įgūdžių ugdymo ir palaikymo;</w:t>
      </w:r>
    </w:p>
    <w:p w:rsidR="00445120" w:rsidRPr="003A6396" w:rsidRDefault="00445120" w:rsidP="00EA159B">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dienos sociali</w:t>
      </w:r>
      <w:r w:rsidR="009C479E" w:rsidRPr="003A6396">
        <w:rPr>
          <w:rFonts w:ascii="Times New Roman" w:hAnsi="Times New Roman"/>
          <w:sz w:val="24"/>
          <w:szCs w:val="24"/>
        </w:rPr>
        <w:t>nės globos.</w:t>
      </w:r>
    </w:p>
    <w:p w:rsidR="004457D5" w:rsidRPr="00313CA7" w:rsidRDefault="004457D5" w:rsidP="00043DAE">
      <w:pPr>
        <w:ind w:firstLine="720"/>
        <w:rPr>
          <w:rFonts w:ascii="Times New Roman" w:hAnsi="Times New Roman"/>
          <w:sz w:val="18"/>
          <w:szCs w:val="18"/>
        </w:rPr>
      </w:pPr>
    </w:p>
    <w:p w:rsidR="003A3BC7" w:rsidRDefault="004457D5" w:rsidP="00193244">
      <w:pPr>
        <w:ind w:left="284"/>
        <w:rPr>
          <w:rFonts w:ascii="Times New Roman" w:hAnsi="Times New Roman"/>
          <w:b/>
          <w:color w:val="4F81BD" w:themeColor="accent1"/>
          <w:sz w:val="24"/>
          <w:szCs w:val="24"/>
        </w:rPr>
      </w:pPr>
      <w:r>
        <w:rPr>
          <w:rFonts w:ascii="Times New Roman" w:hAnsi="Times New Roman"/>
          <w:b/>
          <w:color w:val="4F81BD" w:themeColor="accent1"/>
          <w:sz w:val="24"/>
          <w:szCs w:val="24"/>
        </w:rPr>
        <w:t>2.4</w:t>
      </w:r>
      <w:r w:rsidR="003A3BC7" w:rsidRPr="004457D5">
        <w:rPr>
          <w:rFonts w:ascii="Times New Roman" w:hAnsi="Times New Roman"/>
          <w:b/>
          <w:color w:val="4F81BD" w:themeColor="accent1"/>
          <w:sz w:val="24"/>
          <w:szCs w:val="24"/>
        </w:rPr>
        <w:t>.</w:t>
      </w:r>
      <w:r>
        <w:rPr>
          <w:rFonts w:ascii="Times New Roman" w:hAnsi="Times New Roman"/>
          <w:b/>
          <w:color w:val="4F81BD" w:themeColor="accent1"/>
          <w:sz w:val="24"/>
          <w:szCs w:val="24"/>
        </w:rPr>
        <w:t>1</w:t>
      </w:r>
      <w:r w:rsidR="003A3BC7" w:rsidRPr="004457D5">
        <w:rPr>
          <w:rFonts w:ascii="Times New Roman" w:hAnsi="Times New Roman"/>
          <w:b/>
          <w:color w:val="4F81BD" w:themeColor="accent1"/>
          <w:sz w:val="24"/>
          <w:szCs w:val="24"/>
        </w:rPr>
        <w:t xml:space="preserve">. </w:t>
      </w:r>
      <w:r>
        <w:rPr>
          <w:rFonts w:ascii="Times New Roman" w:hAnsi="Times New Roman"/>
          <w:b/>
          <w:color w:val="4F81BD" w:themeColor="accent1"/>
          <w:sz w:val="24"/>
          <w:szCs w:val="24"/>
        </w:rPr>
        <w:t>Socialinių įgūdžių ugdymo ir palaikymo paslaugos socialinės rizikos ir kitų šeimų vaikams</w:t>
      </w:r>
    </w:p>
    <w:p w:rsidR="003E716F" w:rsidRPr="003E716F" w:rsidRDefault="003E716F" w:rsidP="009B50B4">
      <w:pPr>
        <w:tabs>
          <w:tab w:val="left" w:pos="4820"/>
          <w:tab w:val="left" w:pos="7230"/>
          <w:tab w:val="left" w:pos="7938"/>
        </w:tabs>
        <w:ind w:firstLine="720"/>
        <w:rPr>
          <w:rFonts w:ascii="Times New Roman" w:hAnsi="Times New Roman"/>
          <w:sz w:val="18"/>
          <w:szCs w:val="18"/>
        </w:rPr>
      </w:pPr>
    </w:p>
    <w:p w:rsidR="00635D3F" w:rsidRDefault="0051555D" w:rsidP="00313CA7">
      <w:pPr>
        <w:pStyle w:val="Pagrindiniotekstotrauka"/>
        <w:spacing w:after="0"/>
        <w:ind w:left="0" w:firstLine="720"/>
        <w:rPr>
          <w:rFonts w:ascii="Times New Roman" w:hAnsi="Times New Roman"/>
          <w:sz w:val="24"/>
          <w:szCs w:val="24"/>
        </w:rPr>
      </w:pPr>
      <w:r>
        <w:rPr>
          <w:rFonts w:ascii="Times New Roman" w:hAnsi="Times New Roman"/>
          <w:sz w:val="24"/>
          <w:szCs w:val="24"/>
        </w:rPr>
        <w:t xml:space="preserve">Šios paslaugos pradėtos teikti </w:t>
      </w:r>
      <w:r w:rsidR="003E716F">
        <w:rPr>
          <w:rFonts w:ascii="Times New Roman" w:hAnsi="Times New Roman"/>
          <w:sz w:val="24"/>
          <w:szCs w:val="24"/>
        </w:rPr>
        <w:t xml:space="preserve">nuo </w:t>
      </w:r>
      <w:r>
        <w:rPr>
          <w:rFonts w:ascii="Times New Roman" w:hAnsi="Times New Roman"/>
          <w:sz w:val="24"/>
          <w:szCs w:val="24"/>
        </w:rPr>
        <w:t xml:space="preserve">2006 metų. </w:t>
      </w:r>
      <w:r w:rsidR="00635D3F" w:rsidRPr="00635D3F">
        <w:rPr>
          <w:rFonts w:ascii="Times New Roman" w:hAnsi="Times New Roman"/>
          <w:sz w:val="24"/>
          <w:szCs w:val="24"/>
        </w:rPr>
        <w:t>Orientu</w:t>
      </w:r>
      <w:r w:rsidR="003E716F">
        <w:rPr>
          <w:rFonts w:ascii="Times New Roman" w:hAnsi="Times New Roman"/>
          <w:sz w:val="24"/>
          <w:szCs w:val="24"/>
        </w:rPr>
        <w:t>odamiesi į išsikeltus uždaviniu</w:t>
      </w:r>
      <w:r w:rsidR="00A43BA3">
        <w:rPr>
          <w:rFonts w:ascii="Times New Roman" w:hAnsi="Times New Roman"/>
          <w:sz w:val="24"/>
          <w:szCs w:val="24"/>
        </w:rPr>
        <w:t>s, T</w:t>
      </w:r>
      <w:r w:rsidR="00635D3F" w:rsidRPr="00635D3F">
        <w:rPr>
          <w:rFonts w:ascii="Times New Roman" w:hAnsi="Times New Roman"/>
          <w:sz w:val="24"/>
          <w:szCs w:val="24"/>
        </w:rPr>
        <w:t xml:space="preserve">arnybos socialiniai darbuotojai teikia socialinę pagalbą vaikams, turintiems problemų ir sunkumų šeimoje, mokykloje, visuomenėje, ugdo vaikų socialinius įgūdžius ir organizuoja jų laisvalaikį, plėtoja vaikų gebėjimus, skatina jų fizinę, psichinę bei socialinę brandą, ugdo dorinius, šeiminius, darbinius, sveikos gyvensenos ir higienos įgūdžius, formuoja žmogiškųjų vertybių prioritetus, toleranciją, sugebėjimą integruotis visuomenėje ir pan. </w:t>
      </w:r>
      <w:r w:rsidR="00265CD5">
        <w:rPr>
          <w:rFonts w:ascii="Times New Roman" w:hAnsi="Times New Roman"/>
          <w:sz w:val="24"/>
          <w:szCs w:val="24"/>
        </w:rPr>
        <w:t xml:space="preserve">Vaikams </w:t>
      </w:r>
      <w:r w:rsidR="00A43BA3">
        <w:rPr>
          <w:rFonts w:ascii="Times New Roman" w:hAnsi="Times New Roman"/>
          <w:sz w:val="24"/>
          <w:szCs w:val="24"/>
        </w:rPr>
        <w:t>T</w:t>
      </w:r>
      <w:r w:rsidR="00635D3F" w:rsidRPr="00635D3F">
        <w:rPr>
          <w:rFonts w:ascii="Times New Roman" w:hAnsi="Times New Roman"/>
          <w:sz w:val="24"/>
          <w:szCs w:val="24"/>
        </w:rPr>
        <w:t>arnyboje stengiamasi sukurti saugią ir sveiką aplinką. Teikiant</w:t>
      </w:r>
      <w:r w:rsidR="00265CD5">
        <w:rPr>
          <w:rFonts w:ascii="Times New Roman" w:hAnsi="Times New Roman"/>
          <w:sz w:val="24"/>
          <w:szCs w:val="24"/>
        </w:rPr>
        <w:t xml:space="preserve"> socialines paslaugas vaikams</w:t>
      </w:r>
      <w:r w:rsidR="009D6571">
        <w:rPr>
          <w:rFonts w:ascii="Times New Roman" w:hAnsi="Times New Roman"/>
          <w:sz w:val="24"/>
          <w:szCs w:val="24"/>
        </w:rPr>
        <w:t>,</w:t>
      </w:r>
      <w:r w:rsidR="00265CD5">
        <w:rPr>
          <w:rFonts w:ascii="Times New Roman" w:hAnsi="Times New Roman"/>
          <w:sz w:val="24"/>
          <w:szCs w:val="24"/>
        </w:rPr>
        <w:t xml:space="preserve"> </w:t>
      </w:r>
      <w:r w:rsidR="00635D3F" w:rsidRPr="00635D3F">
        <w:rPr>
          <w:rFonts w:ascii="Times New Roman" w:hAnsi="Times New Roman"/>
          <w:sz w:val="24"/>
          <w:szCs w:val="24"/>
        </w:rPr>
        <w:t>bendradarbiaujama su jų šeimomis, ar</w:t>
      </w:r>
      <w:r w:rsidR="00265CD5">
        <w:rPr>
          <w:rFonts w:ascii="Times New Roman" w:hAnsi="Times New Roman"/>
          <w:sz w:val="24"/>
          <w:szCs w:val="24"/>
        </w:rPr>
        <w:t>timaisiais, ugdymo institucijų</w:t>
      </w:r>
      <w:r w:rsidR="00635D3F" w:rsidRPr="00635D3F">
        <w:rPr>
          <w:rFonts w:ascii="Times New Roman" w:hAnsi="Times New Roman"/>
          <w:sz w:val="24"/>
          <w:szCs w:val="24"/>
        </w:rPr>
        <w:t xml:space="preserve"> pedagogais, ben</w:t>
      </w:r>
      <w:r w:rsidR="003578A4">
        <w:rPr>
          <w:rFonts w:ascii="Times New Roman" w:hAnsi="Times New Roman"/>
          <w:sz w:val="24"/>
          <w:szCs w:val="24"/>
        </w:rPr>
        <w:t>druomene ir kt. institucijomis.</w:t>
      </w:r>
    </w:p>
    <w:p w:rsidR="00590011" w:rsidRPr="00590011" w:rsidRDefault="00590011" w:rsidP="00FE7977">
      <w:pPr>
        <w:ind w:firstLine="720"/>
        <w:rPr>
          <w:rFonts w:ascii="Times New Roman" w:hAnsi="Times New Roman"/>
          <w:b/>
          <w:smallCaps/>
          <w:sz w:val="24"/>
          <w:szCs w:val="24"/>
        </w:rPr>
      </w:pPr>
      <w:r>
        <w:rPr>
          <w:rFonts w:ascii="Times New Roman" w:hAnsi="Times New Roman"/>
          <w:sz w:val="24"/>
          <w:szCs w:val="24"/>
        </w:rPr>
        <w:t>T</w:t>
      </w:r>
      <w:r w:rsidRPr="00590011">
        <w:rPr>
          <w:rFonts w:ascii="Times New Roman" w:hAnsi="Times New Roman"/>
          <w:sz w:val="24"/>
          <w:szCs w:val="24"/>
        </w:rPr>
        <w:t xml:space="preserve">arnybos patalpos, kuriose organizuojama vaikų veikla, yra renovuotos ir pritaikytos šiai veiklai. </w:t>
      </w:r>
      <w:r w:rsidR="00FE7977" w:rsidRPr="00BD38FE">
        <w:rPr>
          <w:rFonts w:ascii="Times New Roman" w:hAnsi="Times New Roman"/>
          <w:smallCaps/>
          <w:sz w:val="24"/>
          <w:szCs w:val="24"/>
        </w:rPr>
        <w:t>M</w:t>
      </w:r>
      <w:r w:rsidRPr="00590011">
        <w:rPr>
          <w:rFonts w:ascii="Times New Roman" w:hAnsi="Times New Roman"/>
          <w:sz w:val="24"/>
          <w:szCs w:val="24"/>
        </w:rPr>
        <w:t>aterialinę bazę, skirtą vaikų dienos socialinės priežiūros paslaugų teikimui sudaro:</w:t>
      </w:r>
    </w:p>
    <w:p w:rsidR="00FE7977" w:rsidRPr="00FE7977" w:rsidRDefault="00590011" w:rsidP="00EA159B">
      <w:pPr>
        <w:pStyle w:val="Sraopastraipa"/>
        <w:numPr>
          <w:ilvl w:val="0"/>
          <w:numId w:val="5"/>
        </w:numPr>
        <w:tabs>
          <w:tab w:val="left" w:pos="709"/>
        </w:tabs>
        <w:ind w:left="0" w:right="0" w:firstLine="709"/>
        <w:jc w:val="both"/>
        <w:rPr>
          <w:rFonts w:ascii="Times New Roman" w:hAnsi="Times New Roman"/>
          <w:bCs/>
          <w:sz w:val="24"/>
          <w:szCs w:val="24"/>
        </w:rPr>
      </w:pPr>
      <w:r w:rsidRPr="00590011">
        <w:rPr>
          <w:rFonts w:ascii="Times New Roman" w:hAnsi="Times New Roman"/>
          <w:sz w:val="24"/>
          <w:szCs w:val="24"/>
        </w:rPr>
        <w:t>Dienos veiklos tarnybos patalpos (bendras šių pat</w:t>
      </w:r>
      <w:r w:rsidR="00FE7977">
        <w:rPr>
          <w:rFonts w:ascii="Times New Roman" w:hAnsi="Times New Roman"/>
          <w:sz w:val="24"/>
          <w:szCs w:val="24"/>
        </w:rPr>
        <w:t>alpų plotas yra 251,45 kv. m.):</w:t>
      </w:r>
    </w:p>
    <w:p w:rsidR="00590011" w:rsidRPr="00590011" w:rsidRDefault="00590011" w:rsidP="00EA159B">
      <w:pPr>
        <w:pStyle w:val="Sraopastraipa"/>
        <w:numPr>
          <w:ilvl w:val="0"/>
          <w:numId w:val="5"/>
        </w:numPr>
        <w:tabs>
          <w:tab w:val="left" w:pos="709"/>
        </w:tabs>
        <w:ind w:left="0" w:right="0" w:firstLine="709"/>
        <w:jc w:val="both"/>
        <w:rPr>
          <w:rFonts w:ascii="Times New Roman" w:hAnsi="Times New Roman"/>
          <w:bCs/>
          <w:sz w:val="24"/>
          <w:szCs w:val="24"/>
        </w:rPr>
      </w:pPr>
      <w:r w:rsidRPr="00590011">
        <w:rPr>
          <w:rFonts w:ascii="Times New Roman" w:hAnsi="Times New Roman"/>
          <w:color w:val="000000"/>
          <w:sz w:val="24"/>
          <w:szCs w:val="24"/>
        </w:rPr>
        <w:t>2</w:t>
      </w:r>
      <w:r w:rsidRPr="00590011">
        <w:rPr>
          <w:rFonts w:ascii="Times New Roman" w:hAnsi="Times New Roman"/>
          <w:sz w:val="24"/>
          <w:szCs w:val="24"/>
        </w:rPr>
        <w:t xml:space="preserve"> </w:t>
      </w:r>
      <w:r w:rsidRPr="00590011">
        <w:rPr>
          <w:rFonts w:ascii="Times New Roman" w:hAnsi="Times New Roman"/>
          <w:bCs/>
          <w:sz w:val="24"/>
          <w:szCs w:val="24"/>
        </w:rPr>
        <w:t>laisvalaikio praleidimo ir pamokų ruošos kambariai, 2 žaidimų kambariai, 1 kompiuterių kambarys, 1 socialinių darbuotojų kambarys, 2 WC patalpos, 1 dušas, 2 rūbinėlės, 2 virtuvėlės;</w:t>
      </w:r>
    </w:p>
    <w:p w:rsidR="00590011" w:rsidRPr="00590011" w:rsidRDefault="00BD38FE" w:rsidP="00EA159B">
      <w:pPr>
        <w:pStyle w:val="Sraopastraipa"/>
        <w:numPr>
          <w:ilvl w:val="0"/>
          <w:numId w:val="5"/>
        </w:numPr>
        <w:ind w:right="0" w:hanging="11"/>
        <w:jc w:val="both"/>
        <w:rPr>
          <w:rFonts w:ascii="Times New Roman" w:hAnsi="Times New Roman"/>
          <w:sz w:val="24"/>
          <w:szCs w:val="24"/>
        </w:rPr>
      </w:pPr>
      <w:r>
        <w:rPr>
          <w:rFonts w:ascii="Times New Roman" w:hAnsi="Times New Roman"/>
          <w:sz w:val="24"/>
          <w:szCs w:val="24"/>
        </w:rPr>
        <w:t>s</w:t>
      </w:r>
      <w:r w:rsidR="00590011" w:rsidRPr="00590011">
        <w:rPr>
          <w:rFonts w:ascii="Times New Roman" w:hAnsi="Times New Roman"/>
          <w:sz w:val="24"/>
          <w:szCs w:val="24"/>
        </w:rPr>
        <w:t>alė</w:t>
      </w:r>
      <w:r>
        <w:rPr>
          <w:rFonts w:ascii="Times New Roman" w:hAnsi="Times New Roman"/>
          <w:sz w:val="24"/>
          <w:szCs w:val="24"/>
        </w:rPr>
        <w:t xml:space="preserve">, </w:t>
      </w:r>
      <w:r w:rsidRPr="00590011">
        <w:rPr>
          <w:rFonts w:ascii="Times New Roman" w:hAnsi="Times New Roman"/>
          <w:sz w:val="24"/>
          <w:szCs w:val="24"/>
        </w:rPr>
        <w:t>krepšinio, lauko sportinių treniruoklių aikštelė</w:t>
      </w:r>
      <w:r w:rsidR="00590011" w:rsidRPr="00590011">
        <w:rPr>
          <w:rFonts w:ascii="Times New Roman" w:hAnsi="Times New Roman"/>
          <w:sz w:val="24"/>
          <w:szCs w:val="24"/>
        </w:rPr>
        <w:t>;</w:t>
      </w:r>
    </w:p>
    <w:p w:rsidR="00590011" w:rsidRPr="00BD38FE" w:rsidRDefault="00590011" w:rsidP="00EA159B">
      <w:pPr>
        <w:pStyle w:val="Sraopastraipa"/>
        <w:numPr>
          <w:ilvl w:val="0"/>
          <w:numId w:val="5"/>
        </w:numPr>
        <w:ind w:right="0" w:hanging="11"/>
        <w:jc w:val="both"/>
        <w:rPr>
          <w:rFonts w:ascii="Times New Roman" w:hAnsi="Times New Roman"/>
          <w:sz w:val="24"/>
          <w:szCs w:val="24"/>
        </w:rPr>
      </w:pPr>
      <w:r w:rsidRPr="00590011">
        <w:rPr>
          <w:rFonts w:ascii="Times New Roman" w:hAnsi="Times New Roman"/>
          <w:sz w:val="24"/>
          <w:szCs w:val="24"/>
        </w:rPr>
        <w:t>dailės ir kitų terapij</w:t>
      </w:r>
      <w:r w:rsidR="00FE7977">
        <w:rPr>
          <w:rFonts w:ascii="Times New Roman" w:hAnsi="Times New Roman"/>
          <w:sz w:val="24"/>
          <w:szCs w:val="24"/>
        </w:rPr>
        <w:t>ų užsiėmimų kambarys</w:t>
      </w:r>
      <w:r w:rsidRPr="00590011">
        <w:rPr>
          <w:rFonts w:ascii="Times New Roman" w:hAnsi="Times New Roman"/>
          <w:sz w:val="24"/>
          <w:szCs w:val="24"/>
        </w:rPr>
        <w:t>;</w:t>
      </w:r>
    </w:p>
    <w:p w:rsidR="00590011" w:rsidRPr="00590011" w:rsidRDefault="00590011" w:rsidP="00EA159B">
      <w:pPr>
        <w:pStyle w:val="Sraopastraipa"/>
        <w:numPr>
          <w:ilvl w:val="0"/>
          <w:numId w:val="5"/>
        </w:numPr>
        <w:ind w:left="0" w:right="0" w:firstLine="709"/>
        <w:jc w:val="both"/>
        <w:rPr>
          <w:rFonts w:ascii="Times New Roman" w:hAnsi="Times New Roman"/>
          <w:sz w:val="24"/>
          <w:szCs w:val="24"/>
        </w:rPr>
      </w:pPr>
      <w:r w:rsidRPr="00590011">
        <w:rPr>
          <w:rFonts w:ascii="Times New Roman" w:hAnsi="Times New Roman"/>
          <w:sz w:val="24"/>
          <w:szCs w:val="24"/>
        </w:rPr>
        <w:t xml:space="preserve">įvairus inventorius (didaktiniai ir kt. žaidimai, knygos, sportinis inventorius, </w:t>
      </w:r>
      <w:r w:rsidR="00BD38FE">
        <w:rPr>
          <w:rFonts w:ascii="Times New Roman" w:hAnsi="Times New Roman"/>
          <w:sz w:val="24"/>
          <w:szCs w:val="24"/>
        </w:rPr>
        <w:t xml:space="preserve">kompiuteriai, </w:t>
      </w:r>
      <w:r w:rsidRPr="00590011">
        <w:rPr>
          <w:rFonts w:ascii="Times New Roman" w:hAnsi="Times New Roman"/>
          <w:sz w:val="24"/>
          <w:szCs w:val="24"/>
        </w:rPr>
        <w:t>muzikinis centras, televizoriai ir kt.);</w:t>
      </w:r>
    </w:p>
    <w:p w:rsidR="00590011" w:rsidRPr="00590011" w:rsidRDefault="00590011" w:rsidP="00EA159B">
      <w:pPr>
        <w:pStyle w:val="Sraopastraipa"/>
        <w:numPr>
          <w:ilvl w:val="0"/>
          <w:numId w:val="5"/>
        </w:numPr>
        <w:ind w:right="0" w:hanging="11"/>
        <w:jc w:val="both"/>
        <w:rPr>
          <w:rFonts w:ascii="Times New Roman" w:hAnsi="Times New Roman"/>
          <w:sz w:val="24"/>
          <w:szCs w:val="24"/>
        </w:rPr>
      </w:pPr>
      <w:r w:rsidRPr="00590011">
        <w:rPr>
          <w:rFonts w:ascii="Times New Roman" w:hAnsi="Times New Roman"/>
          <w:sz w:val="24"/>
          <w:szCs w:val="24"/>
        </w:rPr>
        <w:t>interneto ryšys;</w:t>
      </w:r>
    </w:p>
    <w:p w:rsidR="00590011" w:rsidRPr="00590011" w:rsidRDefault="00590011" w:rsidP="00EA159B">
      <w:pPr>
        <w:pStyle w:val="Sraopastraipa"/>
        <w:numPr>
          <w:ilvl w:val="0"/>
          <w:numId w:val="5"/>
        </w:numPr>
        <w:ind w:right="0" w:hanging="11"/>
        <w:jc w:val="both"/>
        <w:rPr>
          <w:rFonts w:ascii="Times New Roman" w:hAnsi="Times New Roman"/>
          <w:sz w:val="24"/>
          <w:szCs w:val="24"/>
        </w:rPr>
      </w:pPr>
      <w:r w:rsidRPr="00590011">
        <w:rPr>
          <w:rFonts w:ascii="Times New Roman" w:hAnsi="Times New Roman"/>
          <w:sz w:val="24"/>
          <w:szCs w:val="24"/>
        </w:rPr>
        <w:t>vaikų pavėžėjimui skirtos transporto priemonės.</w:t>
      </w:r>
    </w:p>
    <w:p w:rsidR="000230C7" w:rsidRPr="00BD38FE" w:rsidRDefault="00590011" w:rsidP="00BD38FE">
      <w:pPr>
        <w:pStyle w:val="Pagrindiniotekstotrauka"/>
        <w:spacing w:after="0"/>
        <w:ind w:left="0" w:firstLine="708"/>
        <w:rPr>
          <w:rFonts w:ascii="Times New Roman" w:hAnsi="Times New Roman"/>
          <w:sz w:val="24"/>
          <w:szCs w:val="24"/>
        </w:rPr>
      </w:pPr>
      <w:r w:rsidRPr="00590011">
        <w:rPr>
          <w:rFonts w:ascii="Times New Roman" w:hAnsi="Times New Roman"/>
          <w:sz w:val="24"/>
          <w:szCs w:val="24"/>
        </w:rPr>
        <w:t>Visos vaikų veiklai naudojamos patalpos atitinka technines, sanitarines ir higienos normas bei priešgaisrines saugos sąlygas.</w:t>
      </w:r>
      <w:r w:rsidR="00BD38FE">
        <w:rPr>
          <w:rFonts w:ascii="Times New Roman" w:hAnsi="Times New Roman"/>
          <w:sz w:val="24"/>
          <w:szCs w:val="24"/>
        </w:rPr>
        <w:t xml:space="preserve"> </w:t>
      </w:r>
      <w:r w:rsidR="00FE7977" w:rsidRPr="00590011">
        <w:rPr>
          <w:rFonts w:ascii="Times New Roman" w:hAnsi="Times New Roman"/>
          <w:sz w:val="24"/>
          <w:szCs w:val="24"/>
        </w:rPr>
        <w:t>Vaikų veikla vykdoma dviejose grupėse.</w:t>
      </w:r>
    </w:p>
    <w:p w:rsidR="00BD38FE" w:rsidRDefault="00BD38FE" w:rsidP="00394B76">
      <w:pPr>
        <w:ind w:firstLine="708"/>
        <w:jc w:val="center"/>
        <w:rPr>
          <w:rFonts w:ascii="Times New Roman" w:hAnsi="Times New Roman"/>
          <w:b/>
          <w:i/>
        </w:rPr>
      </w:pPr>
    </w:p>
    <w:p w:rsidR="00434748" w:rsidRPr="00AA245B" w:rsidRDefault="000230C7" w:rsidP="00394B76">
      <w:pPr>
        <w:ind w:firstLine="708"/>
        <w:jc w:val="center"/>
        <w:rPr>
          <w:rFonts w:ascii="Times New Roman" w:hAnsi="Times New Roman"/>
          <w:b/>
          <w:i/>
          <w:sz w:val="24"/>
          <w:szCs w:val="24"/>
        </w:rPr>
      </w:pPr>
      <w:r w:rsidRPr="00AA245B">
        <w:rPr>
          <w:rFonts w:ascii="Times New Roman" w:hAnsi="Times New Roman"/>
          <w:b/>
          <w:i/>
          <w:sz w:val="24"/>
          <w:szCs w:val="24"/>
        </w:rPr>
        <w:lastRenderedPageBreak/>
        <w:t>Vaikų skaičiaus kaita 2010-2016 metais</w:t>
      </w:r>
    </w:p>
    <w:p w:rsidR="00434748" w:rsidRPr="003578A4" w:rsidRDefault="00434748" w:rsidP="00073177">
      <w:pPr>
        <w:pStyle w:val="Pagrindiniotekstotrauka"/>
        <w:spacing w:after="0"/>
        <w:ind w:left="0" w:firstLine="720"/>
        <w:rPr>
          <w:rFonts w:ascii="Times New Roman" w:hAnsi="Times New Roman"/>
          <w:sz w:val="24"/>
          <w:szCs w:val="24"/>
        </w:rPr>
      </w:pPr>
      <w:r w:rsidRPr="0003179F">
        <w:rPr>
          <w:noProof/>
          <w:lang w:eastAsia="lt-LT"/>
        </w:rPr>
        <w:drawing>
          <wp:inline distT="0" distB="0" distL="0" distR="0" wp14:anchorId="3471C827" wp14:editId="0C184029">
            <wp:extent cx="5613400" cy="2009159"/>
            <wp:effectExtent l="0" t="0" r="6350" b="0"/>
            <wp:docPr id="13" name="Diagrama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A5E4A" w:rsidRPr="00EA5E4A" w:rsidRDefault="00962BCA" w:rsidP="00EA5E4A">
      <w:pPr>
        <w:ind w:firstLine="709"/>
        <w:rPr>
          <w:rFonts w:ascii="Times New Roman" w:hAnsi="Times New Roman"/>
          <w:b/>
          <w:sz w:val="24"/>
          <w:szCs w:val="24"/>
        </w:rPr>
      </w:pPr>
      <w:r>
        <w:rPr>
          <w:rFonts w:ascii="Times New Roman" w:hAnsi="Times New Roman"/>
          <w:sz w:val="24"/>
          <w:szCs w:val="24"/>
        </w:rPr>
        <w:t>2016</w:t>
      </w:r>
      <w:r w:rsidR="003578A4">
        <w:rPr>
          <w:rFonts w:ascii="Times New Roman" w:hAnsi="Times New Roman"/>
          <w:sz w:val="24"/>
          <w:szCs w:val="24"/>
        </w:rPr>
        <w:t xml:space="preserve"> metais</w:t>
      </w:r>
      <w:r w:rsidR="00866A49">
        <w:rPr>
          <w:rFonts w:ascii="Times New Roman" w:hAnsi="Times New Roman"/>
          <w:sz w:val="24"/>
          <w:szCs w:val="24"/>
        </w:rPr>
        <w:t xml:space="preserve"> paslaugos buvo suteiktos </w:t>
      </w:r>
      <w:r w:rsidR="00C5375E">
        <w:rPr>
          <w:rFonts w:ascii="Times New Roman" w:hAnsi="Times New Roman"/>
          <w:sz w:val="24"/>
          <w:szCs w:val="24"/>
        </w:rPr>
        <w:t>2</w:t>
      </w:r>
      <w:r w:rsidR="00A070AB">
        <w:rPr>
          <w:rFonts w:ascii="Times New Roman" w:hAnsi="Times New Roman"/>
          <w:sz w:val="24"/>
          <w:szCs w:val="24"/>
        </w:rPr>
        <w:t>2</w:t>
      </w:r>
      <w:r w:rsidR="007B08A5">
        <w:rPr>
          <w:rFonts w:ascii="Times New Roman" w:hAnsi="Times New Roman"/>
          <w:sz w:val="24"/>
          <w:szCs w:val="24"/>
        </w:rPr>
        <w:t xml:space="preserve"> šeimų </w:t>
      </w:r>
      <w:r w:rsidR="0094015C">
        <w:rPr>
          <w:rFonts w:ascii="Times New Roman" w:hAnsi="Times New Roman"/>
          <w:sz w:val="24"/>
          <w:szCs w:val="24"/>
        </w:rPr>
        <w:t>37 vaikams – 22</w:t>
      </w:r>
      <w:r>
        <w:rPr>
          <w:rFonts w:ascii="Times New Roman" w:hAnsi="Times New Roman"/>
          <w:sz w:val="24"/>
          <w:szCs w:val="24"/>
        </w:rPr>
        <w:t xml:space="preserve"> berniukams ir 15</w:t>
      </w:r>
      <w:r w:rsidR="00F0598D">
        <w:rPr>
          <w:rFonts w:ascii="Times New Roman" w:hAnsi="Times New Roman"/>
          <w:sz w:val="24"/>
          <w:szCs w:val="24"/>
        </w:rPr>
        <w:t xml:space="preserve"> mergaičių</w:t>
      </w:r>
      <w:r w:rsidR="00635D3F" w:rsidRPr="00635D3F">
        <w:rPr>
          <w:rFonts w:ascii="Times New Roman" w:hAnsi="Times New Roman"/>
          <w:sz w:val="24"/>
          <w:szCs w:val="24"/>
        </w:rPr>
        <w:t xml:space="preserve">. </w:t>
      </w:r>
      <w:r w:rsidR="00A3180C">
        <w:rPr>
          <w:rFonts w:ascii="Times New Roman" w:hAnsi="Times New Roman"/>
          <w:sz w:val="24"/>
          <w:szCs w:val="24"/>
        </w:rPr>
        <w:t>V</w:t>
      </w:r>
      <w:r w:rsidR="00EA5E4A" w:rsidRPr="00A3180C">
        <w:rPr>
          <w:rFonts w:ascii="Times New Roman" w:hAnsi="Times New Roman"/>
          <w:sz w:val="24"/>
          <w:szCs w:val="24"/>
        </w:rPr>
        <w:t>aikų</w:t>
      </w:r>
      <w:r w:rsidR="00EA5E4A" w:rsidRPr="00635D3F">
        <w:rPr>
          <w:rFonts w:ascii="Times New Roman" w:hAnsi="Times New Roman"/>
          <w:sz w:val="24"/>
          <w:szCs w:val="24"/>
        </w:rPr>
        <w:t xml:space="preserve"> amžius – nuo </w:t>
      </w:r>
      <w:r w:rsidR="00F0598D">
        <w:rPr>
          <w:rFonts w:ascii="Times New Roman" w:hAnsi="Times New Roman"/>
          <w:sz w:val="24"/>
          <w:szCs w:val="24"/>
        </w:rPr>
        <w:t>6 iki 18</w:t>
      </w:r>
      <w:r w:rsidR="00EF586B">
        <w:rPr>
          <w:rFonts w:ascii="Times New Roman" w:hAnsi="Times New Roman"/>
          <w:sz w:val="24"/>
          <w:szCs w:val="24"/>
        </w:rPr>
        <w:t xml:space="preserve"> metų.</w:t>
      </w:r>
    </w:p>
    <w:p w:rsidR="00EF586B" w:rsidRDefault="00EF586B" w:rsidP="00EF586B">
      <w:pPr>
        <w:rPr>
          <w:rFonts w:ascii="Times New Roman" w:hAnsi="Times New Roman"/>
          <w:sz w:val="16"/>
          <w:szCs w:val="16"/>
        </w:rPr>
      </w:pPr>
    </w:p>
    <w:p w:rsidR="00422AB9" w:rsidRPr="00950D1E" w:rsidRDefault="00422AB9" w:rsidP="00422AB9">
      <w:pPr>
        <w:ind w:firstLine="720"/>
        <w:rPr>
          <w:rFonts w:ascii="Times New Roman" w:hAnsi="Times New Roman"/>
          <w:b/>
          <w:i/>
          <w:sz w:val="24"/>
          <w:szCs w:val="24"/>
        </w:rPr>
      </w:pPr>
      <w:r>
        <w:rPr>
          <w:rFonts w:ascii="Times New Roman" w:hAnsi="Times New Roman"/>
          <w:b/>
          <w:i/>
          <w:sz w:val="24"/>
          <w:szCs w:val="24"/>
        </w:rPr>
        <w:t>V</w:t>
      </w:r>
      <w:r w:rsidRPr="00C31D4B">
        <w:rPr>
          <w:rFonts w:ascii="Times New Roman" w:hAnsi="Times New Roman"/>
          <w:b/>
          <w:i/>
          <w:sz w:val="24"/>
          <w:szCs w:val="24"/>
        </w:rPr>
        <w:t>aikų skaičiaus kaita</w:t>
      </w:r>
      <w:r>
        <w:rPr>
          <w:rFonts w:ascii="Times New Roman" w:hAnsi="Times New Roman"/>
          <w:b/>
          <w:i/>
          <w:sz w:val="24"/>
          <w:szCs w:val="24"/>
        </w:rPr>
        <w:t xml:space="preserve"> 2016</w:t>
      </w:r>
      <w:r w:rsidRPr="00C31D4B">
        <w:rPr>
          <w:rFonts w:ascii="Times New Roman" w:hAnsi="Times New Roman"/>
          <w:b/>
          <w:i/>
          <w:sz w:val="24"/>
          <w:szCs w:val="24"/>
        </w:rPr>
        <w:t xml:space="preserve"> metai</w:t>
      </w:r>
      <w:r>
        <w:rPr>
          <w:rFonts w:ascii="Times New Roman" w:hAnsi="Times New Roman"/>
          <w:b/>
          <w:i/>
          <w:sz w:val="24"/>
          <w:szCs w:val="24"/>
        </w:rPr>
        <w:t>s</w:t>
      </w:r>
    </w:p>
    <w:tbl>
      <w:tblPr>
        <w:tblW w:w="9932"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993"/>
        <w:gridCol w:w="1167"/>
        <w:gridCol w:w="927"/>
        <w:gridCol w:w="1016"/>
        <w:gridCol w:w="927"/>
        <w:gridCol w:w="1016"/>
        <w:gridCol w:w="927"/>
        <w:gridCol w:w="1016"/>
        <w:gridCol w:w="927"/>
        <w:gridCol w:w="1016"/>
      </w:tblGrid>
      <w:tr w:rsidR="00422AB9" w:rsidRPr="00635D3F" w:rsidTr="00E826C6">
        <w:tc>
          <w:tcPr>
            <w:tcW w:w="2158"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422AB9" w:rsidRPr="00C26348" w:rsidRDefault="00422AB9" w:rsidP="002601D4">
            <w:pPr>
              <w:jc w:val="center"/>
              <w:rPr>
                <w:rFonts w:ascii="Times New Roman" w:hAnsi="Times New Roman"/>
                <w:bCs/>
              </w:rPr>
            </w:pPr>
            <w:r w:rsidRPr="00C26348">
              <w:rPr>
                <w:rFonts w:ascii="Times New Roman" w:hAnsi="Times New Roman"/>
                <w:bCs/>
              </w:rPr>
              <w:t>Vaikų skaičius metų pradžioje</w:t>
            </w:r>
          </w:p>
        </w:tc>
        <w:tc>
          <w:tcPr>
            <w:tcW w:w="1943"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422AB9" w:rsidRDefault="00422AB9" w:rsidP="002601D4">
            <w:pPr>
              <w:jc w:val="center"/>
              <w:rPr>
                <w:rFonts w:ascii="Times New Roman" w:hAnsi="Times New Roman"/>
                <w:bCs/>
              </w:rPr>
            </w:pPr>
            <w:r>
              <w:rPr>
                <w:rFonts w:ascii="Times New Roman" w:hAnsi="Times New Roman"/>
                <w:bCs/>
              </w:rPr>
              <w:t>Pradėta</w:t>
            </w:r>
            <w:r w:rsidRPr="00C26348">
              <w:rPr>
                <w:rFonts w:ascii="Times New Roman" w:hAnsi="Times New Roman"/>
                <w:bCs/>
              </w:rPr>
              <w:t xml:space="preserve"> teikti</w:t>
            </w:r>
          </w:p>
          <w:p w:rsidR="00422AB9" w:rsidRPr="00C26348" w:rsidRDefault="00422AB9" w:rsidP="002601D4">
            <w:pPr>
              <w:jc w:val="center"/>
              <w:rPr>
                <w:rFonts w:ascii="Times New Roman" w:hAnsi="Times New Roman"/>
                <w:bCs/>
              </w:rPr>
            </w:pPr>
            <w:r>
              <w:rPr>
                <w:rFonts w:ascii="Times New Roman" w:hAnsi="Times New Roman"/>
                <w:bCs/>
              </w:rPr>
              <w:t>paslaugų</w:t>
            </w:r>
          </w:p>
        </w:tc>
        <w:tc>
          <w:tcPr>
            <w:tcW w:w="1943"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422AB9" w:rsidRPr="00C26348" w:rsidRDefault="00422AB9" w:rsidP="002601D4">
            <w:pPr>
              <w:jc w:val="center"/>
              <w:rPr>
                <w:rFonts w:ascii="Times New Roman" w:hAnsi="Times New Roman"/>
                <w:bCs/>
              </w:rPr>
            </w:pPr>
            <w:r>
              <w:rPr>
                <w:rFonts w:ascii="Times New Roman" w:hAnsi="Times New Roman"/>
                <w:bCs/>
              </w:rPr>
              <w:t>Nutraukta paslaugų</w:t>
            </w:r>
          </w:p>
        </w:tc>
        <w:tc>
          <w:tcPr>
            <w:tcW w:w="1943"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422AB9" w:rsidRPr="00C26348" w:rsidRDefault="00422AB9" w:rsidP="002601D4">
            <w:pPr>
              <w:jc w:val="center"/>
              <w:rPr>
                <w:rFonts w:ascii="Times New Roman" w:hAnsi="Times New Roman"/>
                <w:bCs/>
              </w:rPr>
            </w:pPr>
            <w:r w:rsidRPr="00C26348">
              <w:rPr>
                <w:rFonts w:ascii="Times New Roman" w:hAnsi="Times New Roman"/>
                <w:bCs/>
              </w:rPr>
              <w:t>Vaikų skaičius metų pabaigoje</w:t>
            </w:r>
          </w:p>
        </w:tc>
        <w:tc>
          <w:tcPr>
            <w:tcW w:w="1943"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422AB9" w:rsidRPr="00C26348" w:rsidRDefault="00422AB9" w:rsidP="002601D4">
            <w:pPr>
              <w:jc w:val="center"/>
              <w:rPr>
                <w:rFonts w:ascii="Times New Roman" w:hAnsi="Times New Roman"/>
                <w:bCs/>
              </w:rPr>
            </w:pPr>
            <w:r w:rsidRPr="00C26348">
              <w:rPr>
                <w:rFonts w:ascii="Times New Roman" w:hAnsi="Times New Roman"/>
                <w:bCs/>
              </w:rPr>
              <w:t>Iš viso vaikų per metus</w:t>
            </w:r>
          </w:p>
        </w:tc>
      </w:tr>
      <w:tr w:rsidR="00422AB9" w:rsidRPr="00635D3F" w:rsidTr="00E826C6">
        <w:tc>
          <w:tcPr>
            <w:tcW w:w="2158"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422AB9" w:rsidRPr="00635D3F" w:rsidRDefault="00422AB9" w:rsidP="002601D4">
            <w:pPr>
              <w:jc w:val="center"/>
              <w:rPr>
                <w:rFonts w:ascii="Times New Roman" w:hAnsi="Times New Roman"/>
                <w:b/>
                <w:bCs/>
                <w:sz w:val="24"/>
                <w:szCs w:val="24"/>
              </w:rPr>
            </w:pPr>
            <w:r>
              <w:rPr>
                <w:rFonts w:ascii="Times New Roman" w:hAnsi="Times New Roman"/>
                <w:b/>
                <w:bCs/>
                <w:sz w:val="24"/>
                <w:szCs w:val="24"/>
              </w:rPr>
              <w:t>24</w:t>
            </w:r>
          </w:p>
        </w:tc>
        <w:tc>
          <w:tcPr>
            <w:tcW w:w="1943"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422AB9" w:rsidRPr="00635D3F" w:rsidRDefault="00422AB9" w:rsidP="002601D4">
            <w:pPr>
              <w:jc w:val="center"/>
              <w:rPr>
                <w:rFonts w:ascii="Times New Roman" w:hAnsi="Times New Roman"/>
                <w:b/>
                <w:sz w:val="24"/>
                <w:szCs w:val="24"/>
              </w:rPr>
            </w:pPr>
            <w:r>
              <w:rPr>
                <w:rFonts w:ascii="Times New Roman" w:hAnsi="Times New Roman"/>
                <w:b/>
                <w:sz w:val="24"/>
                <w:szCs w:val="24"/>
              </w:rPr>
              <w:t>13</w:t>
            </w:r>
          </w:p>
        </w:tc>
        <w:tc>
          <w:tcPr>
            <w:tcW w:w="1943"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422AB9" w:rsidRPr="00635D3F" w:rsidRDefault="00ED653F" w:rsidP="002601D4">
            <w:pPr>
              <w:jc w:val="center"/>
              <w:rPr>
                <w:rFonts w:ascii="Times New Roman" w:hAnsi="Times New Roman"/>
                <w:b/>
                <w:sz w:val="24"/>
                <w:szCs w:val="24"/>
              </w:rPr>
            </w:pPr>
            <w:r>
              <w:rPr>
                <w:rFonts w:ascii="Times New Roman" w:hAnsi="Times New Roman"/>
                <w:b/>
                <w:sz w:val="24"/>
                <w:szCs w:val="24"/>
              </w:rPr>
              <w:t>7</w:t>
            </w:r>
          </w:p>
        </w:tc>
        <w:tc>
          <w:tcPr>
            <w:tcW w:w="1943"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422AB9" w:rsidRPr="00635D3F" w:rsidRDefault="00ED653F" w:rsidP="002601D4">
            <w:pPr>
              <w:jc w:val="center"/>
              <w:rPr>
                <w:rFonts w:ascii="Times New Roman" w:hAnsi="Times New Roman"/>
                <w:b/>
                <w:sz w:val="24"/>
                <w:szCs w:val="24"/>
              </w:rPr>
            </w:pPr>
            <w:r>
              <w:rPr>
                <w:rFonts w:ascii="Times New Roman" w:hAnsi="Times New Roman"/>
                <w:b/>
                <w:sz w:val="24"/>
                <w:szCs w:val="24"/>
              </w:rPr>
              <w:t>30</w:t>
            </w:r>
          </w:p>
        </w:tc>
        <w:tc>
          <w:tcPr>
            <w:tcW w:w="1943"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422AB9" w:rsidRPr="00635D3F" w:rsidRDefault="00ED653F" w:rsidP="002601D4">
            <w:pPr>
              <w:jc w:val="center"/>
              <w:rPr>
                <w:rFonts w:ascii="Times New Roman" w:hAnsi="Times New Roman"/>
                <w:b/>
                <w:sz w:val="24"/>
                <w:szCs w:val="24"/>
              </w:rPr>
            </w:pPr>
            <w:r>
              <w:rPr>
                <w:rFonts w:ascii="Times New Roman" w:hAnsi="Times New Roman"/>
                <w:b/>
                <w:sz w:val="24"/>
                <w:szCs w:val="24"/>
              </w:rPr>
              <w:t>37</w:t>
            </w:r>
          </w:p>
        </w:tc>
      </w:tr>
      <w:tr w:rsidR="00422AB9" w:rsidRPr="00635D3F" w:rsidTr="00E826C6">
        <w:tc>
          <w:tcPr>
            <w:tcW w:w="993"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422AB9" w:rsidRPr="00950D1E" w:rsidRDefault="00422AB9" w:rsidP="002601D4">
            <w:pPr>
              <w:jc w:val="center"/>
              <w:rPr>
                <w:rFonts w:ascii="Times New Roman" w:hAnsi="Times New Roman"/>
                <w:bCs/>
                <w:sz w:val="20"/>
                <w:szCs w:val="20"/>
              </w:rPr>
            </w:pPr>
            <w:r w:rsidRPr="00950D1E">
              <w:rPr>
                <w:rFonts w:ascii="Times New Roman" w:hAnsi="Times New Roman"/>
                <w:bCs/>
                <w:sz w:val="20"/>
                <w:szCs w:val="20"/>
              </w:rPr>
              <w:t>Iš jų berniukų</w:t>
            </w:r>
          </w:p>
        </w:tc>
        <w:tc>
          <w:tcPr>
            <w:tcW w:w="11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422AB9" w:rsidRPr="00950D1E" w:rsidRDefault="00422AB9" w:rsidP="002601D4">
            <w:pPr>
              <w:jc w:val="center"/>
              <w:rPr>
                <w:rFonts w:ascii="Times New Roman" w:hAnsi="Times New Roman"/>
                <w:sz w:val="20"/>
                <w:szCs w:val="20"/>
              </w:rPr>
            </w:pPr>
            <w:r w:rsidRPr="00950D1E">
              <w:rPr>
                <w:rFonts w:ascii="Times New Roman" w:hAnsi="Times New Roman"/>
                <w:sz w:val="20"/>
                <w:szCs w:val="20"/>
              </w:rPr>
              <w:t>Iš jų mergaičių</w:t>
            </w:r>
          </w:p>
        </w:tc>
        <w:tc>
          <w:tcPr>
            <w:tcW w:w="927"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422AB9" w:rsidRPr="00950D1E" w:rsidRDefault="00422AB9" w:rsidP="002601D4">
            <w:pPr>
              <w:jc w:val="center"/>
              <w:rPr>
                <w:rFonts w:ascii="Times New Roman" w:hAnsi="Times New Roman"/>
                <w:sz w:val="20"/>
                <w:szCs w:val="20"/>
              </w:rPr>
            </w:pPr>
            <w:r w:rsidRPr="00950D1E">
              <w:rPr>
                <w:rFonts w:ascii="Times New Roman" w:hAnsi="Times New Roman"/>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422AB9" w:rsidRPr="00950D1E" w:rsidRDefault="00422AB9" w:rsidP="002601D4">
            <w:pPr>
              <w:jc w:val="center"/>
              <w:rPr>
                <w:rFonts w:ascii="Times New Roman" w:hAnsi="Times New Roman"/>
                <w:sz w:val="20"/>
                <w:szCs w:val="20"/>
              </w:rPr>
            </w:pPr>
            <w:r w:rsidRPr="00950D1E">
              <w:rPr>
                <w:rFonts w:ascii="Times New Roman" w:hAnsi="Times New Roman"/>
                <w:sz w:val="20"/>
                <w:szCs w:val="20"/>
              </w:rPr>
              <w:t>Iš jų mergaičių</w:t>
            </w:r>
          </w:p>
        </w:tc>
        <w:tc>
          <w:tcPr>
            <w:tcW w:w="927"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422AB9" w:rsidRPr="00950D1E" w:rsidRDefault="00422AB9" w:rsidP="002601D4">
            <w:pPr>
              <w:jc w:val="center"/>
              <w:rPr>
                <w:rFonts w:ascii="Times New Roman" w:hAnsi="Times New Roman"/>
                <w:sz w:val="20"/>
                <w:szCs w:val="20"/>
              </w:rPr>
            </w:pPr>
            <w:r w:rsidRPr="00950D1E">
              <w:rPr>
                <w:rFonts w:ascii="Times New Roman" w:hAnsi="Times New Roman"/>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422AB9" w:rsidRPr="00950D1E" w:rsidRDefault="00422AB9" w:rsidP="002601D4">
            <w:pPr>
              <w:jc w:val="center"/>
              <w:rPr>
                <w:rFonts w:ascii="Times New Roman" w:hAnsi="Times New Roman"/>
                <w:sz w:val="20"/>
                <w:szCs w:val="20"/>
              </w:rPr>
            </w:pPr>
            <w:r w:rsidRPr="00950D1E">
              <w:rPr>
                <w:rFonts w:ascii="Times New Roman" w:hAnsi="Times New Roman"/>
                <w:sz w:val="20"/>
                <w:szCs w:val="20"/>
              </w:rPr>
              <w:t>Iš jų mergaičių</w:t>
            </w:r>
          </w:p>
        </w:tc>
        <w:tc>
          <w:tcPr>
            <w:tcW w:w="927"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422AB9" w:rsidRPr="00950D1E" w:rsidRDefault="00422AB9" w:rsidP="002601D4">
            <w:pPr>
              <w:jc w:val="center"/>
              <w:rPr>
                <w:rFonts w:ascii="Times New Roman" w:hAnsi="Times New Roman"/>
                <w:sz w:val="20"/>
                <w:szCs w:val="20"/>
              </w:rPr>
            </w:pPr>
            <w:r w:rsidRPr="00950D1E">
              <w:rPr>
                <w:rFonts w:ascii="Times New Roman" w:hAnsi="Times New Roman"/>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422AB9" w:rsidRPr="00950D1E" w:rsidRDefault="00422AB9" w:rsidP="002601D4">
            <w:pPr>
              <w:jc w:val="center"/>
              <w:rPr>
                <w:rFonts w:ascii="Times New Roman" w:hAnsi="Times New Roman"/>
                <w:sz w:val="20"/>
                <w:szCs w:val="20"/>
              </w:rPr>
            </w:pPr>
            <w:r w:rsidRPr="00950D1E">
              <w:rPr>
                <w:rFonts w:ascii="Times New Roman" w:hAnsi="Times New Roman"/>
                <w:sz w:val="20"/>
                <w:szCs w:val="20"/>
              </w:rPr>
              <w:t>Iš jų mergaičių</w:t>
            </w:r>
          </w:p>
        </w:tc>
        <w:tc>
          <w:tcPr>
            <w:tcW w:w="927"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422AB9" w:rsidRPr="00950D1E" w:rsidRDefault="00422AB9" w:rsidP="002601D4">
            <w:pPr>
              <w:jc w:val="center"/>
              <w:rPr>
                <w:rFonts w:ascii="Times New Roman" w:hAnsi="Times New Roman"/>
                <w:sz w:val="20"/>
                <w:szCs w:val="20"/>
              </w:rPr>
            </w:pPr>
            <w:r w:rsidRPr="00950D1E">
              <w:rPr>
                <w:rFonts w:ascii="Times New Roman" w:hAnsi="Times New Roman"/>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422AB9" w:rsidRPr="00950D1E" w:rsidRDefault="00422AB9" w:rsidP="002601D4">
            <w:pPr>
              <w:jc w:val="center"/>
              <w:rPr>
                <w:rFonts w:ascii="Times New Roman" w:hAnsi="Times New Roman"/>
                <w:sz w:val="20"/>
                <w:szCs w:val="20"/>
              </w:rPr>
            </w:pPr>
            <w:r w:rsidRPr="00950D1E">
              <w:rPr>
                <w:rFonts w:ascii="Times New Roman" w:hAnsi="Times New Roman"/>
                <w:sz w:val="20"/>
                <w:szCs w:val="20"/>
              </w:rPr>
              <w:t>Iš jų mergaičių</w:t>
            </w:r>
          </w:p>
        </w:tc>
      </w:tr>
      <w:tr w:rsidR="00422AB9" w:rsidRPr="00635D3F" w:rsidTr="00E826C6">
        <w:tc>
          <w:tcPr>
            <w:tcW w:w="993"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422AB9" w:rsidRPr="00D279CE" w:rsidRDefault="0008060A" w:rsidP="002601D4">
            <w:pPr>
              <w:jc w:val="center"/>
              <w:rPr>
                <w:rFonts w:ascii="Times New Roman" w:hAnsi="Times New Roman"/>
                <w:b/>
                <w:bCs/>
                <w:sz w:val="24"/>
                <w:szCs w:val="24"/>
              </w:rPr>
            </w:pPr>
            <w:r>
              <w:rPr>
                <w:rFonts w:ascii="Times New Roman" w:hAnsi="Times New Roman"/>
                <w:b/>
                <w:bCs/>
                <w:sz w:val="24"/>
                <w:szCs w:val="24"/>
              </w:rPr>
              <w:t>15</w:t>
            </w:r>
          </w:p>
        </w:tc>
        <w:tc>
          <w:tcPr>
            <w:tcW w:w="1167"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422AB9" w:rsidRPr="00635D3F" w:rsidRDefault="0008060A" w:rsidP="002601D4">
            <w:pPr>
              <w:jc w:val="center"/>
              <w:rPr>
                <w:rFonts w:ascii="Times New Roman" w:hAnsi="Times New Roman"/>
                <w:b/>
                <w:sz w:val="24"/>
                <w:szCs w:val="24"/>
              </w:rPr>
            </w:pPr>
            <w:r>
              <w:rPr>
                <w:rFonts w:ascii="Times New Roman" w:hAnsi="Times New Roman"/>
                <w:b/>
                <w:sz w:val="24"/>
                <w:szCs w:val="24"/>
              </w:rPr>
              <w:t>9</w:t>
            </w:r>
          </w:p>
        </w:tc>
        <w:tc>
          <w:tcPr>
            <w:tcW w:w="927"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422AB9" w:rsidRPr="00635D3F" w:rsidRDefault="00ED653F" w:rsidP="002601D4">
            <w:pPr>
              <w:jc w:val="center"/>
              <w:rPr>
                <w:rFonts w:ascii="Times New Roman" w:hAnsi="Times New Roman"/>
                <w:b/>
                <w:sz w:val="24"/>
                <w:szCs w:val="24"/>
              </w:rPr>
            </w:pPr>
            <w:r>
              <w:rPr>
                <w:rFonts w:ascii="Times New Roman" w:hAnsi="Times New Roman"/>
                <w:b/>
                <w:sz w:val="24"/>
                <w:szCs w:val="24"/>
              </w:rPr>
              <w:t>7</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422AB9" w:rsidRPr="00635D3F" w:rsidRDefault="00ED653F" w:rsidP="002601D4">
            <w:pPr>
              <w:jc w:val="center"/>
              <w:rPr>
                <w:rFonts w:ascii="Times New Roman" w:hAnsi="Times New Roman"/>
                <w:b/>
                <w:sz w:val="24"/>
                <w:szCs w:val="24"/>
              </w:rPr>
            </w:pPr>
            <w:r>
              <w:rPr>
                <w:rFonts w:ascii="Times New Roman" w:hAnsi="Times New Roman"/>
                <w:b/>
                <w:sz w:val="24"/>
                <w:szCs w:val="24"/>
              </w:rPr>
              <w:t>6</w:t>
            </w:r>
          </w:p>
        </w:tc>
        <w:tc>
          <w:tcPr>
            <w:tcW w:w="927"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422AB9" w:rsidRPr="00635D3F" w:rsidRDefault="00ED653F" w:rsidP="002601D4">
            <w:pPr>
              <w:jc w:val="center"/>
              <w:rPr>
                <w:rFonts w:ascii="Times New Roman" w:hAnsi="Times New Roman"/>
                <w:b/>
                <w:sz w:val="24"/>
                <w:szCs w:val="24"/>
              </w:rPr>
            </w:pPr>
            <w:r>
              <w:rPr>
                <w:rFonts w:ascii="Times New Roman" w:hAnsi="Times New Roman"/>
                <w:b/>
                <w:sz w:val="24"/>
                <w:szCs w:val="24"/>
              </w:rPr>
              <w:t>5</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422AB9" w:rsidRPr="00635D3F" w:rsidRDefault="00ED653F" w:rsidP="002601D4">
            <w:pPr>
              <w:jc w:val="center"/>
              <w:rPr>
                <w:rFonts w:ascii="Times New Roman" w:hAnsi="Times New Roman"/>
                <w:b/>
                <w:sz w:val="24"/>
                <w:szCs w:val="24"/>
              </w:rPr>
            </w:pPr>
            <w:r>
              <w:rPr>
                <w:rFonts w:ascii="Times New Roman" w:hAnsi="Times New Roman"/>
                <w:b/>
                <w:sz w:val="24"/>
                <w:szCs w:val="24"/>
              </w:rPr>
              <w:t>2</w:t>
            </w:r>
          </w:p>
        </w:tc>
        <w:tc>
          <w:tcPr>
            <w:tcW w:w="927"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422AB9" w:rsidRPr="00635D3F" w:rsidRDefault="00E826C6" w:rsidP="002601D4">
            <w:pPr>
              <w:jc w:val="center"/>
              <w:rPr>
                <w:rFonts w:ascii="Times New Roman" w:hAnsi="Times New Roman"/>
                <w:b/>
                <w:sz w:val="24"/>
                <w:szCs w:val="24"/>
              </w:rPr>
            </w:pPr>
            <w:r>
              <w:rPr>
                <w:rFonts w:ascii="Times New Roman" w:hAnsi="Times New Roman"/>
                <w:b/>
                <w:sz w:val="24"/>
                <w:szCs w:val="24"/>
              </w:rPr>
              <w:t>17</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422AB9" w:rsidRPr="00635D3F" w:rsidRDefault="00E826C6" w:rsidP="002601D4">
            <w:pPr>
              <w:jc w:val="center"/>
              <w:rPr>
                <w:rFonts w:ascii="Times New Roman" w:hAnsi="Times New Roman"/>
                <w:b/>
                <w:sz w:val="24"/>
                <w:szCs w:val="24"/>
              </w:rPr>
            </w:pPr>
            <w:r>
              <w:rPr>
                <w:rFonts w:ascii="Times New Roman" w:hAnsi="Times New Roman"/>
                <w:b/>
                <w:sz w:val="24"/>
                <w:szCs w:val="24"/>
              </w:rPr>
              <w:t>13</w:t>
            </w:r>
          </w:p>
        </w:tc>
        <w:tc>
          <w:tcPr>
            <w:tcW w:w="927"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422AB9" w:rsidRPr="00635D3F" w:rsidRDefault="006801C5" w:rsidP="002601D4">
            <w:pPr>
              <w:jc w:val="center"/>
              <w:rPr>
                <w:rFonts w:ascii="Times New Roman" w:hAnsi="Times New Roman"/>
                <w:b/>
                <w:sz w:val="24"/>
                <w:szCs w:val="24"/>
              </w:rPr>
            </w:pPr>
            <w:r>
              <w:rPr>
                <w:rFonts w:ascii="Times New Roman" w:hAnsi="Times New Roman"/>
                <w:b/>
                <w:sz w:val="24"/>
                <w:szCs w:val="24"/>
              </w:rPr>
              <w:t>22</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422AB9" w:rsidRPr="00635D3F" w:rsidRDefault="006801C5" w:rsidP="002601D4">
            <w:pPr>
              <w:jc w:val="center"/>
              <w:rPr>
                <w:rFonts w:ascii="Times New Roman" w:hAnsi="Times New Roman"/>
                <w:b/>
                <w:sz w:val="24"/>
                <w:szCs w:val="24"/>
              </w:rPr>
            </w:pPr>
            <w:r>
              <w:rPr>
                <w:rFonts w:ascii="Times New Roman" w:hAnsi="Times New Roman"/>
                <w:b/>
                <w:sz w:val="24"/>
                <w:szCs w:val="24"/>
              </w:rPr>
              <w:t>15</w:t>
            </w:r>
          </w:p>
        </w:tc>
      </w:tr>
    </w:tbl>
    <w:p w:rsidR="00422AB9" w:rsidRPr="00AB12ED" w:rsidRDefault="00422AB9" w:rsidP="00422AB9">
      <w:pPr>
        <w:ind w:firstLine="708"/>
        <w:rPr>
          <w:rFonts w:ascii="Times New Roman" w:hAnsi="Times New Roman"/>
          <w:sz w:val="16"/>
          <w:szCs w:val="16"/>
        </w:rPr>
      </w:pPr>
    </w:p>
    <w:p w:rsidR="006536AB" w:rsidRPr="006536AB" w:rsidRDefault="00073177" w:rsidP="006536AB">
      <w:pPr>
        <w:ind w:firstLine="708"/>
        <w:rPr>
          <w:rFonts w:ascii="Times New Roman" w:hAnsi="Times New Roman"/>
          <w:sz w:val="24"/>
          <w:szCs w:val="24"/>
        </w:rPr>
      </w:pPr>
      <w:r>
        <w:rPr>
          <w:rFonts w:ascii="Times New Roman" w:hAnsi="Times New Roman"/>
          <w:sz w:val="24"/>
          <w:szCs w:val="24"/>
        </w:rPr>
        <w:t>Tarp paslaugas gaunančių vaikų</w:t>
      </w:r>
      <w:r w:rsidRPr="00635D3F">
        <w:rPr>
          <w:rFonts w:ascii="Times New Roman" w:hAnsi="Times New Roman"/>
          <w:sz w:val="24"/>
          <w:szCs w:val="24"/>
        </w:rPr>
        <w:t xml:space="preserve"> domin</w:t>
      </w:r>
      <w:r w:rsidR="00CA3729">
        <w:rPr>
          <w:rFonts w:ascii="Times New Roman" w:hAnsi="Times New Roman"/>
          <w:sz w:val="24"/>
          <w:szCs w:val="24"/>
        </w:rPr>
        <w:t>avo</w:t>
      </w:r>
      <w:r w:rsidR="00BE0F5B">
        <w:rPr>
          <w:rFonts w:ascii="Times New Roman" w:hAnsi="Times New Roman"/>
          <w:sz w:val="24"/>
          <w:szCs w:val="24"/>
        </w:rPr>
        <w:t xml:space="preserve"> berniukai, nes jie</w:t>
      </w:r>
      <w:r w:rsidRPr="00635D3F">
        <w:rPr>
          <w:rFonts w:ascii="Times New Roman" w:hAnsi="Times New Roman"/>
          <w:sz w:val="24"/>
          <w:szCs w:val="24"/>
        </w:rPr>
        <w:t xml:space="preserve"> turi didesnių elgesio ir (ar) užimtumo problemų, todėl dažniau yra nukreipiami užsiėm</w:t>
      </w:r>
      <w:r>
        <w:rPr>
          <w:rFonts w:ascii="Times New Roman" w:hAnsi="Times New Roman"/>
          <w:sz w:val="24"/>
          <w:szCs w:val="24"/>
        </w:rPr>
        <w:t>imams Dienos veiklos tarnyboje.</w:t>
      </w:r>
      <w:r w:rsidR="006536AB">
        <w:rPr>
          <w:rFonts w:ascii="Times New Roman" w:hAnsi="Times New Roman"/>
          <w:sz w:val="24"/>
          <w:szCs w:val="24"/>
        </w:rPr>
        <w:t xml:space="preserve"> </w:t>
      </w:r>
      <w:r w:rsidR="005A2C9C">
        <w:rPr>
          <w:rFonts w:ascii="Times New Roman" w:hAnsi="Times New Roman"/>
          <w:sz w:val="24"/>
          <w:szCs w:val="24"/>
        </w:rPr>
        <w:t>Vaikų kasdieninis lankomumas ir dalyvavimas</w:t>
      </w:r>
      <w:r w:rsidR="005A2C9C" w:rsidRPr="006536AB">
        <w:rPr>
          <w:rFonts w:ascii="Times New Roman" w:hAnsi="Times New Roman"/>
          <w:sz w:val="24"/>
          <w:szCs w:val="24"/>
        </w:rPr>
        <w:t xml:space="preserve"> tarnybos vykdomose programose </w:t>
      </w:r>
      <w:r w:rsidR="005A2C9C">
        <w:rPr>
          <w:rFonts w:ascii="Times New Roman" w:hAnsi="Times New Roman"/>
          <w:sz w:val="24"/>
          <w:szCs w:val="24"/>
        </w:rPr>
        <w:t>siekė 83 procentus.</w:t>
      </w:r>
      <w:r w:rsidR="00EC5CCD">
        <w:rPr>
          <w:rFonts w:ascii="Times New Roman" w:hAnsi="Times New Roman"/>
          <w:sz w:val="24"/>
          <w:szCs w:val="24"/>
        </w:rPr>
        <w:t xml:space="preserve"> Vykdomas vaikų pavėžėjimas iš/į Kluonalių, Dupulčių, Klibių, Tolių kaimų.</w:t>
      </w:r>
    </w:p>
    <w:p w:rsidR="00114F43" w:rsidRPr="00AB12ED" w:rsidRDefault="00114F43" w:rsidP="00EF586B">
      <w:pPr>
        <w:rPr>
          <w:rFonts w:ascii="Times New Roman" w:hAnsi="Times New Roman"/>
          <w:sz w:val="16"/>
          <w:szCs w:val="16"/>
        </w:rPr>
      </w:pPr>
    </w:p>
    <w:p w:rsidR="0093346F" w:rsidRPr="00E029BA" w:rsidRDefault="00EF586B" w:rsidP="00EF586B">
      <w:pPr>
        <w:rPr>
          <w:rFonts w:ascii="Times New Roman" w:hAnsi="Times New Roman"/>
          <w:b/>
          <w:i/>
          <w:sz w:val="24"/>
          <w:szCs w:val="24"/>
        </w:rPr>
      </w:pPr>
      <w:r>
        <w:rPr>
          <w:rFonts w:ascii="Times New Roman" w:hAnsi="Times New Roman"/>
          <w:b/>
          <w:i/>
          <w:sz w:val="24"/>
          <w:szCs w:val="24"/>
        </w:rPr>
        <w:tab/>
        <w:t xml:space="preserve">Vaikų skaičius </w:t>
      </w:r>
      <w:r w:rsidR="0093346F">
        <w:rPr>
          <w:rFonts w:ascii="Times New Roman" w:hAnsi="Times New Roman"/>
          <w:b/>
          <w:i/>
          <w:sz w:val="24"/>
          <w:szCs w:val="24"/>
        </w:rPr>
        <w:t xml:space="preserve">pagal </w:t>
      </w:r>
      <w:r w:rsidR="00114F43">
        <w:rPr>
          <w:rFonts w:ascii="Times New Roman" w:hAnsi="Times New Roman"/>
          <w:b/>
          <w:i/>
          <w:sz w:val="24"/>
          <w:szCs w:val="24"/>
        </w:rPr>
        <w:t>jų amžių</w:t>
      </w:r>
      <w:r w:rsidR="00DF75BD">
        <w:rPr>
          <w:rFonts w:ascii="Times New Roman" w:hAnsi="Times New Roman"/>
          <w:b/>
          <w:i/>
          <w:sz w:val="24"/>
          <w:szCs w:val="24"/>
        </w:rPr>
        <w:t xml:space="preserve"> 2016 metų pabaigoje</w:t>
      </w:r>
    </w:p>
    <w:tbl>
      <w:tblPr>
        <w:tblStyle w:val="Lentelstinklelis"/>
        <w:tblW w:w="0" w:type="auto"/>
        <w:tblInd w:w="392" w:type="dxa"/>
        <w:tblLook w:val="04A0" w:firstRow="1" w:lastRow="0" w:firstColumn="1" w:lastColumn="0" w:noHBand="0" w:noVBand="1"/>
      </w:tblPr>
      <w:tblGrid>
        <w:gridCol w:w="1097"/>
        <w:gridCol w:w="719"/>
        <w:gridCol w:w="718"/>
        <w:gridCol w:w="578"/>
        <w:gridCol w:w="641"/>
        <w:gridCol w:w="661"/>
        <w:gridCol w:w="660"/>
        <w:gridCol w:w="778"/>
        <w:gridCol w:w="661"/>
        <w:gridCol w:w="660"/>
        <w:gridCol w:w="661"/>
        <w:gridCol w:w="661"/>
        <w:gridCol w:w="581"/>
      </w:tblGrid>
      <w:tr w:rsidR="00E02EEE" w:rsidTr="00FC5FB9">
        <w:tc>
          <w:tcPr>
            <w:tcW w:w="109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rPr>
                <w:rFonts w:ascii="Times New Roman" w:hAnsi="Times New Roman"/>
                <w:sz w:val="22"/>
                <w:szCs w:val="22"/>
              </w:rPr>
            </w:pPr>
          </w:p>
        </w:tc>
        <w:tc>
          <w:tcPr>
            <w:tcW w:w="74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06036" w:rsidRDefault="00E02EEE" w:rsidP="00914CDC">
            <w:pPr>
              <w:jc w:val="center"/>
              <w:rPr>
                <w:rFonts w:ascii="Times New Roman" w:hAnsi="Times New Roman"/>
                <w:b/>
                <w:sz w:val="22"/>
                <w:szCs w:val="22"/>
              </w:rPr>
            </w:pPr>
            <w:r w:rsidRPr="00A06036">
              <w:rPr>
                <w:rFonts w:ascii="Times New Roman" w:hAnsi="Times New Roman"/>
                <w:b/>
                <w:sz w:val="22"/>
                <w:szCs w:val="22"/>
              </w:rPr>
              <w:t>6</w:t>
            </w:r>
          </w:p>
        </w:tc>
        <w:tc>
          <w:tcPr>
            <w:tcW w:w="74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Pr>
                <w:rFonts w:ascii="Times New Roman" w:hAnsi="Times New Roman"/>
                <w:b/>
                <w:sz w:val="22"/>
                <w:szCs w:val="22"/>
              </w:rPr>
              <w:t>7</w:t>
            </w:r>
          </w:p>
        </w:tc>
        <w:tc>
          <w:tcPr>
            <w:tcW w:w="59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8</w:t>
            </w:r>
          </w:p>
        </w:tc>
        <w:tc>
          <w:tcPr>
            <w:tcW w:w="664"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9</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10</w:t>
            </w:r>
          </w:p>
        </w:tc>
        <w:tc>
          <w:tcPr>
            <w:tcW w:w="67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11</w:t>
            </w:r>
          </w:p>
        </w:tc>
        <w:tc>
          <w:tcPr>
            <w:tcW w:w="8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12</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13</w:t>
            </w:r>
          </w:p>
        </w:tc>
        <w:tc>
          <w:tcPr>
            <w:tcW w:w="67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14</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15</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16</w:t>
            </w:r>
          </w:p>
        </w:tc>
        <w:tc>
          <w:tcPr>
            <w:tcW w:w="5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17</w:t>
            </w:r>
          </w:p>
        </w:tc>
      </w:tr>
      <w:tr w:rsidR="00E02EEE" w:rsidTr="00FC5FB9">
        <w:tc>
          <w:tcPr>
            <w:tcW w:w="109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rPr>
                <w:rFonts w:ascii="Times New Roman" w:hAnsi="Times New Roman"/>
                <w:sz w:val="22"/>
                <w:szCs w:val="22"/>
              </w:rPr>
            </w:pPr>
            <w:r w:rsidRPr="00AB12ED">
              <w:rPr>
                <w:rFonts w:ascii="Times New Roman" w:hAnsi="Times New Roman"/>
                <w:sz w:val="22"/>
                <w:szCs w:val="22"/>
              </w:rPr>
              <w:t>Mergaitės</w:t>
            </w:r>
          </w:p>
        </w:tc>
        <w:tc>
          <w:tcPr>
            <w:tcW w:w="74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06036" w:rsidRDefault="00E02EEE" w:rsidP="00914CDC">
            <w:pPr>
              <w:jc w:val="center"/>
              <w:rPr>
                <w:rFonts w:ascii="Times New Roman" w:hAnsi="Times New Roman"/>
                <w:sz w:val="22"/>
                <w:szCs w:val="22"/>
              </w:rPr>
            </w:pPr>
            <w:r w:rsidRPr="00A06036">
              <w:rPr>
                <w:rFonts w:ascii="Times New Roman" w:hAnsi="Times New Roman"/>
                <w:sz w:val="22"/>
                <w:szCs w:val="22"/>
              </w:rPr>
              <w:t>1</w:t>
            </w:r>
          </w:p>
        </w:tc>
        <w:tc>
          <w:tcPr>
            <w:tcW w:w="74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sz w:val="22"/>
                <w:szCs w:val="22"/>
              </w:rPr>
            </w:pPr>
            <w:r w:rsidRPr="00AB12ED">
              <w:rPr>
                <w:rFonts w:ascii="Times New Roman" w:hAnsi="Times New Roman"/>
                <w:sz w:val="22"/>
                <w:szCs w:val="22"/>
              </w:rPr>
              <w:t>2</w:t>
            </w:r>
          </w:p>
        </w:tc>
        <w:tc>
          <w:tcPr>
            <w:tcW w:w="59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sz w:val="22"/>
                <w:szCs w:val="22"/>
              </w:rPr>
            </w:pPr>
            <w:r>
              <w:rPr>
                <w:rFonts w:ascii="Times New Roman" w:hAnsi="Times New Roman"/>
                <w:sz w:val="22"/>
                <w:szCs w:val="22"/>
              </w:rPr>
              <w:t>3</w:t>
            </w:r>
          </w:p>
        </w:tc>
        <w:tc>
          <w:tcPr>
            <w:tcW w:w="664"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1</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2</w:t>
            </w:r>
          </w:p>
        </w:tc>
        <w:tc>
          <w:tcPr>
            <w:tcW w:w="67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1</w:t>
            </w:r>
          </w:p>
        </w:tc>
        <w:tc>
          <w:tcPr>
            <w:tcW w:w="8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1</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2</w:t>
            </w:r>
          </w:p>
        </w:tc>
        <w:tc>
          <w:tcPr>
            <w:tcW w:w="67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26E5E" w:rsidP="00914CDC">
            <w:pPr>
              <w:jc w:val="center"/>
              <w:rPr>
                <w:rFonts w:ascii="Times New Roman" w:hAnsi="Times New Roman"/>
                <w:sz w:val="22"/>
                <w:szCs w:val="22"/>
              </w:rPr>
            </w:pPr>
            <w:r>
              <w:rPr>
                <w:rFonts w:ascii="Times New Roman" w:hAnsi="Times New Roman"/>
                <w:sz w:val="22"/>
                <w:szCs w:val="22"/>
              </w:rPr>
              <w:t>2</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sz w:val="22"/>
                <w:szCs w:val="22"/>
              </w:rPr>
            </w:pPr>
            <w:r w:rsidRPr="00AB12ED">
              <w:rPr>
                <w:rFonts w:ascii="Times New Roman" w:hAnsi="Times New Roman"/>
                <w:sz w:val="22"/>
                <w:szCs w:val="22"/>
              </w:rPr>
              <w:t>-</w:t>
            </w:r>
          </w:p>
        </w:tc>
        <w:tc>
          <w:tcPr>
            <w:tcW w:w="5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sz w:val="22"/>
                <w:szCs w:val="22"/>
              </w:rPr>
            </w:pPr>
            <w:r w:rsidRPr="00AB12ED">
              <w:rPr>
                <w:rFonts w:ascii="Times New Roman" w:hAnsi="Times New Roman"/>
                <w:sz w:val="22"/>
                <w:szCs w:val="22"/>
              </w:rPr>
              <w:t>-</w:t>
            </w:r>
          </w:p>
        </w:tc>
      </w:tr>
      <w:tr w:rsidR="00E02EEE" w:rsidTr="00FC5FB9">
        <w:tc>
          <w:tcPr>
            <w:tcW w:w="109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rPr>
                <w:rFonts w:ascii="Times New Roman" w:hAnsi="Times New Roman"/>
                <w:sz w:val="22"/>
                <w:szCs w:val="22"/>
              </w:rPr>
            </w:pPr>
            <w:r w:rsidRPr="00AB12ED">
              <w:rPr>
                <w:rFonts w:ascii="Times New Roman" w:hAnsi="Times New Roman"/>
                <w:sz w:val="22"/>
                <w:szCs w:val="22"/>
              </w:rPr>
              <w:t>Berniukai</w:t>
            </w:r>
          </w:p>
        </w:tc>
        <w:tc>
          <w:tcPr>
            <w:tcW w:w="74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06036" w:rsidRDefault="00E02EEE" w:rsidP="00914CDC">
            <w:pPr>
              <w:jc w:val="center"/>
              <w:rPr>
                <w:rFonts w:ascii="Times New Roman" w:hAnsi="Times New Roman"/>
                <w:sz w:val="22"/>
                <w:szCs w:val="22"/>
              </w:rPr>
            </w:pPr>
            <w:r w:rsidRPr="00A06036">
              <w:rPr>
                <w:rFonts w:ascii="Times New Roman" w:hAnsi="Times New Roman"/>
                <w:sz w:val="22"/>
                <w:szCs w:val="22"/>
              </w:rPr>
              <w:t>-</w:t>
            </w:r>
          </w:p>
        </w:tc>
        <w:tc>
          <w:tcPr>
            <w:tcW w:w="74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sz w:val="22"/>
                <w:szCs w:val="22"/>
              </w:rPr>
            </w:pPr>
            <w:r>
              <w:rPr>
                <w:rFonts w:ascii="Times New Roman" w:hAnsi="Times New Roman"/>
                <w:sz w:val="22"/>
                <w:szCs w:val="22"/>
              </w:rPr>
              <w:t>4</w:t>
            </w:r>
          </w:p>
        </w:tc>
        <w:tc>
          <w:tcPr>
            <w:tcW w:w="59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sz w:val="22"/>
                <w:szCs w:val="22"/>
              </w:rPr>
            </w:pPr>
            <w:r>
              <w:rPr>
                <w:rFonts w:ascii="Times New Roman" w:hAnsi="Times New Roman"/>
                <w:sz w:val="22"/>
                <w:szCs w:val="22"/>
              </w:rPr>
              <w:t>2</w:t>
            </w:r>
          </w:p>
        </w:tc>
        <w:tc>
          <w:tcPr>
            <w:tcW w:w="664"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2</w:t>
            </w:r>
          </w:p>
        </w:tc>
        <w:tc>
          <w:tcPr>
            <w:tcW w:w="67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w:t>
            </w:r>
          </w:p>
        </w:tc>
        <w:tc>
          <w:tcPr>
            <w:tcW w:w="8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3</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3</w:t>
            </w:r>
          </w:p>
        </w:tc>
        <w:tc>
          <w:tcPr>
            <w:tcW w:w="67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1</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3</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sz w:val="22"/>
                <w:szCs w:val="22"/>
              </w:rPr>
            </w:pPr>
            <w:r>
              <w:rPr>
                <w:rFonts w:ascii="Times New Roman" w:hAnsi="Times New Roman"/>
                <w:sz w:val="22"/>
                <w:szCs w:val="22"/>
              </w:rPr>
              <w:t>3</w:t>
            </w:r>
          </w:p>
        </w:tc>
        <w:tc>
          <w:tcPr>
            <w:tcW w:w="5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sz w:val="22"/>
                <w:szCs w:val="22"/>
              </w:rPr>
            </w:pPr>
            <w:r w:rsidRPr="00AB12ED">
              <w:rPr>
                <w:rFonts w:ascii="Times New Roman" w:hAnsi="Times New Roman"/>
                <w:sz w:val="22"/>
                <w:szCs w:val="22"/>
              </w:rPr>
              <w:t>1</w:t>
            </w:r>
          </w:p>
        </w:tc>
      </w:tr>
      <w:tr w:rsidR="00E02EEE" w:rsidTr="00FC5FB9">
        <w:tc>
          <w:tcPr>
            <w:tcW w:w="109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rPr>
                <w:rFonts w:ascii="Times New Roman" w:hAnsi="Times New Roman"/>
                <w:b/>
                <w:sz w:val="22"/>
                <w:szCs w:val="22"/>
              </w:rPr>
            </w:pPr>
            <w:r w:rsidRPr="00AB12ED">
              <w:rPr>
                <w:rFonts w:ascii="Times New Roman" w:hAnsi="Times New Roman"/>
                <w:b/>
                <w:sz w:val="22"/>
                <w:szCs w:val="22"/>
              </w:rPr>
              <w:t>VISO:</w:t>
            </w:r>
          </w:p>
        </w:tc>
        <w:tc>
          <w:tcPr>
            <w:tcW w:w="74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06036" w:rsidRDefault="00E02EEE" w:rsidP="00914CDC">
            <w:pPr>
              <w:jc w:val="center"/>
              <w:rPr>
                <w:rFonts w:ascii="Times New Roman" w:hAnsi="Times New Roman"/>
                <w:b/>
                <w:sz w:val="22"/>
                <w:szCs w:val="22"/>
              </w:rPr>
            </w:pPr>
            <w:r w:rsidRPr="00A06036">
              <w:rPr>
                <w:rFonts w:ascii="Times New Roman" w:hAnsi="Times New Roman"/>
                <w:b/>
                <w:sz w:val="22"/>
                <w:szCs w:val="22"/>
              </w:rPr>
              <w:t>1</w:t>
            </w:r>
          </w:p>
        </w:tc>
        <w:tc>
          <w:tcPr>
            <w:tcW w:w="74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Pr>
                <w:rFonts w:ascii="Times New Roman" w:hAnsi="Times New Roman"/>
                <w:b/>
                <w:sz w:val="22"/>
                <w:szCs w:val="22"/>
              </w:rPr>
              <w:t>6</w:t>
            </w:r>
          </w:p>
        </w:tc>
        <w:tc>
          <w:tcPr>
            <w:tcW w:w="59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Pr>
                <w:rFonts w:ascii="Times New Roman" w:hAnsi="Times New Roman"/>
                <w:b/>
                <w:sz w:val="22"/>
                <w:szCs w:val="22"/>
              </w:rPr>
              <w:t>5</w:t>
            </w:r>
          </w:p>
        </w:tc>
        <w:tc>
          <w:tcPr>
            <w:tcW w:w="664"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b/>
                <w:sz w:val="22"/>
                <w:szCs w:val="22"/>
              </w:rPr>
            </w:pPr>
            <w:r>
              <w:rPr>
                <w:rFonts w:ascii="Times New Roman" w:hAnsi="Times New Roman"/>
                <w:b/>
                <w:sz w:val="22"/>
                <w:szCs w:val="22"/>
              </w:rPr>
              <w:t>1</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b/>
                <w:sz w:val="22"/>
                <w:szCs w:val="22"/>
              </w:rPr>
            </w:pPr>
            <w:r>
              <w:rPr>
                <w:rFonts w:ascii="Times New Roman" w:hAnsi="Times New Roman"/>
                <w:b/>
                <w:sz w:val="22"/>
                <w:szCs w:val="22"/>
              </w:rPr>
              <w:t>4</w:t>
            </w:r>
          </w:p>
        </w:tc>
        <w:tc>
          <w:tcPr>
            <w:tcW w:w="67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b/>
                <w:sz w:val="22"/>
                <w:szCs w:val="22"/>
              </w:rPr>
            </w:pPr>
            <w:r>
              <w:rPr>
                <w:rFonts w:ascii="Times New Roman" w:hAnsi="Times New Roman"/>
                <w:b/>
                <w:sz w:val="22"/>
                <w:szCs w:val="22"/>
              </w:rPr>
              <w:t>1</w:t>
            </w:r>
          </w:p>
        </w:tc>
        <w:tc>
          <w:tcPr>
            <w:tcW w:w="8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b/>
                <w:sz w:val="22"/>
                <w:szCs w:val="22"/>
              </w:rPr>
            </w:pPr>
            <w:r>
              <w:rPr>
                <w:rFonts w:ascii="Times New Roman" w:hAnsi="Times New Roman"/>
                <w:b/>
                <w:sz w:val="22"/>
                <w:szCs w:val="22"/>
              </w:rPr>
              <w:t>4</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b/>
                <w:sz w:val="22"/>
                <w:szCs w:val="22"/>
              </w:rPr>
            </w:pPr>
            <w:r>
              <w:rPr>
                <w:rFonts w:ascii="Times New Roman" w:hAnsi="Times New Roman"/>
                <w:b/>
                <w:sz w:val="22"/>
                <w:szCs w:val="22"/>
              </w:rPr>
              <w:t>5</w:t>
            </w:r>
          </w:p>
        </w:tc>
        <w:tc>
          <w:tcPr>
            <w:tcW w:w="67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914CDC">
            <w:pPr>
              <w:jc w:val="center"/>
              <w:rPr>
                <w:rFonts w:ascii="Times New Roman" w:hAnsi="Times New Roman"/>
                <w:b/>
                <w:sz w:val="22"/>
                <w:szCs w:val="22"/>
              </w:rPr>
            </w:pPr>
            <w:r>
              <w:rPr>
                <w:rFonts w:ascii="Times New Roman" w:hAnsi="Times New Roman"/>
                <w:b/>
                <w:sz w:val="22"/>
                <w:szCs w:val="22"/>
              </w:rPr>
              <w:t>1</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26E5E" w:rsidP="00914CDC">
            <w:pPr>
              <w:jc w:val="center"/>
              <w:rPr>
                <w:rFonts w:ascii="Times New Roman" w:hAnsi="Times New Roman"/>
                <w:b/>
                <w:sz w:val="22"/>
                <w:szCs w:val="22"/>
              </w:rPr>
            </w:pPr>
            <w:r>
              <w:rPr>
                <w:rFonts w:ascii="Times New Roman" w:hAnsi="Times New Roman"/>
                <w:b/>
                <w:sz w:val="22"/>
                <w:szCs w:val="22"/>
              </w:rPr>
              <w:t>5</w:t>
            </w:r>
          </w:p>
        </w:tc>
        <w:tc>
          <w:tcPr>
            <w:tcW w:w="67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A06036" w:rsidP="00A06036">
            <w:pPr>
              <w:jc w:val="center"/>
              <w:rPr>
                <w:rFonts w:ascii="Times New Roman" w:hAnsi="Times New Roman"/>
                <w:b/>
                <w:sz w:val="22"/>
                <w:szCs w:val="22"/>
              </w:rPr>
            </w:pPr>
            <w:r>
              <w:rPr>
                <w:rFonts w:ascii="Times New Roman" w:hAnsi="Times New Roman"/>
                <w:b/>
                <w:sz w:val="22"/>
                <w:szCs w:val="22"/>
              </w:rPr>
              <w:t>3</w:t>
            </w:r>
          </w:p>
        </w:tc>
        <w:tc>
          <w:tcPr>
            <w:tcW w:w="5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02EEE" w:rsidRPr="00AB12ED" w:rsidRDefault="00E02EEE" w:rsidP="00914CDC">
            <w:pPr>
              <w:jc w:val="center"/>
              <w:rPr>
                <w:rFonts w:ascii="Times New Roman" w:hAnsi="Times New Roman"/>
                <w:b/>
                <w:sz w:val="22"/>
                <w:szCs w:val="22"/>
              </w:rPr>
            </w:pPr>
            <w:r w:rsidRPr="00AB12ED">
              <w:rPr>
                <w:rFonts w:ascii="Times New Roman" w:hAnsi="Times New Roman"/>
                <w:b/>
                <w:sz w:val="22"/>
                <w:szCs w:val="22"/>
              </w:rPr>
              <w:t>1</w:t>
            </w:r>
          </w:p>
        </w:tc>
      </w:tr>
    </w:tbl>
    <w:p w:rsidR="00962BCA" w:rsidRPr="00AC1C29" w:rsidRDefault="00962BCA" w:rsidP="00AC1C29">
      <w:pPr>
        <w:rPr>
          <w:rFonts w:ascii="Times New Roman" w:hAnsi="Times New Roman"/>
          <w:sz w:val="16"/>
          <w:szCs w:val="16"/>
        </w:rPr>
      </w:pPr>
    </w:p>
    <w:p w:rsidR="006F4B70" w:rsidRDefault="00AE63A1" w:rsidP="00635D3F">
      <w:pPr>
        <w:ind w:firstLine="708"/>
        <w:rPr>
          <w:rFonts w:ascii="Times New Roman" w:hAnsi="Times New Roman"/>
          <w:sz w:val="24"/>
          <w:szCs w:val="24"/>
        </w:rPr>
      </w:pPr>
      <w:r w:rsidRPr="00635D3F">
        <w:rPr>
          <w:rFonts w:ascii="Times New Roman" w:hAnsi="Times New Roman"/>
          <w:sz w:val="24"/>
          <w:szCs w:val="24"/>
        </w:rPr>
        <w:t>Paslaugų teikimas DVT vaikams nutrauktas dėl įvair</w:t>
      </w:r>
      <w:r w:rsidR="00B5055E">
        <w:rPr>
          <w:rFonts w:ascii="Times New Roman" w:hAnsi="Times New Roman"/>
          <w:sz w:val="24"/>
          <w:szCs w:val="24"/>
        </w:rPr>
        <w:t>ių priežasčių</w:t>
      </w:r>
      <w:r w:rsidR="005A7738">
        <w:rPr>
          <w:rFonts w:ascii="Times New Roman" w:hAnsi="Times New Roman"/>
          <w:sz w:val="24"/>
          <w:szCs w:val="24"/>
        </w:rPr>
        <w:t>: šeimos</w:t>
      </w:r>
      <w:r w:rsidR="00B5055E">
        <w:rPr>
          <w:rFonts w:ascii="Times New Roman" w:hAnsi="Times New Roman"/>
          <w:sz w:val="24"/>
          <w:szCs w:val="24"/>
        </w:rPr>
        <w:t xml:space="preserve"> išvyko gyventi į rajono pakraštį ar </w:t>
      </w:r>
      <w:r w:rsidR="005A7738">
        <w:rPr>
          <w:rFonts w:ascii="Times New Roman" w:hAnsi="Times New Roman"/>
          <w:sz w:val="24"/>
          <w:szCs w:val="24"/>
        </w:rPr>
        <w:t>į užsienį</w:t>
      </w:r>
      <w:r w:rsidR="00A43BA3">
        <w:rPr>
          <w:rFonts w:ascii="Times New Roman" w:hAnsi="Times New Roman"/>
          <w:sz w:val="24"/>
          <w:szCs w:val="24"/>
        </w:rPr>
        <w:t xml:space="preserve">, </w:t>
      </w:r>
      <w:r w:rsidR="005A7738">
        <w:rPr>
          <w:rFonts w:ascii="Times New Roman" w:hAnsi="Times New Roman"/>
          <w:sz w:val="24"/>
          <w:szCs w:val="24"/>
        </w:rPr>
        <w:t>v</w:t>
      </w:r>
      <w:r w:rsidR="00061630">
        <w:rPr>
          <w:rFonts w:ascii="Times New Roman" w:hAnsi="Times New Roman"/>
          <w:sz w:val="24"/>
          <w:szCs w:val="24"/>
        </w:rPr>
        <w:t>aikai tapo pilnamečiais,</w:t>
      </w:r>
      <w:r w:rsidR="005A7738">
        <w:rPr>
          <w:rFonts w:ascii="Times New Roman" w:hAnsi="Times New Roman"/>
          <w:sz w:val="24"/>
          <w:szCs w:val="24"/>
        </w:rPr>
        <w:t xml:space="preserve"> pakeista paslaugų rūšis, vaikai pradėjo lankyti sporto mokyklą ir paslaugų laikas tapo nesuderinamas bei pan.</w:t>
      </w:r>
    </w:p>
    <w:p w:rsidR="001964E7" w:rsidRPr="001964E7" w:rsidRDefault="00914CDC" w:rsidP="001964E7">
      <w:pPr>
        <w:ind w:firstLine="708"/>
        <w:jc w:val="center"/>
        <w:rPr>
          <w:rFonts w:ascii="Times New Roman" w:hAnsi="Times New Roman"/>
          <w:b/>
          <w:i/>
          <w:sz w:val="16"/>
          <w:szCs w:val="16"/>
        </w:rPr>
      </w:pPr>
      <w:r>
        <w:rPr>
          <w:rFonts w:ascii="Times New Roman" w:hAnsi="Times New Roman"/>
          <w:b/>
          <w:i/>
          <w:sz w:val="24"/>
          <w:szCs w:val="24"/>
        </w:rPr>
        <w:tab/>
      </w:r>
    </w:p>
    <w:p w:rsidR="001964E7" w:rsidRPr="00922F06" w:rsidRDefault="001964E7" w:rsidP="001964E7">
      <w:pPr>
        <w:ind w:firstLine="708"/>
        <w:jc w:val="center"/>
        <w:rPr>
          <w:rFonts w:ascii="Times New Roman" w:hAnsi="Times New Roman"/>
          <w:b/>
          <w:i/>
          <w:sz w:val="24"/>
          <w:szCs w:val="24"/>
        </w:rPr>
      </w:pPr>
      <w:r w:rsidRPr="00922F06">
        <w:rPr>
          <w:rFonts w:ascii="Times New Roman" w:hAnsi="Times New Roman"/>
          <w:b/>
          <w:i/>
          <w:sz w:val="24"/>
          <w:szCs w:val="24"/>
        </w:rPr>
        <w:t>Paslaugų gavėjai bei priežastys dėl kurių jiems buvo teikiamos pas</w:t>
      </w:r>
      <w:r>
        <w:rPr>
          <w:rFonts w:ascii="Times New Roman" w:hAnsi="Times New Roman"/>
          <w:b/>
          <w:i/>
          <w:sz w:val="24"/>
          <w:szCs w:val="24"/>
        </w:rPr>
        <w:t>laugos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59"/>
        <w:gridCol w:w="1843"/>
        <w:gridCol w:w="1276"/>
        <w:gridCol w:w="1842"/>
        <w:gridCol w:w="1701"/>
      </w:tblGrid>
      <w:tr w:rsidR="001964E7" w:rsidRPr="00922F06" w:rsidTr="00441FDB">
        <w:tc>
          <w:tcPr>
            <w:tcW w:w="4928" w:type="dxa"/>
            <w:gridSpan w:val="3"/>
            <w:shd w:val="clear" w:color="auto" w:fill="C6D9F1" w:themeFill="text2" w:themeFillTint="33"/>
          </w:tcPr>
          <w:p w:rsidR="001964E7" w:rsidRPr="00922F06" w:rsidRDefault="001964E7" w:rsidP="00441FDB">
            <w:pPr>
              <w:jc w:val="center"/>
              <w:rPr>
                <w:rFonts w:ascii="Times New Roman" w:hAnsi="Times New Roman"/>
                <w:b/>
                <w:sz w:val="24"/>
                <w:szCs w:val="24"/>
              </w:rPr>
            </w:pPr>
            <w:r w:rsidRPr="00922F06">
              <w:rPr>
                <w:rFonts w:ascii="Times New Roman" w:hAnsi="Times New Roman"/>
                <w:b/>
                <w:sz w:val="24"/>
                <w:szCs w:val="24"/>
              </w:rPr>
              <w:t>Vaikai</w:t>
            </w:r>
          </w:p>
        </w:tc>
        <w:tc>
          <w:tcPr>
            <w:tcW w:w="4819" w:type="dxa"/>
            <w:gridSpan w:val="3"/>
            <w:shd w:val="clear" w:color="auto" w:fill="C6D9F1" w:themeFill="text2" w:themeFillTint="33"/>
          </w:tcPr>
          <w:p w:rsidR="001964E7" w:rsidRPr="00922F06" w:rsidRDefault="001964E7" w:rsidP="00441FDB">
            <w:pPr>
              <w:jc w:val="center"/>
              <w:rPr>
                <w:rFonts w:ascii="Times New Roman" w:hAnsi="Times New Roman"/>
                <w:b/>
                <w:sz w:val="24"/>
                <w:szCs w:val="24"/>
              </w:rPr>
            </w:pPr>
            <w:r w:rsidRPr="00922F06">
              <w:rPr>
                <w:rFonts w:ascii="Times New Roman" w:hAnsi="Times New Roman"/>
                <w:b/>
                <w:sz w:val="24"/>
                <w:szCs w:val="24"/>
              </w:rPr>
              <w:t>Šeimos</w:t>
            </w:r>
          </w:p>
        </w:tc>
      </w:tr>
      <w:tr w:rsidR="001964E7" w:rsidRPr="00922F06" w:rsidTr="00441FDB">
        <w:tc>
          <w:tcPr>
            <w:tcW w:w="4928" w:type="dxa"/>
            <w:gridSpan w:val="3"/>
          </w:tcPr>
          <w:p w:rsidR="001964E7" w:rsidRPr="00922F06" w:rsidRDefault="001964E7" w:rsidP="00441FDB">
            <w:pPr>
              <w:jc w:val="center"/>
              <w:rPr>
                <w:rFonts w:ascii="Times New Roman" w:hAnsi="Times New Roman"/>
                <w:sz w:val="20"/>
                <w:szCs w:val="20"/>
              </w:rPr>
            </w:pPr>
            <w:r w:rsidRPr="00922F06">
              <w:rPr>
                <w:rFonts w:ascii="Times New Roman" w:hAnsi="Times New Roman"/>
                <w:sz w:val="20"/>
                <w:szCs w:val="20"/>
              </w:rPr>
              <w:t>Be</w:t>
            </w:r>
            <w:r>
              <w:rPr>
                <w:rFonts w:ascii="Times New Roman" w:hAnsi="Times New Roman"/>
                <w:sz w:val="20"/>
                <w:szCs w:val="20"/>
              </w:rPr>
              <w:t>ndras vaikų, kuriems per metus</w:t>
            </w:r>
            <w:r w:rsidRPr="00922F06">
              <w:rPr>
                <w:rFonts w:ascii="Times New Roman" w:hAnsi="Times New Roman"/>
                <w:sz w:val="20"/>
                <w:szCs w:val="20"/>
              </w:rPr>
              <w:t xml:space="preserve"> buvo teikiamos socialinės paslaugos tarnyboje, skaičius</w:t>
            </w:r>
          </w:p>
        </w:tc>
        <w:tc>
          <w:tcPr>
            <w:tcW w:w="4819" w:type="dxa"/>
            <w:gridSpan w:val="3"/>
            <w:shd w:val="clear" w:color="auto" w:fill="auto"/>
          </w:tcPr>
          <w:p w:rsidR="001964E7" w:rsidRPr="00922F06" w:rsidRDefault="001964E7" w:rsidP="00441FDB">
            <w:pPr>
              <w:jc w:val="center"/>
              <w:rPr>
                <w:rFonts w:ascii="Times New Roman" w:hAnsi="Times New Roman"/>
                <w:sz w:val="20"/>
                <w:szCs w:val="20"/>
              </w:rPr>
            </w:pPr>
            <w:r w:rsidRPr="00922F06">
              <w:rPr>
                <w:rFonts w:ascii="Times New Roman" w:hAnsi="Times New Roman"/>
                <w:sz w:val="20"/>
                <w:szCs w:val="20"/>
              </w:rPr>
              <w:t xml:space="preserve">Bendras </w:t>
            </w:r>
            <w:r>
              <w:rPr>
                <w:rFonts w:ascii="Times New Roman" w:hAnsi="Times New Roman"/>
                <w:sz w:val="20"/>
                <w:szCs w:val="20"/>
              </w:rPr>
              <w:t>šeimų, kurių vaikams per metus</w:t>
            </w:r>
            <w:r w:rsidRPr="00922F06">
              <w:rPr>
                <w:rFonts w:ascii="Times New Roman" w:hAnsi="Times New Roman"/>
                <w:sz w:val="20"/>
                <w:szCs w:val="20"/>
              </w:rPr>
              <w:t xml:space="preserve"> buvo teiktos socialinės paslaugos tarnyboje, skaičius</w:t>
            </w:r>
          </w:p>
        </w:tc>
      </w:tr>
      <w:tr w:rsidR="001964E7" w:rsidRPr="00922F06" w:rsidTr="00441FDB">
        <w:tc>
          <w:tcPr>
            <w:tcW w:w="4928" w:type="dxa"/>
            <w:gridSpan w:val="3"/>
            <w:shd w:val="clear" w:color="auto" w:fill="C6D9F1" w:themeFill="text2" w:themeFillTint="33"/>
          </w:tcPr>
          <w:p w:rsidR="001964E7" w:rsidRPr="00922F06" w:rsidRDefault="008561BE" w:rsidP="00441FDB">
            <w:pPr>
              <w:jc w:val="center"/>
              <w:rPr>
                <w:rFonts w:ascii="Times New Roman" w:hAnsi="Times New Roman"/>
                <w:b/>
                <w:sz w:val="24"/>
                <w:szCs w:val="24"/>
              </w:rPr>
            </w:pPr>
            <w:r>
              <w:rPr>
                <w:rFonts w:ascii="Times New Roman" w:hAnsi="Times New Roman"/>
                <w:b/>
                <w:sz w:val="24"/>
                <w:szCs w:val="24"/>
              </w:rPr>
              <w:t>37</w:t>
            </w:r>
          </w:p>
        </w:tc>
        <w:tc>
          <w:tcPr>
            <w:tcW w:w="4819" w:type="dxa"/>
            <w:gridSpan w:val="3"/>
            <w:shd w:val="clear" w:color="auto" w:fill="C6D9F1" w:themeFill="text2" w:themeFillTint="33"/>
          </w:tcPr>
          <w:p w:rsidR="001964E7" w:rsidRPr="00922F06" w:rsidRDefault="001964E7" w:rsidP="00441FDB">
            <w:pPr>
              <w:tabs>
                <w:tab w:val="center" w:pos="2322"/>
              </w:tabs>
              <w:rPr>
                <w:rFonts w:ascii="Times New Roman" w:hAnsi="Times New Roman"/>
                <w:b/>
                <w:sz w:val="24"/>
                <w:szCs w:val="24"/>
              </w:rPr>
            </w:pPr>
            <w:r w:rsidRPr="00922F06">
              <w:rPr>
                <w:rFonts w:ascii="Times New Roman" w:hAnsi="Times New Roman"/>
                <w:b/>
                <w:sz w:val="24"/>
                <w:szCs w:val="24"/>
              </w:rPr>
              <w:tab/>
            </w:r>
            <w:r w:rsidR="0000015D">
              <w:rPr>
                <w:rFonts w:ascii="Times New Roman" w:hAnsi="Times New Roman"/>
                <w:b/>
                <w:sz w:val="24"/>
                <w:szCs w:val="24"/>
              </w:rPr>
              <w:t>22</w:t>
            </w:r>
          </w:p>
        </w:tc>
      </w:tr>
      <w:tr w:rsidR="001964E7" w:rsidRPr="00922F06" w:rsidTr="00B84D4D">
        <w:tc>
          <w:tcPr>
            <w:tcW w:w="1526" w:type="dxa"/>
            <w:shd w:val="clear" w:color="auto" w:fill="auto"/>
          </w:tcPr>
          <w:p w:rsidR="001964E7" w:rsidRPr="003F3C7C" w:rsidRDefault="001964E7" w:rsidP="00441FDB">
            <w:pPr>
              <w:jc w:val="center"/>
              <w:rPr>
                <w:rFonts w:ascii="Times New Roman" w:hAnsi="Times New Roman"/>
                <w:sz w:val="18"/>
                <w:szCs w:val="18"/>
              </w:rPr>
            </w:pPr>
            <w:r w:rsidRPr="003F3C7C">
              <w:rPr>
                <w:rFonts w:ascii="Times New Roman" w:hAnsi="Times New Roman"/>
                <w:sz w:val="18"/>
                <w:szCs w:val="18"/>
              </w:rPr>
              <w:t>Iš jų – socialinės rizikos šeimų vaikai</w:t>
            </w:r>
          </w:p>
        </w:tc>
        <w:tc>
          <w:tcPr>
            <w:tcW w:w="1559" w:type="dxa"/>
            <w:shd w:val="clear" w:color="auto" w:fill="auto"/>
          </w:tcPr>
          <w:p w:rsidR="001964E7" w:rsidRPr="003F3C7C" w:rsidRDefault="000367DF" w:rsidP="00441FDB">
            <w:pPr>
              <w:jc w:val="center"/>
              <w:rPr>
                <w:rFonts w:ascii="Times New Roman" w:hAnsi="Times New Roman"/>
                <w:sz w:val="18"/>
                <w:szCs w:val="18"/>
              </w:rPr>
            </w:pPr>
            <w:r>
              <w:rPr>
                <w:rFonts w:ascii="Times New Roman" w:hAnsi="Times New Roman"/>
                <w:sz w:val="18"/>
                <w:szCs w:val="18"/>
              </w:rPr>
              <w:t>Delikventinio elgesio s</w:t>
            </w:r>
            <w:r w:rsidR="001964E7" w:rsidRPr="003F3C7C">
              <w:rPr>
                <w:rFonts w:ascii="Times New Roman" w:hAnsi="Times New Roman"/>
                <w:sz w:val="18"/>
                <w:szCs w:val="18"/>
              </w:rPr>
              <w:t>ociali</w:t>
            </w:r>
            <w:r>
              <w:rPr>
                <w:rFonts w:ascii="Times New Roman" w:hAnsi="Times New Roman"/>
                <w:sz w:val="18"/>
                <w:szCs w:val="18"/>
              </w:rPr>
              <w:t>nės rizikos vaikai</w:t>
            </w:r>
          </w:p>
        </w:tc>
        <w:tc>
          <w:tcPr>
            <w:tcW w:w="1843" w:type="dxa"/>
            <w:shd w:val="clear" w:color="auto" w:fill="auto"/>
          </w:tcPr>
          <w:p w:rsidR="001964E7" w:rsidRPr="003F3C7C" w:rsidRDefault="00801D72" w:rsidP="00441FDB">
            <w:pPr>
              <w:jc w:val="center"/>
              <w:rPr>
                <w:rFonts w:ascii="Times New Roman" w:hAnsi="Times New Roman"/>
                <w:sz w:val="18"/>
                <w:szCs w:val="18"/>
              </w:rPr>
            </w:pPr>
            <w:r>
              <w:rPr>
                <w:rFonts w:ascii="Times New Roman" w:hAnsi="Times New Roman"/>
                <w:sz w:val="18"/>
                <w:szCs w:val="18"/>
              </w:rPr>
              <w:t>V</w:t>
            </w:r>
            <w:r w:rsidR="00CA2653">
              <w:rPr>
                <w:rFonts w:ascii="Times New Roman" w:hAnsi="Times New Roman"/>
                <w:sz w:val="18"/>
                <w:szCs w:val="18"/>
              </w:rPr>
              <w:t>aikai, augantys mažas pajamas gaunančiose šeimose</w:t>
            </w:r>
          </w:p>
        </w:tc>
        <w:tc>
          <w:tcPr>
            <w:tcW w:w="1276" w:type="dxa"/>
            <w:shd w:val="clear" w:color="auto" w:fill="auto"/>
          </w:tcPr>
          <w:p w:rsidR="001964E7" w:rsidRPr="003F3C7C" w:rsidRDefault="001964E7" w:rsidP="00441FDB">
            <w:pPr>
              <w:jc w:val="center"/>
              <w:rPr>
                <w:rFonts w:ascii="Times New Roman" w:hAnsi="Times New Roman"/>
                <w:sz w:val="18"/>
                <w:szCs w:val="18"/>
              </w:rPr>
            </w:pPr>
            <w:r w:rsidRPr="003F3C7C">
              <w:rPr>
                <w:rFonts w:ascii="Times New Roman" w:hAnsi="Times New Roman"/>
                <w:sz w:val="18"/>
                <w:szCs w:val="18"/>
              </w:rPr>
              <w:t>Iš jų – socialinės rizikos šeimos</w:t>
            </w:r>
          </w:p>
        </w:tc>
        <w:tc>
          <w:tcPr>
            <w:tcW w:w="1842" w:type="dxa"/>
            <w:shd w:val="clear" w:color="auto" w:fill="auto"/>
          </w:tcPr>
          <w:p w:rsidR="001964E7" w:rsidRPr="003F3C7C" w:rsidRDefault="00AD122B" w:rsidP="00441FDB">
            <w:pPr>
              <w:jc w:val="center"/>
              <w:rPr>
                <w:rFonts w:ascii="Times New Roman" w:hAnsi="Times New Roman"/>
                <w:sz w:val="18"/>
                <w:szCs w:val="18"/>
              </w:rPr>
            </w:pPr>
            <w:r>
              <w:rPr>
                <w:rFonts w:ascii="Times New Roman" w:hAnsi="Times New Roman"/>
                <w:sz w:val="18"/>
                <w:szCs w:val="18"/>
              </w:rPr>
              <w:t>Šeimos, kuriose auga s</w:t>
            </w:r>
            <w:r w:rsidRPr="003F3C7C">
              <w:rPr>
                <w:rFonts w:ascii="Times New Roman" w:hAnsi="Times New Roman"/>
                <w:sz w:val="18"/>
                <w:szCs w:val="18"/>
              </w:rPr>
              <w:t>ociali</w:t>
            </w:r>
            <w:r>
              <w:rPr>
                <w:rFonts w:ascii="Times New Roman" w:hAnsi="Times New Roman"/>
                <w:sz w:val="18"/>
                <w:szCs w:val="18"/>
              </w:rPr>
              <w:t>nės rizikos vaikai</w:t>
            </w:r>
          </w:p>
        </w:tc>
        <w:tc>
          <w:tcPr>
            <w:tcW w:w="1701" w:type="dxa"/>
            <w:shd w:val="clear" w:color="auto" w:fill="auto"/>
          </w:tcPr>
          <w:p w:rsidR="001964E7" w:rsidRPr="003F3C7C" w:rsidRDefault="00AD122B" w:rsidP="00441FDB">
            <w:pPr>
              <w:jc w:val="center"/>
              <w:rPr>
                <w:rFonts w:ascii="Times New Roman" w:hAnsi="Times New Roman"/>
                <w:sz w:val="18"/>
                <w:szCs w:val="18"/>
              </w:rPr>
            </w:pPr>
            <w:r>
              <w:rPr>
                <w:rFonts w:ascii="Times New Roman" w:hAnsi="Times New Roman"/>
                <w:sz w:val="18"/>
                <w:szCs w:val="18"/>
              </w:rPr>
              <w:t>Mažas pajamas gaunančios šeimos</w:t>
            </w:r>
          </w:p>
        </w:tc>
      </w:tr>
      <w:tr w:rsidR="001964E7" w:rsidRPr="00922F06" w:rsidTr="00B84D4D">
        <w:tc>
          <w:tcPr>
            <w:tcW w:w="1526" w:type="dxa"/>
            <w:shd w:val="clear" w:color="auto" w:fill="C6D9F1" w:themeFill="text2" w:themeFillTint="33"/>
          </w:tcPr>
          <w:p w:rsidR="001964E7" w:rsidRPr="00922F06" w:rsidRDefault="00AD122B" w:rsidP="00441FDB">
            <w:pPr>
              <w:jc w:val="center"/>
              <w:rPr>
                <w:rFonts w:ascii="Times New Roman" w:hAnsi="Times New Roman"/>
                <w:b/>
                <w:sz w:val="24"/>
                <w:szCs w:val="24"/>
              </w:rPr>
            </w:pPr>
            <w:r>
              <w:rPr>
                <w:rFonts w:ascii="Times New Roman" w:hAnsi="Times New Roman"/>
                <w:b/>
                <w:sz w:val="24"/>
                <w:szCs w:val="24"/>
              </w:rPr>
              <w:t>19</w:t>
            </w:r>
          </w:p>
        </w:tc>
        <w:tc>
          <w:tcPr>
            <w:tcW w:w="1559" w:type="dxa"/>
            <w:shd w:val="clear" w:color="auto" w:fill="C6D9F1" w:themeFill="text2" w:themeFillTint="33"/>
          </w:tcPr>
          <w:p w:rsidR="001964E7" w:rsidRPr="00922F06" w:rsidRDefault="00AD122B" w:rsidP="00441FDB">
            <w:pPr>
              <w:jc w:val="center"/>
              <w:rPr>
                <w:rFonts w:ascii="Times New Roman" w:hAnsi="Times New Roman"/>
                <w:b/>
                <w:sz w:val="24"/>
                <w:szCs w:val="24"/>
              </w:rPr>
            </w:pPr>
            <w:r>
              <w:rPr>
                <w:rFonts w:ascii="Times New Roman" w:hAnsi="Times New Roman"/>
                <w:b/>
                <w:sz w:val="24"/>
                <w:szCs w:val="24"/>
              </w:rPr>
              <w:t>2</w:t>
            </w:r>
          </w:p>
        </w:tc>
        <w:tc>
          <w:tcPr>
            <w:tcW w:w="1843" w:type="dxa"/>
            <w:shd w:val="clear" w:color="auto" w:fill="C6D9F1" w:themeFill="text2" w:themeFillTint="33"/>
          </w:tcPr>
          <w:p w:rsidR="001964E7" w:rsidRPr="00922F06" w:rsidRDefault="00AD122B" w:rsidP="00441FDB">
            <w:pPr>
              <w:jc w:val="center"/>
              <w:rPr>
                <w:rFonts w:ascii="Times New Roman" w:hAnsi="Times New Roman"/>
                <w:b/>
                <w:sz w:val="24"/>
                <w:szCs w:val="24"/>
              </w:rPr>
            </w:pPr>
            <w:r>
              <w:rPr>
                <w:rFonts w:ascii="Times New Roman" w:hAnsi="Times New Roman"/>
                <w:b/>
                <w:sz w:val="24"/>
                <w:szCs w:val="24"/>
              </w:rPr>
              <w:t>16</w:t>
            </w:r>
          </w:p>
        </w:tc>
        <w:tc>
          <w:tcPr>
            <w:tcW w:w="1276" w:type="dxa"/>
            <w:shd w:val="clear" w:color="auto" w:fill="C6D9F1" w:themeFill="text2" w:themeFillTint="33"/>
          </w:tcPr>
          <w:p w:rsidR="001964E7" w:rsidRPr="00922F06" w:rsidRDefault="001964E7" w:rsidP="00441FDB">
            <w:pPr>
              <w:jc w:val="center"/>
              <w:rPr>
                <w:rFonts w:ascii="Times New Roman" w:hAnsi="Times New Roman"/>
                <w:b/>
                <w:sz w:val="24"/>
                <w:szCs w:val="24"/>
              </w:rPr>
            </w:pPr>
            <w:r w:rsidRPr="00922F06">
              <w:rPr>
                <w:rFonts w:ascii="Times New Roman" w:hAnsi="Times New Roman"/>
                <w:b/>
                <w:sz w:val="24"/>
                <w:szCs w:val="24"/>
              </w:rPr>
              <w:t>1</w:t>
            </w:r>
            <w:r w:rsidR="008561BE">
              <w:rPr>
                <w:rFonts w:ascii="Times New Roman" w:hAnsi="Times New Roman"/>
                <w:b/>
                <w:sz w:val="24"/>
                <w:szCs w:val="24"/>
              </w:rPr>
              <w:t>2</w:t>
            </w:r>
          </w:p>
        </w:tc>
        <w:tc>
          <w:tcPr>
            <w:tcW w:w="1842" w:type="dxa"/>
            <w:shd w:val="clear" w:color="auto" w:fill="C6D9F1" w:themeFill="text2" w:themeFillTint="33"/>
          </w:tcPr>
          <w:p w:rsidR="001964E7" w:rsidRPr="00922F06" w:rsidRDefault="00AD122B" w:rsidP="00441FDB">
            <w:pPr>
              <w:jc w:val="center"/>
              <w:rPr>
                <w:rFonts w:ascii="Times New Roman" w:hAnsi="Times New Roman"/>
                <w:b/>
                <w:sz w:val="24"/>
                <w:szCs w:val="24"/>
              </w:rPr>
            </w:pPr>
            <w:r>
              <w:rPr>
                <w:rFonts w:ascii="Times New Roman" w:hAnsi="Times New Roman"/>
                <w:b/>
                <w:sz w:val="24"/>
                <w:szCs w:val="24"/>
              </w:rPr>
              <w:t>2</w:t>
            </w:r>
          </w:p>
        </w:tc>
        <w:tc>
          <w:tcPr>
            <w:tcW w:w="1701" w:type="dxa"/>
            <w:shd w:val="clear" w:color="auto" w:fill="C6D9F1" w:themeFill="text2" w:themeFillTint="33"/>
          </w:tcPr>
          <w:p w:rsidR="001964E7" w:rsidRPr="00922F06" w:rsidRDefault="0000015D" w:rsidP="00441FDB">
            <w:pPr>
              <w:jc w:val="center"/>
              <w:rPr>
                <w:rFonts w:ascii="Times New Roman" w:hAnsi="Times New Roman"/>
                <w:b/>
                <w:sz w:val="24"/>
                <w:szCs w:val="24"/>
              </w:rPr>
            </w:pPr>
            <w:r>
              <w:rPr>
                <w:rFonts w:ascii="Times New Roman" w:hAnsi="Times New Roman"/>
                <w:b/>
                <w:sz w:val="24"/>
                <w:szCs w:val="24"/>
              </w:rPr>
              <w:t>8</w:t>
            </w:r>
          </w:p>
        </w:tc>
      </w:tr>
    </w:tbl>
    <w:p w:rsidR="001964E7" w:rsidRDefault="001964E7" w:rsidP="004E69D8">
      <w:pPr>
        <w:rPr>
          <w:rFonts w:ascii="Times New Roman" w:hAnsi="Times New Roman"/>
          <w:sz w:val="24"/>
          <w:szCs w:val="24"/>
        </w:rPr>
      </w:pPr>
    </w:p>
    <w:p w:rsidR="00D33AE7" w:rsidRPr="00F84511" w:rsidRDefault="00756A5F" w:rsidP="00241516">
      <w:pPr>
        <w:ind w:firstLine="708"/>
        <w:rPr>
          <w:rFonts w:ascii="Times New Roman" w:hAnsi="Times New Roman"/>
          <w:sz w:val="24"/>
          <w:szCs w:val="24"/>
        </w:rPr>
      </w:pPr>
      <w:r w:rsidRPr="00E00D80">
        <w:rPr>
          <w:rFonts w:ascii="Times New Roman" w:hAnsi="Times New Roman"/>
          <w:sz w:val="24"/>
          <w:szCs w:val="24"/>
        </w:rPr>
        <w:t>Kasdien ištisus metus, išskyrus moksl</w:t>
      </w:r>
      <w:r w:rsidR="00691AF9" w:rsidRPr="00E00D80">
        <w:rPr>
          <w:rFonts w:ascii="Times New Roman" w:hAnsi="Times New Roman"/>
          <w:sz w:val="24"/>
          <w:szCs w:val="24"/>
        </w:rPr>
        <w:t xml:space="preserve">eivių atostogų metu, </w:t>
      </w:r>
      <w:r w:rsidR="00E00D80">
        <w:rPr>
          <w:rFonts w:ascii="Times New Roman" w:hAnsi="Times New Roman"/>
          <w:sz w:val="24"/>
          <w:szCs w:val="24"/>
        </w:rPr>
        <w:t>vaikams</w:t>
      </w:r>
      <w:r w:rsidR="00691AF9" w:rsidRPr="00E00D80">
        <w:rPr>
          <w:rFonts w:ascii="Times New Roman" w:hAnsi="Times New Roman"/>
          <w:sz w:val="24"/>
          <w:szCs w:val="24"/>
        </w:rPr>
        <w:t xml:space="preserve"> </w:t>
      </w:r>
      <w:r w:rsidR="00CA3729">
        <w:rPr>
          <w:rFonts w:ascii="Times New Roman" w:hAnsi="Times New Roman"/>
          <w:sz w:val="24"/>
          <w:szCs w:val="24"/>
        </w:rPr>
        <w:t xml:space="preserve">buvo </w:t>
      </w:r>
      <w:r w:rsidR="00691AF9" w:rsidRPr="00E00D80">
        <w:rPr>
          <w:rFonts w:ascii="Times New Roman" w:hAnsi="Times New Roman"/>
          <w:sz w:val="24"/>
          <w:szCs w:val="24"/>
        </w:rPr>
        <w:t>teikiam</w:t>
      </w:r>
      <w:r w:rsidR="00DC5294">
        <w:rPr>
          <w:rFonts w:ascii="Times New Roman" w:hAnsi="Times New Roman"/>
          <w:sz w:val="24"/>
          <w:szCs w:val="24"/>
        </w:rPr>
        <w:t>a</w:t>
      </w:r>
      <w:r w:rsidRPr="00E00D80">
        <w:rPr>
          <w:rFonts w:ascii="Times New Roman" w:hAnsi="Times New Roman"/>
          <w:sz w:val="24"/>
          <w:szCs w:val="24"/>
        </w:rPr>
        <w:t xml:space="preserve"> </w:t>
      </w:r>
      <w:r w:rsidR="00FD6CCB">
        <w:rPr>
          <w:rFonts w:ascii="Times New Roman" w:hAnsi="Times New Roman"/>
          <w:sz w:val="24"/>
          <w:szCs w:val="24"/>
        </w:rPr>
        <w:t xml:space="preserve">pagalba </w:t>
      </w:r>
      <w:r w:rsidRPr="00E00D80">
        <w:rPr>
          <w:rFonts w:ascii="Times New Roman" w:hAnsi="Times New Roman"/>
          <w:sz w:val="24"/>
          <w:szCs w:val="24"/>
        </w:rPr>
        <w:t>p</w:t>
      </w:r>
      <w:r w:rsidR="00FD6CCB">
        <w:rPr>
          <w:rFonts w:ascii="Times New Roman" w:hAnsi="Times New Roman"/>
          <w:sz w:val="24"/>
          <w:szCs w:val="24"/>
        </w:rPr>
        <w:t>amokų ruošoje</w:t>
      </w:r>
      <w:r w:rsidR="00CA3729">
        <w:rPr>
          <w:rFonts w:ascii="Times New Roman" w:hAnsi="Times New Roman"/>
          <w:sz w:val="24"/>
          <w:szCs w:val="24"/>
        </w:rPr>
        <w:t>. Veikla buvo vykdoma</w:t>
      </w:r>
      <w:r w:rsidRPr="00E00D80">
        <w:rPr>
          <w:rFonts w:ascii="Times New Roman" w:hAnsi="Times New Roman"/>
          <w:sz w:val="24"/>
          <w:szCs w:val="24"/>
        </w:rPr>
        <w:t xml:space="preserve"> pagal įvairias progr</w:t>
      </w:r>
      <w:r w:rsidR="00D33AE7">
        <w:rPr>
          <w:rFonts w:ascii="Times New Roman" w:hAnsi="Times New Roman"/>
          <w:sz w:val="24"/>
          <w:szCs w:val="24"/>
        </w:rPr>
        <w:t>amas: „Socialinių įgūdžių ugdymas</w:t>
      </w:r>
      <w:r w:rsidRPr="00E00D80">
        <w:rPr>
          <w:rFonts w:ascii="Times New Roman" w:hAnsi="Times New Roman"/>
          <w:sz w:val="24"/>
          <w:szCs w:val="24"/>
        </w:rPr>
        <w:t>“, „Savęs pažinim</w:t>
      </w:r>
      <w:r w:rsidR="00D33AE7">
        <w:rPr>
          <w:rFonts w:ascii="Times New Roman" w:hAnsi="Times New Roman"/>
          <w:sz w:val="24"/>
          <w:szCs w:val="24"/>
        </w:rPr>
        <w:t>as per dailę“, ,,Gamtos bičiuliai</w:t>
      </w:r>
      <w:r w:rsidRPr="00E00D80">
        <w:rPr>
          <w:rFonts w:ascii="Times New Roman" w:hAnsi="Times New Roman"/>
          <w:sz w:val="24"/>
          <w:szCs w:val="24"/>
        </w:rPr>
        <w:t>“, ,,Gudručių klubas“, „Rankdarbiai“</w:t>
      </w:r>
      <w:r w:rsidR="00D33AE7">
        <w:rPr>
          <w:rFonts w:ascii="Times New Roman" w:hAnsi="Times New Roman"/>
          <w:sz w:val="24"/>
          <w:szCs w:val="24"/>
        </w:rPr>
        <w:t xml:space="preserve">, „Sveikuoliai“, </w:t>
      </w:r>
      <w:r w:rsidR="00D33AE7">
        <w:rPr>
          <w:rFonts w:ascii="Times New Roman" w:hAnsi="Times New Roman"/>
          <w:sz w:val="24"/>
          <w:szCs w:val="24"/>
        </w:rPr>
        <w:lastRenderedPageBreak/>
        <w:t>„Virtuvės virtuozai“</w:t>
      </w:r>
      <w:r w:rsidRPr="00E00D80">
        <w:rPr>
          <w:rFonts w:ascii="Times New Roman" w:hAnsi="Times New Roman"/>
          <w:sz w:val="24"/>
          <w:szCs w:val="24"/>
        </w:rPr>
        <w:t xml:space="preserve">. </w:t>
      </w:r>
      <w:r w:rsidR="00D33AE7">
        <w:rPr>
          <w:rFonts w:ascii="Times New Roman" w:hAnsi="Times New Roman"/>
          <w:sz w:val="24"/>
          <w:szCs w:val="24"/>
        </w:rPr>
        <w:t>Pasakų</w:t>
      </w:r>
      <w:r w:rsidR="00E03A97">
        <w:rPr>
          <w:rFonts w:ascii="Times New Roman" w:hAnsi="Times New Roman"/>
          <w:sz w:val="24"/>
          <w:szCs w:val="24"/>
        </w:rPr>
        <w:t xml:space="preserve"> terapijos užsiėmimus bei i</w:t>
      </w:r>
      <w:r w:rsidR="00533606">
        <w:rPr>
          <w:rFonts w:ascii="Times New Roman" w:hAnsi="Times New Roman"/>
          <w:sz w:val="24"/>
          <w:szCs w:val="24"/>
        </w:rPr>
        <w:t>ndividualias konsultacijas vedė</w:t>
      </w:r>
      <w:r w:rsidR="00E03A97">
        <w:rPr>
          <w:rFonts w:ascii="Times New Roman" w:hAnsi="Times New Roman"/>
          <w:sz w:val="24"/>
          <w:szCs w:val="24"/>
        </w:rPr>
        <w:t xml:space="preserve"> psichologė. </w:t>
      </w:r>
      <w:r w:rsidR="00A96E91" w:rsidRPr="00A96E91">
        <w:rPr>
          <w:rFonts w:ascii="Times New Roman" w:hAnsi="Times New Roman"/>
          <w:sz w:val="24"/>
          <w:szCs w:val="24"/>
        </w:rPr>
        <w:t>Buvo vedami pokalbiai, diskusijos įvairiomis temomis, vaikų pasiekimų ir elgesio vertinimo popietės, grožinės vaikiškos literatūros skaitymas, muzikos įrašų klausymas</w:t>
      </w:r>
      <w:r w:rsidR="00A96E91">
        <w:rPr>
          <w:rFonts w:ascii="Times New Roman" w:hAnsi="Times New Roman"/>
          <w:sz w:val="24"/>
          <w:szCs w:val="24"/>
        </w:rPr>
        <w:t xml:space="preserve"> ir aptarimas, buvo </w:t>
      </w:r>
      <w:r w:rsidR="0098374B" w:rsidRPr="00E00D80">
        <w:rPr>
          <w:rFonts w:ascii="Times New Roman" w:hAnsi="Times New Roman"/>
          <w:sz w:val="24"/>
          <w:szCs w:val="24"/>
        </w:rPr>
        <w:t>organizuojami fizinio aktyvumo</w:t>
      </w:r>
      <w:r w:rsidRPr="00E00D80">
        <w:rPr>
          <w:rFonts w:ascii="Times New Roman" w:hAnsi="Times New Roman"/>
          <w:sz w:val="24"/>
          <w:szCs w:val="24"/>
        </w:rPr>
        <w:t>, sveikos gyvens</w:t>
      </w:r>
      <w:r w:rsidR="00E00D80">
        <w:rPr>
          <w:rFonts w:ascii="Times New Roman" w:hAnsi="Times New Roman"/>
          <w:sz w:val="24"/>
          <w:szCs w:val="24"/>
        </w:rPr>
        <w:t>en</w:t>
      </w:r>
      <w:r w:rsidR="00A96E91">
        <w:rPr>
          <w:rFonts w:ascii="Times New Roman" w:hAnsi="Times New Roman"/>
          <w:sz w:val="24"/>
          <w:szCs w:val="24"/>
        </w:rPr>
        <w:t xml:space="preserve">os užsiėmimai salėje ir lauke. </w:t>
      </w:r>
      <w:r w:rsidR="00533606">
        <w:rPr>
          <w:rFonts w:ascii="Times New Roman" w:hAnsi="Times New Roman"/>
          <w:sz w:val="24"/>
          <w:szCs w:val="24"/>
        </w:rPr>
        <w:t>Vaikai noriai dalyvavo ir patys organizavo</w:t>
      </w:r>
      <w:r w:rsidR="0098374B" w:rsidRPr="00E00D80">
        <w:rPr>
          <w:rFonts w:ascii="Times New Roman" w:hAnsi="Times New Roman"/>
          <w:sz w:val="24"/>
          <w:szCs w:val="24"/>
        </w:rPr>
        <w:t xml:space="preserve"> įvairias viktorinas, konkursus</w:t>
      </w:r>
      <w:r w:rsidRPr="00E00D80">
        <w:rPr>
          <w:rFonts w:ascii="Times New Roman" w:hAnsi="Times New Roman"/>
          <w:sz w:val="24"/>
          <w:szCs w:val="24"/>
        </w:rPr>
        <w:t>,</w:t>
      </w:r>
      <w:r w:rsidR="00E00D80">
        <w:rPr>
          <w:rFonts w:ascii="Times New Roman" w:hAnsi="Times New Roman"/>
          <w:sz w:val="24"/>
          <w:szCs w:val="24"/>
        </w:rPr>
        <w:t xml:space="preserve"> diskusijas</w:t>
      </w:r>
      <w:r w:rsidR="00533606">
        <w:rPr>
          <w:rFonts w:ascii="Times New Roman" w:hAnsi="Times New Roman"/>
          <w:sz w:val="24"/>
          <w:szCs w:val="24"/>
        </w:rPr>
        <w:t xml:space="preserve">, </w:t>
      </w:r>
      <w:r w:rsidR="00337A5E">
        <w:rPr>
          <w:rFonts w:ascii="Times New Roman" w:hAnsi="Times New Roman"/>
          <w:sz w:val="24"/>
          <w:szCs w:val="24"/>
        </w:rPr>
        <w:t xml:space="preserve">šventes, </w:t>
      </w:r>
      <w:r w:rsidR="00533606">
        <w:rPr>
          <w:rFonts w:ascii="Times New Roman" w:hAnsi="Times New Roman"/>
          <w:sz w:val="24"/>
          <w:szCs w:val="24"/>
        </w:rPr>
        <w:t>varžybas, šventė</w:t>
      </w:r>
      <w:r w:rsidR="0098374B" w:rsidRPr="00E00D80">
        <w:rPr>
          <w:rFonts w:ascii="Times New Roman" w:hAnsi="Times New Roman"/>
          <w:sz w:val="24"/>
          <w:szCs w:val="24"/>
        </w:rPr>
        <w:t xml:space="preserve"> gimtadienius</w:t>
      </w:r>
      <w:r w:rsidR="00BE7770">
        <w:rPr>
          <w:rFonts w:ascii="Times New Roman" w:hAnsi="Times New Roman"/>
          <w:sz w:val="24"/>
          <w:szCs w:val="24"/>
        </w:rPr>
        <w:t xml:space="preserve">, </w:t>
      </w:r>
      <w:r w:rsidR="00433CAD">
        <w:rPr>
          <w:rFonts w:ascii="Times New Roman" w:hAnsi="Times New Roman"/>
          <w:sz w:val="24"/>
          <w:szCs w:val="24"/>
        </w:rPr>
        <w:t>savo piešinius</w:t>
      </w:r>
      <w:r w:rsidR="00433CAD" w:rsidRPr="00A96E91">
        <w:rPr>
          <w:rFonts w:ascii="Times New Roman" w:hAnsi="Times New Roman"/>
          <w:sz w:val="24"/>
          <w:szCs w:val="24"/>
        </w:rPr>
        <w:t xml:space="preserve"> ir </w:t>
      </w:r>
      <w:r w:rsidR="00433CAD">
        <w:rPr>
          <w:rFonts w:ascii="Times New Roman" w:hAnsi="Times New Roman"/>
          <w:sz w:val="24"/>
          <w:szCs w:val="24"/>
        </w:rPr>
        <w:t>darbelius atliktus įvairiomis technikomis pristatė</w:t>
      </w:r>
      <w:r w:rsidR="00433CAD" w:rsidRPr="00A96E91">
        <w:rPr>
          <w:rFonts w:ascii="Times New Roman" w:hAnsi="Times New Roman"/>
          <w:sz w:val="24"/>
          <w:szCs w:val="24"/>
        </w:rPr>
        <w:t xml:space="preserve"> įstaigoje bei miesto viešojoje bibliotekoje.</w:t>
      </w:r>
      <w:r w:rsidR="00BE7770">
        <w:rPr>
          <w:rFonts w:ascii="Times New Roman" w:hAnsi="Times New Roman"/>
          <w:sz w:val="24"/>
          <w:szCs w:val="24"/>
        </w:rPr>
        <w:t xml:space="preserve"> </w:t>
      </w:r>
      <w:r w:rsidR="00E00D80">
        <w:rPr>
          <w:rFonts w:ascii="Times New Roman" w:hAnsi="Times New Roman"/>
          <w:sz w:val="24"/>
          <w:szCs w:val="24"/>
        </w:rPr>
        <w:t xml:space="preserve">Daug dėmesio </w:t>
      </w:r>
      <w:r w:rsidR="00533606">
        <w:rPr>
          <w:rFonts w:ascii="Times New Roman" w:hAnsi="Times New Roman"/>
          <w:sz w:val="24"/>
          <w:szCs w:val="24"/>
        </w:rPr>
        <w:t xml:space="preserve">buvo </w:t>
      </w:r>
      <w:r w:rsidR="00E00D80">
        <w:rPr>
          <w:rFonts w:ascii="Times New Roman" w:hAnsi="Times New Roman"/>
          <w:sz w:val="24"/>
          <w:szCs w:val="24"/>
        </w:rPr>
        <w:t xml:space="preserve">skiriama kasdienių gyvenimiškų įgūdžių ugdymui </w:t>
      </w:r>
      <w:r w:rsidRPr="00E00D80">
        <w:rPr>
          <w:rFonts w:ascii="Times New Roman" w:hAnsi="Times New Roman"/>
          <w:sz w:val="24"/>
          <w:szCs w:val="24"/>
        </w:rPr>
        <w:t>(patalpų tvarkymas ir priežiūra, paruošiamasis darbas virtuvėje, aplinkos tvarkymas ir kt. talkų organizavimas</w:t>
      </w:r>
      <w:r w:rsidR="00A96E91">
        <w:rPr>
          <w:rFonts w:ascii="Times New Roman" w:hAnsi="Times New Roman"/>
          <w:sz w:val="24"/>
          <w:szCs w:val="24"/>
        </w:rPr>
        <w:t xml:space="preserve"> </w:t>
      </w:r>
      <w:r w:rsidR="00A96E91" w:rsidRPr="00A96E91">
        <w:rPr>
          <w:rFonts w:ascii="Times New Roman" w:hAnsi="Times New Roman"/>
          <w:sz w:val="24"/>
          <w:szCs w:val="24"/>
        </w:rPr>
        <w:t>).</w:t>
      </w:r>
      <w:r w:rsidR="00A96E91">
        <w:rPr>
          <w:rFonts w:ascii="Times New Roman" w:hAnsi="Times New Roman"/>
          <w:sz w:val="24"/>
          <w:szCs w:val="24"/>
        </w:rPr>
        <w:t xml:space="preserve"> </w:t>
      </w:r>
      <w:r w:rsidR="00EC0E33">
        <w:rPr>
          <w:rFonts w:ascii="Times New Roman" w:hAnsi="Times New Roman"/>
          <w:sz w:val="24"/>
          <w:szCs w:val="24"/>
        </w:rPr>
        <w:t>Vaikus džiugino</w:t>
      </w:r>
      <w:r w:rsidR="00F60308">
        <w:rPr>
          <w:rFonts w:ascii="Times New Roman" w:hAnsi="Times New Roman"/>
          <w:sz w:val="24"/>
          <w:szCs w:val="24"/>
        </w:rPr>
        <w:t xml:space="preserve"> </w:t>
      </w:r>
      <w:r w:rsidR="00EC0E33">
        <w:rPr>
          <w:rFonts w:ascii="Times New Roman" w:hAnsi="Times New Roman"/>
          <w:sz w:val="24"/>
          <w:szCs w:val="24"/>
        </w:rPr>
        <w:t>pažintinės ekskursijos</w:t>
      </w:r>
      <w:r w:rsidR="00F60308">
        <w:rPr>
          <w:rFonts w:ascii="Times New Roman" w:hAnsi="Times New Roman"/>
          <w:sz w:val="24"/>
          <w:szCs w:val="24"/>
        </w:rPr>
        <w:t xml:space="preserve"> į </w:t>
      </w:r>
      <w:r w:rsidR="00F92DE2">
        <w:rPr>
          <w:rFonts w:ascii="Times New Roman" w:hAnsi="Times New Roman"/>
          <w:sz w:val="24"/>
          <w:szCs w:val="24"/>
        </w:rPr>
        <w:t>Klaipėdos konditerijos fabriką „Roshen“</w:t>
      </w:r>
      <w:r w:rsidR="004E24BA">
        <w:rPr>
          <w:rFonts w:ascii="Times New Roman" w:hAnsi="Times New Roman"/>
          <w:sz w:val="24"/>
          <w:szCs w:val="24"/>
        </w:rPr>
        <w:t>, Kretingos muziejų ir</w:t>
      </w:r>
      <w:r w:rsidR="00EC0E33">
        <w:rPr>
          <w:rFonts w:ascii="Times New Roman" w:hAnsi="Times New Roman"/>
          <w:sz w:val="24"/>
          <w:szCs w:val="24"/>
        </w:rPr>
        <w:t xml:space="preserve"> edukacinę programą „Dvaro kepiniai“, Kretingos rajono apylinkės teismą, </w:t>
      </w:r>
      <w:r w:rsidR="00F40132">
        <w:rPr>
          <w:rFonts w:ascii="Times New Roman" w:hAnsi="Times New Roman"/>
          <w:sz w:val="24"/>
          <w:szCs w:val="24"/>
        </w:rPr>
        <w:t xml:space="preserve">miesto viešąją M. Valančiaus biblioteką, </w:t>
      </w:r>
      <w:r w:rsidR="00EC0E33">
        <w:rPr>
          <w:rFonts w:ascii="Times New Roman" w:hAnsi="Times New Roman"/>
          <w:sz w:val="24"/>
          <w:szCs w:val="24"/>
        </w:rPr>
        <w:t xml:space="preserve">pramoginės išvykos į „Malūnų kaimą“, Šliktinės ir Kvecių miškus, </w:t>
      </w:r>
      <w:r w:rsidR="00F40132">
        <w:rPr>
          <w:rFonts w:ascii="Times New Roman" w:hAnsi="Times New Roman"/>
          <w:sz w:val="24"/>
          <w:szCs w:val="24"/>
        </w:rPr>
        <w:t>„Atostogų parką“, „Sky parką“ ir kt.</w:t>
      </w:r>
      <w:r w:rsidR="00241516">
        <w:rPr>
          <w:rFonts w:ascii="Times New Roman" w:hAnsi="Times New Roman"/>
          <w:sz w:val="24"/>
          <w:szCs w:val="24"/>
        </w:rPr>
        <w:t xml:space="preserve"> Dienos veiklos tarnybos vaikai ir darbuotojai jau keletą metų yra aktyvūs „Maisto banko“ akcijos savanoriai. </w:t>
      </w:r>
    </w:p>
    <w:p w:rsidR="00756A5F" w:rsidRPr="00E00D80" w:rsidRDefault="00E00D80" w:rsidP="00E00D80">
      <w:pPr>
        <w:tabs>
          <w:tab w:val="left" w:pos="709"/>
        </w:tabs>
        <w:rPr>
          <w:rFonts w:ascii="Times New Roman" w:hAnsi="Times New Roman"/>
          <w:sz w:val="24"/>
          <w:szCs w:val="24"/>
        </w:rPr>
      </w:pPr>
      <w:r w:rsidRPr="00E00D80">
        <w:rPr>
          <w:rFonts w:ascii="Times New Roman" w:hAnsi="Times New Roman"/>
          <w:sz w:val="24"/>
          <w:szCs w:val="24"/>
        </w:rPr>
        <w:tab/>
      </w:r>
      <w:r w:rsidR="00D35792">
        <w:rPr>
          <w:rFonts w:ascii="Times New Roman" w:hAnsi="Times New Roman"/>
          <w:sz w:val="24"/>
          <w:szCs w:val="24"/>
        </w:rPr>
        <w:t>2016</w:t>
      </w:r>
      <w:r>
        <w:rPr>
          <w:rFonts w:ascii="Times New Roman" w:hAnsi="Times New Roman"/>
          <w:sz w:val="24"/>
          <w:szCs w:val="24"/>
        </w:rPr>
        <w:t xml:space="preserve"> metais T</w:t>
      </w:r>
      <w:r w:rsidR="00241516">
        <w:rPr>
          <w:rFonts w:ascii="Times New Roman" w:hAnsi="Times New Roman"/>
          <w:sz w:val="24"/>
          <w:szCs w:val="24"/>
        </w:rPr>
        <w:t>arnyboje buvo vykdomas</w:t>
      </w:r>
      <w:r w:rsidR="00756A5F" w:rsidRPr="00E00D80">
        <w:rPr>
          <w:rFonts w:ascii="Times New Roman" w:hAnsi="Times New Roman"/>
          <w:sz w:val="24"/>
          <w:szCs w:val="24"/>
        </w:rPr>
        <w:t xml:space="preserve"> projektas „Pagalba vaikui ir šeimai – sėkmingos socializaci</w:t>
      </w:r>
      <w:r w:rsidR="00F84511">
        <w:rPr>
          <w:rFonts w:ascii="Times New Roman" w:hAnsi="Times New Roman"/>
          <w:sz w:val="24"/>
          <w:szCs w:val="24"/>
        </w:rPr>
        <w:t>jos garantas</w:t>
      </w:r>
      <w:r w:rsidR="00DC5294">
        <w:rPr>
          <w:rFonts w:ascii="Times New Roman" w:hAnsi="Times New Roman"/>
          <w:sz w:val="24"/>
          <w:szCs w:val="24"/>
        </w:rPr>
        <w:t>“. Projekto laimėtomis lėšomis</w:t>
      </w:r>
      <w:r w:rsidR="00756A5F" w:rsidRPr="00E00D80">
        <w:rPr>
          <w:rFonts w:ascii="Times New Roman" w:hAnsi="Times New Roman"/>
          <w:sz w:val="24"/>
          <w:szCs w:val="24"/>
        </w:rPr>
        <w:t xml:space="preserve"> vaikai turėjo galimybę aplankyti nemažai kultūrinių vietų bei renginių, vykti į turistines, pažintines išvykas. Buvo įsigyta sporto užsiėmimų inventori</w:t>
      </w:r>
      <w:r>
        <w:rPr>
          <w:rFonts w:ascii="Times New Roman" w:hAnsi="Times New Roman"/>
          <w:sz w:val="24"/>
          <w:szCs w:val="24"/>
        </w:rPr>
        <w:t>aus,</w:t>
      </w:r>
      <w:r w:rsidR="00756A5F" w:rsidRPr="00E00D80">
        <w:rPr>
          <w:rFonts w:ascii="Times New Roman" w:hAnsi="Times New Roman"/>
          <w:sz w:val="24"/>
          <w:szCs w:val="24"/>
        </w:rPr>
        <w:t xml:space="preserve"> priemonių vaikų užimtumui, </w:t>
      </w:r>
      <w:r w:rsidR="00F74EF7">
        <w:rPr>
          <w:rFonts w:ascii="Times New Roman" w:hAnsi="Times New Roman"/>
          <w:sz w:val="24"/>
          <w:szCs w:val="24"/>
        </w:rPr>
        <w:t>praturtinta vaikų kūrybini</w:t>
      </w:r>
      <w:r w:rsidR="003D1BD8">
        <w:rPr>
          <w:rFonts w:ascii="Times New Roman" w:hAnsi="Times New Roman"/>
          <w:sz w:val="24"/>
          <w:szCs w:val="24"/>
        </w:rPr>
        <w:t xml:space="preserve">ams užsiėmimams </w:t>
      </w:r>
      <w:r w:rsidR="00756A5F" w:rsidRPr="00E00D80">
        <w:rPr>
          <w:rFonts w:ascii="Times New Roman" w:hAnsi="Times New Roman"/>
          <w:sz w:val="24"/>
          <w:szCs w:val="24"/>
        </w:rPr>
        <w:t>asmen</w:t>
      </w:r>
      <w:r w:rsidR="003F3BAE">
        <w:rPr>
          <w:rFonts w:ascii="Times New Roman" w:hAnsi="Times New Roman"/>
          <w:sz w:val="24"/>
          <w:szCs w:val="24"/>
        </w:rPr>
        <w:t xml:space="preserve">s higienos bei buities </w:t>
      </w:r>
      <w:r w:rsidR="00756A5F" w:rsidRPr="00E00D80">
        <w:rPr>
          <w:rFonts w:ascii="Times New Roman" w:hAnsi="Times New Roman"/>
          <w:sz w:val="24"/>
          <w:szCs w:val="24"/>
        </w:rPr>
        <w:t xml:space="preserve">priemonių ir kt. </w:t>
      </w:r>
    </w:p>
    <w:p w:rsidR="001B5775" w:rsidRPr="00F84511" w:rsidRDefault="001B5775" w:rsidP="00200C17">
      <w:pPr>
        <w:ind w:firstLine="708"/>
        <w:rPr>
          <w:rFonts w:ascii="Times New Roman" w:hAnsi="Times New Roman"/>
          <w:sz w:val="16"/>
          <w:szCs w:val="16"/>
        </w:rPr>
      </w:pPr>
    </w:p>
    <w:p w:rsidR="00D32D06" w:rsidRDefault="00D32D06" w:rsidP="00D32D06">
      <w:pPr>
        <w:ind w:firstLine="720"/>
        <w:rPr>
          <w:rFonts w:ascii="Times New Roman" w:hAnsi="Times New Roman"/>
          <w:b/>
          <w:color w:val="4F81BD" w:themeColor="accent1"/>
          <w:sz w:val="24"/>
          <w:szCs w:val="24"/>
        </w:rPr>
      </w:pPr>
      <w:r>
        <w:rPr>
          <w:rFonts w:ascii="Times New Roman" w:hAnsi="Times New Roman"/>
          <w:b/>
          <w:color w:val="4F81BD" w:themeColor="accent1"/>
          <w:sz w:val="24"/>
          <w:szCs w:val="24"/>
        </w:rPr>
        <w:t>2.4</w:t>
      </w:r>
      <w:r w:rsidRPr="004457D5">
        <w:rPr>
          <w:rFonts w:ascii="Times New Roman" w:hAnsi="Times New Roman"/>
          <w:b/>
          <w:color w:val="4F81BD" w:themeColor="accent1"/>
          <w:sz w:val="24"/>
          <w:szCs w:val="24"/>
        </w:rPr>
        <w:t>.</w:t>
      </w:r>
      <w:r>
        <w:rPr>
          <w:rFonts w:ascii="Times New Roman" w:hAnsi="Times New Roman"/>
          <w:b/>
          <w:color w:val="4F81BD" w:themeColor="accent1"/>
          <w:sz w:val="24"/>
          <w:szCs w:val="24"/>
        </w:rPr>
        <w:t>2</w:t>
      </w:r>
      <w:r w:rsidRPr="004457D5">
        <w:rPr>
          <w:rFonts w:ascii="Times New Roman" w:hAnsi="Times New Roman"/>
          <w:b/>
          <w:color w:val="4F81BD" w:themeColor="accent1"/>
          <w:sz w:val="24"/>
          <w:szCs w:val="24"/>
        </w:rPr>
        <w:t xml:space="preserve">. </w:t>
      </w:r>
      <w:r>
        <w:rPr>
          <w:rFonts w:ascii="Times New Roman" w:hAnsi="Times New Roman"/>
          <w:b/>
          <w:color w:val="4F81BD" w:themeColor="accent1"/>
          <w:sz w:val="24"/>
          <w:szCs w:val="24"/>
        </w:rPr>
        <w:t>Dienos socialinės glo</w:t>
      </w:r>
      <w:r w:rsidR="00A43BA3">
        <w:rPr>
          <w:rFonts w:ascii="Times New Roman" w:hAnsi="Times New Roman"/>
          <w:b/>
          <w:color w:val="4F81BD" w:themeColor="accent1"/>
          <w:sz w:val="24"/>
          <w:szCs w:val="24"/>
        </w:rPr>
        <w:t>bos paslaugos</w:t>
      </w:r>
    </w:p>
    <w:p w:rsidR="00670BD9" w:rsidRPr="00F84511" w:rsidRDefault="00670BD9" w:rsidP="00B240BA">
      <w:pPr>
        <w:ind w:firstLine="720"/>
        <w:rPr>
          <w:rFonts w:ascii="Times New Roman" w:hAnsi="Times New Roman"/>
          <w:sz w:val="16"/>
          <w:szCs w:val="16"/>
        </w:rPr>
      </w:pPr>
    </w:p>
    <w:p w:rsidR="008D3146" w:rsidRPr="002A129B" w:rsidRDefault="008D3146" w:rsidP="002A129B">
      <w:pPr>
        <w:ind w:firstLine="720"/>
        <w:rPr>
          <w:rFonts w:ascii="Times New Roman" w:hAnsi="Times New Roman"/>
          <w:sz w:val="24"/>
          <w:szCs w:val="24"/>
        </w:rPr>
      </w:pPr>
      <w:r w:rsidRPr="002A129B">
        <w:rPr>
          <w:rFonts w:ascii="Times New Roman" w:hAnsi="Times New Roman"/>
          <w:sz w:val="24"/>
          <w:szCs w:val="24"/>
        </w:rPr>
        <w:t xml:space="preserve">Centre šios paslaugos </w:t>
      </w:r>
      <w:r w:rsidR="00892556" w:rsidRPr="002A129B">
        <w:rPr>
          <w:rFonts w:ascii="Times New Roman" w:hAnsi="Times New Roman"/>
          <w:sz w:val="24"/>
          <w:szCs w:val="24"/>
        </w:rPr>
        <w:t xml:space="preserve">pradėtos teikti 2009 metų kovo 30 dieną. Paslaugos teikiamos </w:t>
      </w:r>
      <w:r w:rsidRPr="002A129B">
        <w:rPr>
          <w:rFonts w:ascii="Times New Roman" w:hAnsi="Times New Roman"/>
          <w:sz w:val="24"/>
          <w:szCs w:val="24"/>
        </w:rPr>
        <w:t>senyvo amžiaus</w:t>
      </w:r>
      <w:r w:rsidR="00892556" w:rsidRPr="002A129B">
        <w:rPr>
          <w:rFonts w:ascii="Times New Roman" w:hAnsi="Times New Roman"/>
          <w:sz w:val="24"/>
          <w:szCs w:val="24"/>
        </w:rPr>
        <w:t xml:space="preserve"> asmenims</w:t>
      </w:r>
      <w:r w:rsidRPr="002A129B">
        <w:rPr>
          <w:rFonts w:ascii="Times New Roman" w:hAnsi="Times New Roman"/>
          <w:sz w:val="24"/>
          <w:szCs w:val="24"/>
        </w:rPr>
        <w:t xml:space="preserve"> bei suaugusiems asmenims su negalia</w:t>
      </w:r>
      <w:r w:rsidR="00892556" w:rsidRPr="002A129B">
        <w:rPr>
          <w:rFonts w:ascii="Times New Roman" w:hAnsi="Times New Roman"/>
          <w:sz w:val="24"/>
          <w:szCs w:val="24"/>
        </w:rPr>
        <w:t>.</w:t>
      </w:r>
    </w:p>
    <w:p w:rsidR="00A2317D" w:rsidRDefault="00784232" w:rsidP="00784232">
      <w:pPr>
        <w:pStyle w:val="Default"/>
        <w:tabs>
          <w:tab w:val="left" w:pos="709"/>
        </w:tabs>
        <w:jc w:val="both"/>
        <w:rPr>
          <w:rFonts w:ascii="Times New Roman" w:hAnsi="Times New Roman" w:cs="Times New Roman"/>
        </w:rPr>
      </w:pPr>
      <w:r>
        <w:rPr>
          <w:rFonts w:ascii="Times New Roman" w:hAnsi="Times New Roman" w:cs="Times New Roman"/>
        </w:rPr>
        <w:tab/>
      </w:r>
      <w:r w:rsidR="00BB5F58" w:rsidRPr="002A129B">
        <w:rPr>
          <w:rFonts w:ascii="Times New Roman" w:hAnsi="Times New Roman" w:cs="Times New Roman"/>
        </w:rPr>
        <w:t>Teikdami</w:t>
      </w:r>
      <w:r w:rsidR="002C6741" w:rsidRPr="002A129B">
        <w:rPr>
          <w:rFonts w:ascii="Times New Roman" w:hAnsi="Times New Roman" w:cs="Times New Roman"/>
        </w:rPr>
        <w:t xml:space="preserve"> dieno</w:t>
      </w:r>
      <w:r w:rsidR="00BB5F58" w:rsidRPr="002A129B">
        <w:rPr>
          <w:rFonts w:ascii="Times New Roman" w:hAnsi="Times New Roman" w:cs="Times New Roman"/>
        </w:rPr>
        <w:t>s socialinės globos paslaugas, T</w:t>
      </w:r>
      <w:r w:rsidR="00A869ED" w:rsidRPr="002A129B">
        <w:rPr>
          <w:rFonts w:ascii="Times New Roman" w:hAnsi="Times New Roman" w:cs="Times New Roman"/>
        </w:rPr>
        <w:t xml:space="preserve">arnybos </w:t>
      </w:r>
      <w:r w:rsidR="002C6741" w:rsidRPr="002A129B">
        <w:rPr>
          <w:rFonts w:ascii="Times New Roman" w:hAnsi="Times New Roman" w:cs="Times New Roman"/>
        </w:rPr>
        <w:t>darbuotojai padeda spręsti su fizine ir psichine negalia bei įvairiais socialiniais sunkumais susijusias problemas, skatina socialinį asmens aktyvumą, mažina socialinę atskirtį, o</w:t>
      </w:r>
      <w:r w:rsidR="00CD2911" w:rsidRPr="002A129B">
        <w:rPr>
          <w:rFonts w:ascii="Times New Roman" w:hAnsi="Times New Roman" w:cs="Times New Roman"/>
        </w:rPr>
        <w:t>rganizuoja laisvalaikio užimtumo</w:t>
      </w:r>
      <w:r w:rsidR="002C6741" w:rsidRPr="002A129B">
        <w:rPr>
          <w:rFonts w:ascii="Times New Roman" w:hAnsi="Times New Roman" w:cs="Times New Roman"/>
        </w:rPr>
        <w:t>, sveikatos palaikymo bei stiprinimo veiklą.</w:t>
      </w:r>
      <w:r w:rsidR="002A129B" w:rsidRPr="002A129B">
        <w:rPr>
          <w:rFonts w:ascii="Times New Roman" w:hAnsi="Times New Roman" w:cs="Times New Roman"/>
        </w:rPr>
        <w:t xml:space="preserve"> </w:t>
      </w:r>
      <w:r w:rsidR="002A129B">
        <w:rPr>
          <w:rFonts w:ascii="Times New Roman" w:hAnsi="Times New Roman" w:cs="Times New Roman"/>
        </w:rPr>
        <w:t>T</w:t>
      </w:r>
      <w:r w:rsidR="002A129B" w:rsidRPr="002A129B">
        <w:rPr>
          <w:rFonts w:ascii="Times New Roman" w:hAnsi="Times New Roman" w:cs="Times New Roman"/>
        </w:rPr>
        <w:t>eikiamos individualios ir grupėse psichologinio konsult</w:t>
      </w:r>
      <w:r w:rsidR="002A129B">
        <w:rPr>
          <w:rFonts w:ascii="Times New Roman" w:hAnsi="Times New Roman" w:cs="Times New Roman"/>
        </w:rPr>
        <w:t>avimo paslaugos padeda senyvo amžiaus ir</w:t>
      </w:r>
      <w:r w:rsidR="002A129B" w:rsidRPr="002A129B">
        <w:rPr>
          <w:rFonts w:ascii="Times New Roman" w:hAnsi="Times New Roman" w:cs="Times New Roman"/>
        </w:rPr>
        <w:t xml:space="preserve"> negalią turintiems asmenims ugdyti pozityvų savęs suvokimą, kurti ir palaikyti tarpasmeninius santykius, vystyti tarpusavio bendravimo įgūdžius, formuoti įsitraukimo bei asmeninės vertės pojūtį, moko padėti ir priimti pagalbą iš kitų. Psichologo konsultacijų metu siekiama orientuotis į situacines problemas bei ieškoti konstruktyvių sprendimų. </w:t>
      </w:r>
      <w:r w:rsidR="002A129B">
        <w:rPr>
          <w:rFonts w:ascii="Times New Roman" w:hAnsi="Times New Roman" w:cs="Times New Roman"/>
        </w:rPr>
        <w:t xml:space="preserve">Siekiant palaikyti, atstatyti ir stiprinti paslaugų gavėjų sveikatą, jiems </w:t>
      </w:r>
      <w:r w:rsidR="002A129B" w:rsidRPr="002A129B">
        <w:rPr>
          <w:rFonts w:ascii="Times New Roman" w:hAnsi="Times New Roman" w:cs="Times New Roman"/>
        </w:rPr>
        <w:t xml:space="preserve">teikiamos </w:t>
      </w:r>
      <w:r w:rsidR="002C0260">
        <w:rPr>
          <w:rFonts w:ascii="Times New Roman" w:hAnsi="Times New Roman" w:cs="Times New Roman"/>
        </w:rPr>
        <w:t xml:space="preserve">ergoterapijos, </w:t>
      </w:r>
      <w:r w:rsidR="00F03E47">
        <w:rPr>
          <w:rFonts w:ascii="Times New Roman" w:hAnsi="Times New Roman" w:cs="Times New Roman"/>
        </w:rPr>
        <w:t xml:space="preserve">masažo, </w:t>
      </w:r>
      <w:r w:rsidR="002A129B" w:rsidRPr="002A129B">
        <w:rPr>
          <w:rFonts w:ascii="Times New Roman" w:hAnsi="Times New Roman" w:cs="Times New Roman"/>
        </w:rPr>
        <w:t>individualios ir grupinės kinezite</w:t>
      </w:r>
      <w:r w:rsidR="00545D40">
        <w:rPr>
          <w:rFonts w:ascii="Times New Roman" w:hAnsi="Times New Roman" w:cs="Times New Roman"/>
        </w:rPr>
        <w:t xml:space="preserve">rapijos </w:t>
      </w:r>
      <w:r w:rsidR="002A129B" w:rsidRPr="002A129B">
        <w:rPr>
          <w:rFonts w:ascii="Times New Roman" w:hAnsi="Times New Roman" w:cs="Times New Roman"/>
        </w:rPr>
        <w:t>paslaugos.</w:t>
      </w:r>
    </w:p>
    <w:p w:rsidR="00EA063D" w:rsidRPr="00377BA7" w:rsidRDefault="00EA063D" w:rsidP="00784232">
      <w:pPr>
        <w:pStyle w:val="Default"/>
        <w:tabs>
          <w:tab w:val="left" w:pos="709"/>
        </w:tabs>
        <w:jc w:val="both"/>
        <w:rPr>
          <w:rFonts w:ascii="Times New Roman" w:hAnsi="Times New Roman" w:cs="Times New Roman"/>
          <w:sz w:val="16"/>
          <w:szCs w:val="16"/>
        </w:rPr>
      </w:pPr>
    </w:p>
    <w:p w:rsidR="00EA063D" w:rsidRPr="00EA063D" w:rsidRDefault="00EA063D" w:rsidP="00EA063D">
      <w:pPr>
        <w:jc w:val="center"/>
        <w:rPr>
          <w:rFonts w:ascii="Times New Roman" w:hAnsi="Times New Roman"/>
          <w:b/>
          <w:i/>
          <w:sz w:val="24"/>
          <w:szCs w:val="24"/>
        </w:rPr>
      </w:pPr>
      <w:r>
        <w:rPr>
          <w:rFonts w:ascii="Times New Roman" w:hAnsi="Times New Roman"/>
          <w:b/>
          <w:i/>
          <w:sz w:val="24"/>
          <w:szCs w:val="24"/>
        </w:rPr>
        <w:t>Senyvo amžiaus</w:t>
      </w:r>
      <w:r w:rsidRPr="00092523">
        <w:rPr>
          <w:rFonts w:ascii="Times New Roman" w:hAnsi="Times New Roman"/>
          <w:b/>
          <w:i/>
          <w:sz w:val="24"/>
          <w:szCs w:val="24"/>
        </w:rPr>
        <w:t xml:space="preserve"> ir suaugusių asmenų su negalia skaičiaus palyginimas per</w:t>
      </w:r>
      <w:r>
        <w:rPr>
          <w:rFonts w:ascii="Times New Roman" w:hAnsi="Times New Roman"/>
          <w:b/>
          <w:i/>
          <w:sz w:val="24"/>
          <w:szCs w:val="24"/>
        </w:rPr>
        <w:t xml:space="preserve"> 2010–2016 </w:t>
      </w:r>
      <w:r w:rsidRPr="00092523">
        <w:rPr>
          <w:rFonts w:ascii="Times New Roman" w:hAnsi="Times New Roman"/>
          <w:b/>
          <w:i/>
          <w:sz w:val="24"/>
          <w:szCs w:val="24"/>
        </w:rPr>
        <w:t>m.</w:t>
      </w:r>
    </w:p>
    <w:p w:rsidR="0039519B" w:rsidRDefault="0039519B" w:rsidP="004A039B">
      <w:pPr>
        <w:jc w:val="center"/>
      </w:pPr>
      <w:r>
        <w:rPr>
          <w:noProof/>
          <w:lang w:eastAsia="lt-LT"/>
        </w:rPr>
        <w:drawing>
          <wp:inline distT="0" distB="0" distL="0" distR="0" wp14:anchorId="65EB8A66" wp14:editId="18295036">
            <wp:extent cx="4844415" cy="2320119"/>
            <wp:effectExtent l="0" t="0" r="13335" b="444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9519B" w:rsidRPr="00556447" w:rsidRDefault="0039519B" w:rsidP="00F25C63">
      <w:pPr>
        <w:jc w:val="center"/>
        <w:rPr>
          <w:rFonts w:ascii="Times New Roman" w:hAnsi="Times New Roman"/>
          <w:sz w:val="18"/>
          <w:szCs w:val="18"/>
        </w:rPr>
      </w:pPr>
    </w:p>
    <w:p w:rsidR="00C16C5F" w:rsidRDefault="00413978" w:rsidP="004A0F11">
      <w:pPr>
        <w:ind w:firstLine="708"/>
        <w:rPr>
          <w:rFonts w:ascii="Times New Roman" w:hAnsi="Times New Roman"/>
          <w:sz w:val="24"/>
          <w:szCs w:val="24"/>
        </w:rPr>
      </w:pPr>
      <w:r>
        <w:rPr>
          <w:rFonts w:ascii="Times New Roman" w:hAnsi="Times New Roman"/>
          <w:sz w:val="24"/>
          <w:szCs w:val="24"/>
        </w:rPr>
        <w:lastRenderedPageBreak/>
        <w:t xml:space="preserve">Pateiktoje </w:t>
      </w:r>
      <w:r w:rsidR="00F5676A" w:rsidRPr="00635D3F">
        <w:rPr>
          <w:rFonts w:ascii="Times New Roman" w:hAnsi="Times New Roman"/>
          <w:sz w:val="24"/>
          <w:szCs w:val="24"/>
        </w:rPr>
        <w:t>diagr</w:t>
      </w:r>
      <w:r w:rsidR="008B0901">
        <w:rPr>
          <w:rFonts w:ascii="Times New Roman" w:hAnsi="Times New Roman"/>
          <w:sz w:val="24"/>
          <w:szCs w:val="24"/>
        </w:rPr>
        <w:t>amoj</w:t>
      </w:r>
      <w:r w:rsidR="00F5676A">
        <w:rPr>
          <w:rFonts w:ascii="Times New Roman" w:hAnsi="Times New Roman"/>
          <w:sz w:val="24"/>
          <w:szCs w:val="24"/>
        </w:rPr>
        <w:t>e matyti, kad</w:t>
      </w:r>
      <w:r w:rsidR="00F5676A" w:rsidRPr="00635D3F">
        <w:rPr>
          <w:rFonts w:ascii="Times New Roman" w:hAnsi="Times New Roman"/>
          <w:sz w:val="24"/>
          <w:szCs w:val="24"/>
        </w:rPr>
        <w:t xml:space="preserve"> </w:t>
      </w:r>
      <w:r w:rsidR="00651050">
        <w:rPr>
          <w:rFonts w:ascii="Times New Roman" w:hAnsi="Times New Roman"/>
          <w:sz w:val="24"/>
          <w:szCs w:val="24"/>
        </w:rPr>
        <w:t xml:space="preserve">tarp </w:t>
      </w:r>
      <w:r w:rsidR="00F5676A" w:rsidRPr="00635D3F">
        <w:rPr>
          <w:rFonts w:ascii="Times New Roman" w:hAnsi="Times New Roman"/>
          <w:sz w:val="24"/>
          <w:szCs w:val="24"/>
        </w:rPr>
        <w:t>senyvo amži</w:t>
      </w:r>
      <w:r w:rsidR="00F5676A">
        <w:rPr>
          <w:rFonts w:ascii="Times New Roman" w:hAnsi="Times New Roman"/>
          <w:sz w:val="24"/>
          <w:szCs w:val="24"/>
        </w:rPr>
        <w:t xml:space="preserve">aus asmenų ir suaugusių asmenų </w:t>
      </w:r>
      <w:r w:rsidR="00651050">
        <w:rPr>
          <w:rFonts w:ascii="Times New Roman" w:hAnsi="Times New Roman"/>
          <w:sz w:val="24"/>
          <w:szCs w:val="24"/>
        </w:rPr>
        <w:t>su negalia</w:t>
      </w:r>
      <w:r w:rsidR="00F5676A" w:rsidRPr="00635D3F">
        <w:rPr>
          <w:rFonts w:ascii="Times New Roman" w:hAnsi="Times New Roman"/>
          <w:sz w:val="24"/>
          <w:szCs w:val="24"/>
        </w:rPr>
        <w:t xml:space="preserve"> moterys dominuoja dėl statistiškai ilgesnio gyvenimo amžiaus </w:t>
      </w:r>
      <w:r w:rsidR="00651050">
        <w:rPr>
          <w:rFonts w:ascii="Times New Roman" w:hAnsi="Times New Roman"/>
          <w:sz w:val="24"/>
          <w:szCs w:val="24"/>
        </w:rPr>
        <w:t>ir didesnio poreikio bendrauti</w:t>
      </w:r>
      <w:r w:rsidR="00F5676A" w:rsidRPr="00635D3F">
        <w:rPr>
          <w:rFonts w:ascii="Times New Roman" w:hAnsi="Times New Roman"/>
          <w:sz w:val="24"/>
          <w:szCs w:val="24"/>
        </w:rPr>
        <w:t>.</w:t>
      </w:r>
    </w:p>
    <w:p w:rsidR="008746B5" w:rsidRPr="00FC5E67" w:rsidRDefault="00EA063D" w:rsidP="008746B5">
      <w:pPr>
        <w:ind w:firstLine="708"/>
        <w:rPr>
          <w:rFonts w:ascii="Times New Roman" w:hAnsi="Times New Roman"/>
          <w:sz w:val="24"/>
          <w:szCs w:val="24"/>
        </w:rPr>
      </w:pPr>
      <w:r>
        <w:rPr>
          <w:rFonts w:ascii="Times New Roman" w:hAnsi="Times New Roman"/>
          <w:sz w:val="24"/>
          <w:szCs w:val="24"/>
        </w:rPr>
        <w:t>2016 metais paslaugos buvo suteiktos 23 senyvo amžiaus asmenims</w:t>
      </w:r>
      <w:r w:rsidRPr="00635D3F">
        <w:rPr>
          <w:rFonts w:ascii="Times New Roman" w:hAnsi="Times New Roman"/>
          <w:sz w:val="24"/>
          <w:szCs w:val="24"/>
        </w:rPr>
        <w:t xml:space="preserve"> ir suaug</w:t>
      </w:r>
      <w:r>
        <w:rPr>
          <w:rFonts w:ascii="Times New Roman" w:hAnsi="Times New Roman"/>
          <w:sz w:val="24"/>
          <w:szCs w:val="24"/>
        </w:rPr>
        <w:t>usiems asmenims su negalia, iš jų 18 moterų ir 5 vyrams</w:t>
      </w:r>
      <w:r w:rsidRPr="00635D3F">
        <w:rPr>
          <w:rFonts w:ascii="Times New Roman" w:hAnsi="Times New Roman"/>
          <w:sz w:val="24"/>
          <w:szCs w:val="24"/>
        </w:rPr>
        <w:t>.</w:t>
      </w:r>
      <w:r w:rsidRPr="00BC2B6D">
        <w:rPr>
          <w:rFonts w:ascii="Times New Roman" w:hAnsi="Times New Roman"/>
          <w:sz w:val="24"/>
          <w:szCs w:val="24"/>
        </w:rPr>
        <w:t xml:space="preserve"> </w:t>
      </w:r>
      <w:r w:rsidR="008746B5">
        <w:rPr>
          <w:rFonts w:ascii="Times New Roman" w:hAnsi="Times New Roman"/>
          <w:sz w:val="24"/>
          <w:szCs w:val="24"/>
        </w:rPr>
        <w:t xml:space="preserve">Paslaugos pradėtos teikti 11 asmenų, 8 paslaugų gavėjams paslaugos nutrauktos. </w:t>
      </w:r>
      <w:r w:rsidR="008746B5" w:rsidRPr="00635D3F">
        <w:rPr>
          <w:rFonts w:ascii="Times New Roman" w:hAnsi="Times New Roman"/>
          <w:sz w:val="24"/>
          <w:szCs w:val="24"/>
        </w:rPr>
        <w:t>Pagrindinės dienos</w:t>
      </w:r>
      <w:r w:rsidR="008746B5">
        <w:rPr>
          <w:rFonts w:ascii="Times New Roman" w:hAnsi="Times New Roman"/>
          <w:sz w:val="24"/>
          <w:szCs w:val="24"/>
        </w:rPr>
        <w:t xml:space="preserve"> socialinės globos paslaugų </w:t>
      </w:r>
      <w:r w:rsidR="008746B5" w:rsidRPr="00635D3F">
        <w:rPr>
          <w:rFonts w:ascii="Times New Roman" w:hAnsi="Times New Roman"/>
          <w:sz w:val="24"/>
          <w:szCs w:val="24"/>
        </w:rPr>
        <w:t>nutraukimo senyvo amžiaus asmenims ir suaugusiems a</w:t>
      </w:r>
      <w:r w:rsidR="008746B5">
        <w:rPr>
          <w:rFonts w:ascii="Times New Roman" w:hAnsi="Times New Roman"/>
          <w:sz w:val="24"/>
          <w:szCs w:val="24"/>
        </w:rPr>
        <w:t xml:space="preserve">smenims su negalia priežastys: 2 asmenims dėl </w:t>
      </w:r>
      <w:r w:rsidR="008746B5" w:rsidRPr="00635D3F">
        <w:rPr>
          <w:rFonts w:ascii="Times New Roman" w:hAnsi="Times New Roman"/>
          <w:sz w:val="24"/>
          <w:szCs w:val="24"/>
        </w:rPr>
        <w:t>pablogėjusi</w:t>
      </w:r>
      <w:r w:rsidR="008746B5">
        <w:rPr>
          <w:rFonts w:ascii="Times New Roman" w:hAnsi="Times New Roman"/>
          <w:sz w:val="24"/>
          <w:szCs w:val="24"/>
        </w:rPr>
        <w:t>os</w:t>
      </w:r>
      <w:r w:rsidR="008746B5" w:rsidRPr="00635D3F">
        <w:rPr>
          <w:rFonts w:ascii="Times New Roman" w:hAnsi="Times New Roman"/>
          <w:sz w:val="24"/>
          <w:szCs w:val="24"/>
        </w:rPr>
        <w:t xml:space="preserve"> sve</w:t>
      </w:r>
      <w:r w:rsidR="008746B5">
        <w:rPr>
          <w:rFonts w:ascii="Times New Roman" w:hAnsi="Times New Roman"/>
          <w:sz w:val="24"/>
          <w:szCs w:val="24"/>
        </w:rPr>
        <w:t>ikatos paskirtos paslaugos namuose, 2 asmenys</w:t>
      </w:r>
      <w:r w:rsidR="008746B5" w:rsidRPr="00C2784E">
        <w:rPr>
          <w:rFonts w:ascii="Times New Roman" w:hAnsi="Times New Roman"/>
          <w:sz w:val="24"/>
          <w:szCs w:val="24"/>
        </w:rPr>
        <w:t xml:space="preserve"> išvyko gyventi</w:t>
      </w:r>
      <w:r w:rsidR="008746B5">
        <w:rPr>
          <w:rFonts w:ascii="Times New Roman" w:hAnsi="Times New Roman"/>
          <w:sz w:val="24"/>
          <w:szCs w:val="24"/>
        </w:rPr>
        <w:t xml:space="preserve"> į kitą rajoną</w:t>
      </w:r>
      <w:r w:rsidR="008746B5" w:rsidRPr="00C2784E">
        <w:rPr>
          <w:rFonts w:ascii="Times New Roman" w:hAnsi="Times New Roman"/>
          <w:sz w:val="24"/>
          <w:szCs w:val="24"/>
        </w:rPr>
        <w:t>,</w:t>
      </w:r>
      <w:r w:rsidR="008746B5">
        <w:rPr>
          <w:rFonts w:ascii="Times New Roman" w:hAnsi="Times New Roman"/>
          <w:sz w:val="24"/>
          <w:szCs w:val="24"/>
        </w:rPr>
        <w:t xml:space="preserve"> 4 paslaugas gaunantys asmenys mirė.</w:t>
      </w:r>
    </w:p>
    <w:p w:rsidR="00EA063D" w:rsidRPr="00B6220D" w:rsidRDefault="00EA063D" w:rsidP="00EA063D">
      <w:pPr>
        <w:ind w:firstLine="708"/>
        <w:rPr>
          <w:rFonts w:ascii="Times New Roman" w:hAnsi="Times New Roman"/>
          <w:b/>
          <w:sz w:val="24"/>
          <w:szCs w:val="24"/>
        </w:rPr>
      </w:pPr>
      <w:r w:rsidRPr="00BC2B6D">
        <w:rPr>
          <w:rFonts w:ascii="Times New Roman" w:hAnsi="Times New Roman"/>
          <w:sz w:val="24"/>
          <w:szCs w:val="24"/>
        </w:rPr>
        <w:t>Iš dienos socialinės globos paslaugas ga</w:t>
      </w:r>
      <w:r>
        <w:rPr>
          <w:rFonts w:ascii="Times New Roman" w:hAnsi="Times New Roman"/>
          <w:sz w:val="24"/>
          <w:szCs w:val="24"/>
        </w:rPr>
        <w:t>vusių asmenų jauniausiam buvo 62</w:t>
      </w:r>
      <w:r w:rsidRPr="00BC2B6D">
        <w:rPr>
          <w:rFonts w:ascii="Times New Roman" w:hAnsi="Times New Roman"/>
          <w:sz w:val="24"/>
          <w:szCs w:val="24"/>
        </w:rPr>
        <w:t xml:space="preserve"> metai, o vyriausiam – </w:t>
      </w:r>
      <w:r>
        <w:rPr>
          <w:rFonts w:ascii="Times New Roman" w:hAnsi="Times New Roman"/>
          <w:sz w:val="24"/>
          <w:szCs w:val="24"/>
        </w:rPr>
        <w:t>91 metai. Tarp paslaugas gaunančių asmenų daugiausia buvo per 80 metų – 12 asmenų</w:t>
      </w:r>
      <w:r w:rsidRPr="00BC2B6D">
        <w:rPr>
          <w:rFonts w:ascii="Times New Roman" w:hAnsi="Times New Roman"/>
          <w:sz w:val="24"/>
          <w:szCs w:val="24"/>
        </w:rPr>
        <w:t>.</w:t>
      </w:r>
      <w:r>
        <w:rPr>
          <w:rFonts w:ascii="Times New Roman" w:hAnsi="Times New Roman"/>
          <w:sz w:val="24"/>
          <w:szCs w:val="24"/>
        </w:rPr>
        <w:t xml:space="preserve"> 8 asmenims </w:t>
      </w:r>
      <w:r w:rsidRPr="00CC07BA">
        <w:rPr>
          <w:rFonts w:ascii="Times New Roman" w:hAnsi="Times New Roman"/>
          <w:sz w:val="24"/>
          <w:szCs w:val="24"/>
        </w:rPr>
        <w:t>nustatytas specialus nuolatinės priežiūros poreikis</w:t>
      </w:r>
      <w:r>
        <w:rPr>
          <w:rFonts w:ascii="Times New Roman" w:hAnsi="Times New Roman"/>
          <w:sz w:val="24"/>
          <w:szCs w:val="24"/>
        </w:rPr>
        <w:t xml:space="preserve">, 8 - </w:t>
      </w:r>
      <w:r w:rsidRPr="00CC07BA">
        <w:rPr>
          <w:rFonts w:ascii="Times New Roman" w:hAnsi="Times New Roman"/>
          <w:sz w:val="24"/>
          <w:szCs w:val="24"/>
        </w:rPr>
        <w:t>specialus nuolatinės slaugos poreikis</w:t>
      </w:r>
      <w:r>
        <w:rPr>
          <w:rFonts w:ascii="Times New Roman" w:hAnsi="Times New Roman"/>
          <w:sz w:val="24"/>
          <w:szCs w:val="24"/>
        </w:rPr>
        <w:t>.</w:t>
      </w:r>
    </w:p>
    <w:p w:rsidR="00EA063D" w:rsidRPr="00F84511" w:rsidRDefault="00EA063D" w:rsidP="00EA063D">
      <w:pPr>
        <w:ind w:firstLine="708"/>
        <w:rPr>
          <w:rFonts w:ascii="Times New Roman" w:hAnsi="Times New Roman"/>
          <w:sz w:val="16"/>
          <w:szCs w:val="16"/>
        </w:rPr>
      </w:pPr>
    </w:p>
    <w:p w:rsidR="00EA063D" w:rsidRPr="003224C6" w:rsidRDefault="00EA063D" w:rsidP="00EA063D">
      <w:pPr>
        <w:ind w:firstLine="708"/>
        <w:jc w:val="center"/>
        <w:rPr>
          <w:rFonts w:ascii="Times New Roman" w:hAnsi="Times New Roman"/>
          <w:b/>
          <w:i/>
          <w:sz w:val="24"/>
          <w:szCs w:val="24"/>
        </w:rPr>
      </w:pPr>
      <w:r>
        <w:rPr>
          <w:rFonts w:ascii="Times New Roman" w:hAnsi="Times New Roman"/>
          <w:b/>
          <w:i/>
          <w:sz w:val="24"/>
          <w:szCs w:val="24"/>
        </w:rPr>
        <w:t>2016 metais s</w:t>
      </w:r>
      <w:r w:rsidRPr="003224C6">
        <w:rPr>
          <w:rFonts w:ascii="Times New Roman" w:hAnsi="Times New Roman"/>
          <w:b/>
          <w:i/>
          <w:sz w:val="24"/>
          <w:szCs w:val="24"/>
        </w:rPr>
        <w:t>enyvo amžiaus asmenų ir suaugusių asme</w:t>
      </w:r>
      <w:r>
        <w:rPr>
          <w:rFonts w:ascii="Times New Roman" w:hAnsi="Times New Roman"/>
          <w:b/>
          <w:i/>
          <w:sz w:val="24"/>
          <w:szCs w:val="24"/>
        </w:rPr>
        <w:t>nų su negalia skaičiaus kaita</w:t>
      </w:r>
    </w:p>
    <w:tbl>
      <w:tblPr>
        <w:tblW w:w="0" w:type="auto"/>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838"/>
        <w:gridCol w:w="981"/>
        <w:gridCol w:w="971"/>
        <w:gridCol w:w="1116"/>
        <w:gridCol w:w="837"/>
        <w:gridCol w:w="1116"/>
        <w:gridCol w:w="836"/>
        <w:gridCol w:w="847"/>
        <w:gridCol w:w="836"/>
        <w:gridCol w:w="982"/>
      </w:tblGrid>
      <w:tr w:rsidR="00EA063D" w:rsidRPr="00635D3F" w:rsidTr="007A5C3E">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EA063D" w:rsidRPr="00F201B5" w:rsidRDefault="00EA063D" w:rsidP="007A5C3E">
            <w:pPr>
              <w:jc w:val="center"/>
              <w:rPr>
                <w:rFonts w:ascii="Times New Roman" w:hAnsi="Times New Roman"/>
                <w:bCs/>
                <w:sz w:val="20"/>
                <w:szCs w:val="20"/>
              </w:rPr>
            </w:pPr>
            <w:r w:rsidRPr="00F201B5">
              <w:rPr>
                <w:rFonts w:ascii="Times New Roman" w:hAnsi="Times New Roman"/>
                <w:bCs/>
                <w:sz w:val="20"/>
                <w:szCs w:val="20"/>
              </w:rPr>
              <w:t>Asmenų skaičius metų pradžioje</w:t>
            </w:r>
          </w:p>
        </w:tc>
        <w:tc>
          <w:tcPr>
            <w:tcW w:w="2126"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EA063D" w:rsidRPr="00F201B5" w:rsidRDefault="00EA063D" w:rsidP="007A5C3E">
            <w:pPr>
              <w:jc w:val="center"/>
              <w:rPr>
                <w:rFonts w:ascii="Times New Roman" w:hAnsi="Times New Roman"/>
                <w:bCs/>
                <w:sz w:val="20"/>
                <w:szCs w:val="20"/>
              </w:rPr>
            </w:pPr>
            <w:r>
              <w:rPr>
                <w:rFonts w:ascii="Times New Roman" w:hAnsi="Times New Roman"/>
                <w:bCs/>
                <w:sz w:val="20"/>
                <w:szCs w:val="20"/>
              </w:rPr>
              <w:t>Per metus</w:t>
            </w:r>
            <w:r w:rsidRPr="00F201B5">
              <w:rPr>
                <w:rFonts w:ascii="Times New Roman" w:hAnsi="Times New Roman"/>
                <w:bCs/>
                <w:sz w:val="20"/>
                <w:szCs w:val="20"/>
              </w:rPr>
              <w:t xml:space="preserve"> paslaugos pradėtos teikti</w:t>
            </w:r>
          </w:p>
        </w:tc>
        <w:tc>
          <w:tcPr>
            <w:tcW w:w="1985"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EA063D" w:rsidRPr="00F201B5" w:rsidRDefault="00EA063D" w:rsidP="007A5C3E">
            <w:pPr>
              <w:jc w:val="center"/>
              <w:rPr>
                <w:rFonts w:ascii="Times New Roman" w:hAnsi="Times New Roman"/>
                <w:bCs/>
                <w:sz w:val="20"/>
                <w:szCs w:val="20"/>
              </w:rPr>
            </w:pPr>
            <w:r>
              <w:rPr>
                <w:rFonts w:ascii="Times New Roman" w:hAnsi="Times New Roman"/>
                <w:bCs/>
                <w:sz w:val="20"/>
                <w:szCs w:val="20"/>
              </w:rPr>
              <w:t>Per metus</w:t>
            </w:r>
            <w:r w:rsidRPr="00F201B5">
              <w:rPr>
                <w:rFonts w:ascii="Times New Roman" w:hAnsi="Times New Roman"/>
                <w:bCs/>
                <w:sz w:val="20"/>
                <w:szCs w:val="20"/>
              </w:rPr>
              <w:t xml:space="preserve"> paslaugų teikimas nutrauktas</w:t>
            </w:r>
          </w:p>
        </w:tc>
        <w:tc>
          <w:tcPr>
            <w:tcW w:w="1701"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EA063D" w:rsidRPr="00F201B5" w:rsidRDefault="00EA063D" w:rsidP="007A5C3E">
            <w:pPr>
              <w:jc w:val="center"/>
              <w:rPr>
                <w:rFonts w:ascii="Times New Roman" w:hAnsi="Times New Roman"/>
                <w:bCs/>
                <w:sz w:val="20"/>
                <w:szCs w:val="20"/>
              </w:rPr>
            </w:pPr>
            <w:r w:rsidRPr="00F201B5">
              <w:rPr>
                <w:rFonts w:ascii="Times New Roman" w:hAnsi="Times New Roman"/>
                <w:bCs/>
                <w:sz w:val="20"/>
                <w:szCs w:val="20"/>
              </w:rPr>
              <w:t>Asmenų  skaičius metų pabaigoje</w:t>
            </w:r>
          </w:p>
        </w:tc>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EA063D" w:rsidRPr="00F201B5" w:rsidRDefault="00EA063D" w:rsidP="007A5C3E">
            <w:pPr>
              <w:jc w:val="center"/>
              <w:rPr>
                <w:rFonts w:ascii="Times New Roman" w:hAnsi="Times New Roman"/>
                <w:bCs/>
                <w:sz w:val="20"/>
                <w:szCs w:val="20"/>
              </w:rPr>
            </w:pPr>
            <w:r>
              <w:rPr>
                <w:rFonts w:ascii="Times New Roman" w:hAnsi="Times New Roman"/>
                <w:bCs/>
                <w:sz w:val="20"/>
                <w:szCs w:val="20"/>
              </w:rPr>
              <w:t>Iš v</w:t>
            </w:r>
            <w:r w:rsidRPr="00F201B5">
              <w:rPr>
                <w:rFonts w:ascii="Times New Roman" w:hAnsi="Times New Roman"/>
                <w:bCs/>
                <w:sz w:val="20"/>
                <w:szCs w:val="20"/>
              </w:rPr>
              <w:t>iso asmenų per metus</w:t>
            </w:r>
          </w:p>
        </w:tc>
      </w:tr>
      <w:tr w:rsidR="00EA063D" w:rsidRPr="00635D3F" w:rsidTr="007A5C3E">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bCs/>
                <w:sz w:val="24"/>
                <w:szCs w:val="24"/>
              </w:rPr>
            </w:pPr>
            <w:r>
              <w:rPr>
                <w:rFonts w:ascii="Times New Roman" w:hAnsi="Times New Roman"/>
                <w:b/>
                <w:bCs/>
                <w:sz w:val="24"/>
                <w:szCs w:val="24"/>
              </w:rPr>
              <w:t>12</w:t>
            </w:r>
          </w:p>
        </w:tc>
        <w:tc>
          <w:tcPr>
            <w:tcW w:w="2126"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11</w:t>
            </w:r>
          </w:p>
        </w:tc>
        <w:tc>
          <w:tcPr>
            <w:tcW w:w="1985"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8</w:t>
            </w:r>
          </w:p>
        </w:tc>
        <w:tc>
          <w:tcPr>
            <w:tcW w:w="1701"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15</w:t>
            </w:r>
          </w:p>
        </w:tc>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23</w:t>
            </w:r>
          </w:p>
        </w:tc>
      </w:tr>
      <w:tr w:rsidR="00EA063D" w:rsidRPr="00635D3F" w:rsidTr="007A5C3E">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EA063D" w:rsidRPr="00A45EC3" w:rsidRDefault="00EA063D" w:rsidP="007A5C3E">
            <w:pPr>
              <w:jc w:val="center"/>
              <w:rPr>
                <w:rFonts w:ascii="Times New Roman" w:hAnsi="Times New Roman"/>
                <w:bCs/>
                <w:sz w:val="20"/>
                <w:szCs w:val="20"/>
              </w:rPr>
            </w:pPr>
            <w:r w:rsidRPr="00A45EC3">
              <w:rPr>
                <w:rFonts w:ascii="Times New Roman" w:hAnsi="Times New Roman"/>
                <w:bCs/>
                <w:sz w:val="20"/>
                <w:szCs w:val="20"/>
              </w:rPr>
              <w:t>Iš jų vyrų</w:t>
            </w:r>
          </w:p>
        </w:tc>
        <w:tc>
          <w:tcPr>
            <w:tcW w:w="992"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EA063D" w:rsidRPr="00A45EC3" w:rsidRDefault="00EA063D" w:rsidP="007A5C3E">
            <w:pPr>
              <w:jc w:val="center"/>
              <w:rPr>
                <w:rFonts w:ascii="Times New Roman" w:hAnsi="Times New Roman"/>
                <w:sz w:val="20"/>
                <w:szCs w:val="20"/>
              </w:rPr>
            </w:pPr>
            <w:r w:rsidRPr="00A45EC3">
              <w:rPr>
                <w:rFonts w:ascii="Times New Roman" w:hAnsi="Times New Roman"/>
                <w:sz w:val="20"/>
                <w:szCs w:val="20"/>
              </w:rPr>
              <w:t>Iš jų moterų</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EA063D" w:rsidRPr="00A45EC3" w:rsidRDefault="00EA063D" w:rsidP="007A5C3E">
            <w:pPr>
              <w:jc w:val="center"/>
              <w:rPr>
                <w:rFonts w:ascii="Times New Roman" w:hAnsi="Times New Roman"/>
                <w:sz w:val="20"/>
                <w:szCs w:val="20"/>
              </w:rPr>
            </w:pPr>
            <w:r w:rsidRPr="00A45EC3">
              <w:rPr>
                <w:rFonts w:ascii="Times New Roman" w:hAnsi="Times New Roman"/>
                <w:sz w:val="20"/>
                <w:szCs w:val="20"/>
              </w:rPr>
              <w:t xml:space="preserve">Iš jų </w:t>
            </w:r>
          </w:p>
          <w:p w:rsidR="00EA063D" w:rsidRPr="00A45EC3" w:rsidRDefault="00EA063D" w:rsidP="007A5C3E">
            <w:pPr>
              <w:jc w:val="center"/>
              <w:rPr>
                <w:rFonts w:ascii="Times New Roman" w:hAnsi="Times New Roman"/>
                <w:sz w:val="20"/>
                <w:szCs w:val="20"/>
              </w:rPr>
            </w:pPr>
            <w:r w:rsidRPr="00A45EC3">
              <w:rPr>
                <w:rFonts w:ascii="Times New Roman" w:hAnsi="Times New Roman"/>
                <w:sz w:val="20"/>
                <w:szCs w:val="20"/>
              </w:rPr>
              <w:t>vyrų</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EA063D" w:rsidRPr="00A45EC3" w:rsidRDefault="00EA063D" w:rsidP="007A5C3E">
            <w:pPr>
              <w:jc w:val="center"/>
              <w:rPr>
                <w:rFonts w:ascii="Times New Roman" w:hAnsi="Times New Roman"/>
                <w:sz w:val="20"/>
                <w:szCs w:val="20"/>
              </w:rPr>
            </w:pPr>
            <w:r w:rsidRPr="00A45EC3">
              <w:rPr>
                <w:rFonts w:ascii="Times New Roman" w:hAnsi="Times New Roman"/>
                <w:sz w:val="20"/>
                <w:szCs w:val="20"/>
              </w:rPr>
              <w:t>Iš jų moterų</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EA063D" w:rsidRPr="00A45EC3" w:rsidRDefault="00EA063D" w:rsidP="007A5C3E">
            <w:pPr>
              <w:jc w:val="center"/>
              <w:rPr>
                <w:rFonts w:ascii="Times New Roman" w:hAnsi="Times New Roman"/>
                <w:sz w:val="20"/>
                <w:szCs w:val="20"/>
              </w:rPr>
            </w:pPr>
            <w:r w:rsidRPr="00A45EC3">
              <w:rPr>
                <w:rFonts w:ascii="Times New Roman" w:hAnsi="Times New Roman"/>
                <w:sz w:val="20"/>
                <w:szCs w:val="20"/>
              </w:rPr>
              <w:t>Iš jų vyrų</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EA063D" w:rsidRPr="00A45EC3" w:rsidRDefault="00EA063D" w:rsidP="007A5C3E">
            <w:pPr>
              <w:jc w:val="center"/>
              <w:rPr>
                <w:rFonts w:ascii="Times New Roman" w:hAnsi="Times New Roman"/>
                <w:sz w:val="20"/>
                <w:szCs w:val="20"/>
              </w:rPr>
            </w:pPr>
            <w:r w:rsidRPr="00A45EC3">
              <w:rPr>
                <w:rFonts w:ascii="Times New Roman" w:hAnsi="Times New Roman"/>
                <w:sz w:val="20"/>
                <w:szCs w:val="20"/>
              </w:rPr>
              <w:t>Iš jų moterų</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EA063D" w:rsidRPr="00A45EC3" w:rsidRDefault="00EA063D" w:rsidP="007A5C3E">
            <w:pPr>
              <w:jc w:val="center"/>
              <w:rPr>
                <w:rFonts w:ascii="Times New Roman" w:hAnsi="Times New Roman"/>
                <w:sz w:val="20"/>
                <w:szCs w:val="20"/>
              </w:rPr>
            </w:pPr>
            <w:r w:rsidRPr="00A45EC3">
              <w:rPr>
                <w:rFonts w:ascii="Times New Roman" w:hAnsi="Times New Roman"/>
                <w:sz w:val="20"/>
                <w:szCs w:val="20"/>
              </w:rPr>
              <w:t>Iš jų vyrų</w:t>
            </w:r>
          </w:p>
        </w:tc>
        <w:tc>
          <w:tcPr>
            <w:tcW w:w="851"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EA063D" w:rsidRPr="00A45EC3" w:rsidRDefault="00EA063D" w:rsidP="007A5C3E">
            <w:pPr>
              <w:jc w:val="center"/>
              <w:rPr>
                <w:rFonts w:ascii="Times New Roman" w:hAnsi="Times New Roman"/>
                <w:sz w:val="20"/>
                <w:szCs w:val="20"/>
              </w:rPr>
            </w:pPr>
            <w:r w:rsidRPr="00A45EC3">
              <w:rPr>
                <w:rFonts w:ascii="Times New Roman" w:hAnsi="Times New Roman"/>
                <w:sz w:val="20"/>
                <w:szCs w:val="20"/>
              </w:rPr>
              <w:t>Iš jų moterų</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EA063D" w:rsidRPr="00A45EC3" w:rsidRDefault="00EA063D" w:rsidP="007A5C3E">
            <w:pPr>
              <w:jc w:val="center"/>
              <w:rPr>
                <w:rFonts w:ascii="Times New Roman" w:hAnsi="Times New Roman"/>
                <w:sz w:val="20"/>
                <w:szCs w:val="20"/>
              </w:rPr>
            </w:pPr>
            <w:r w:rsidRPr="00A45EC3">
              <w:rPr>
                <w:rFonts w:ascii="Times New Roman" w:hAnsi="Times New Roman"/>
                <w:sz w:val="20"/>
                <w:szCs w:val="20"/>
              </w:rPr>
              <w:t>Iš jų vyrų</w:t>
            </w:r>
          </w:p>
        </w:tc>
        <w:tc>
          <w:tcPr>
            <w:tcW w:w="993"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EA063D" w:rsidRPr="00A45EC3" w:rsidRDefault="00EA063D" w:rsidP="007A5C3E">
            <w:pPr>
              <w:jc w:val="center"/>
              <w:rPr>
                <w:rFonts w:ascii="Times New Roman" w:hAnsi="Times New Roman"/>
                <w:sz w:val="20"/>
                <w:szCs w:val="20"/>
              </w:rPr>
            </w:pPr>
            <w:r w:rsidRPr="00A45EC3">
              <w:rPr>
                <w:rFonts w:ascii="Times New Roman" w:hAnsi="Times New Roman"/>
                <w:sz w:val="20"/>
                <w:szCs w:val="20"/>
              </w:rPr>
              <w:t>Iš jų moterų</w:t>
            </w:r>
          </w:p>
        </w:tc>
      </w:tr>
      <w:tr w:rsidR="00EA063D" w:rsidRPr="00635D3F" w:rsidTr="007A5C3E">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bCs/>
                <w:sz w:val="24"/>
                <w:szCs w:val="24"/>
              </w:rPr>
            </w:pPr>
            <w:r>
              <w:rPr>
                <w:rFonts w:ascii="Times New Roman" w:hAnsi="Times New Roman"/>
                <w:b/>
                <w:bCs/>
                <w:sz w:val="24"/>
                <w:szCs w:val="24"/>
              </w:rPr>
              <w:t>1</w:t>
            </w:r>
          </w:p>
        </w:tc>
        <w:tc>
          <w:tcPr>
            <w:tcW w:w="992"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11</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4</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7</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8</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5</w:t>
            </w:r>
          </w:p>
        </w:tc>
        <w:tc>
          <w:tcPr>
            <w:tcW w:w="851"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10</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5</w:t>
            </w:r>
          </w:p>
        </w:tc>
        <w:tc>
          <w:tcPr>
            <w:tcW w:w="993"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EA063D" w:rsidRPr="00635D3F" w:rsidRDefault="00EA063D" w:rsidP="007A5C3E">
            <w:pPr>
              <w:jc w:val="center"/>
              <w:rPr>
                <w:rFonts w:ascii="Times New Roman" w:hAnsi="Times New Roman"/>
                <w:b/>
                <w:sz w:val="24"/>
                <w:szCs w:val="24"/>
              </w:rPr>
            </w:pPr>
            <w:r>
              <w:rPr>
                <w:rFonts w:ascii="Times New Roman" w:hAnsi="Times New Roman"/>
                <w:b/>
                <w:sz w:val="24"/>
                <w:szCs w:val="24"/>
              </w:rPr>
              <w:t>18</w:t>
            </w:r>
          </w:p>
        </w:tc>
      </w:tr>
    </w:tbl>
    <w:p w:rsidR="00C16C5F" w:rsidRPr="008D37F1" w:rsidRDefault="00C16C5F" w:rsidP="00C16C5F">
      <w:pPr>
        <w:tabs>
          <w:tab w:val="left" w:pos="709"/>
        </w:tabs>
        <w:rPr>
          <w:rFonts w:ascii="Times New Roman" w:hAnsi="Times New Roman"/>
          <w:sz w:val="24"/>
          <w:szCs w:val="24"/>
        </w:rPr>
      </w:pPr>
    </w:p>
    <w:p w:rsidR="008019B6" w:rsidRPr="00F3538D" w:rsidRDefault="008019B6" w:rsidP="00196B95">
      <w:pPr>
        <w:pStyle w:val="Pagrindiniotekstotrauka"/>
        <w:spacing w:after="0"/>
        <w:ind w:left="0" w:firstLine="284"/>
        <w:rPr>
          <w:rFonts w:ascii="Times New Roman" w:hAnsi="Times New Roman"/>
          <w:b/>
          <w:color w:val="4F81BD" w:themeColor="accent1"/>
          <w:sz w:val="24"/>
          <w:szCs w:val="24"/>
        </w:rPr>
      </w:pPr>
      <w:r w:rsidRPr="00F3538D">
        <w:rPr>
          <w:rFonts w:ascii="Times New Roman" w:hAnsi="Times New Roman"/>
          <w:b/>
          <w:color w:val="4F81BD" w:themeColor="accent1"/>
          <w:sz w:val="24"/>
          <w:szCs w:val="24"/>
        </w:rPr>
        <w:t>2.5. ŪKIO TARNYBA</w:t>
      </w:r>
    </w:p>
    <w:p w:rsidR="00505778" w:rsidRDefault="00505778" w:rsidP="00505778">
      <w:pPr>
        <w:tabs>
          <w:tab w:val="left" w:pos="709"/>
        </w:tabs>
        <w:rPr>
          <w:rFonts w:ascii="Times New Roman" w:hAnsi="Times New Roman"/>
          <w:sz w:val="24"/>
          <w:szCs w:val="24"/>
        </w:rPr>
      </w:pP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t>Tarnybos veiklos sritys:</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sidR="00BC4151">
        <w:rPr>
          <w:rFonts w:ascii="Times New Roman" w:hAnsi="Times New Roman"/>
          <w:sz w:val="24"/>
          <w:szCs w:val="24"/>
        </w:rPr>
        <w:t xml:space="preserve"> tr</w:t>
      </w:r>
      <w:r w:rsidR="00783B88">
        <w:rPr>
          <w:rFonts w:ascii="Times New Roman" w:hAnsi="Times New Roman"/>
          <w:sz w:val="24"/>
          <w:szCs w:val="24"/>
        </w:rPr>
        <w:t>ansporto paslaugų organizavimas;</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sidR="00BC4151">
        <w:rPr>
          <w:rFonts w:ascii="Times New Roman" w:hAnsi="Times New Roman"/>
          <w:sz w:val="24"/>
          <w:szCs w:val="24"/>
        </w:rPr>
        <w:t xml:space="preserve"> m</w:t>
      </w:r>
      <w:r w:rsidR="00783B88">
        <w:rPr>
          <w:rFonts w:ascii="Times New Roman" w:hAnsi="Times New Roman"/>
          <w:sz w:val="24"/>
          <w:szCs w:val="24"/>
        </w:rPr>
        <w:t>aitinimo paslaugų organizavimas;</w:t>
      </w:r>
    </w:p>
    <w:p w:rsidR="00BC4151" w:rsidRDefault="00BC4151"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w:t>
      </w:r>
      <w:r w:rsidR="00783B88">
        <w:rPr>
          <w:rFonts w:ascii="Times New Roman" w:hAnsi="Times New Roman"/>
          <w:sz w:val="24"/>
          <w:szCs w:val="24"/>
        </w:rPr>
        <w:t>skalbimo paslaugų organizavimas;</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sidR="00BC4151">
        <w:rPr>
          <w:rFonts w:ascii="Times New Roman" w:hAnsi="Times New Roman"/>
          <w:sz w:val="24"/>
          <w:szCs w:val="24"/>
        </w:rPr>
        <w:t xml:space="preserve"> </w:t>
      </w:r>
      <w:r w:rsidR="00472A16">
        <w:rPr>
          <w:rFonts w:ascii="Times New Roman" w:hAnsi="Times New Roman"/>
          <w:sz w:val="24"/>
          <w:szCs w:val="24"/>
        </w:rPr>
        <w:t>Centro pastatų, teritorijos, įr</w:t>
      </w:r>
      <w:r w:rsidR="00783B88">
        <w:rPr>
          <w:rFonts w:ascii="Times New Roman" w:hAnsi="Times New Roman"/>
          <w:sz w:val="24"/>
          <w:szCs w:val="24"/>
        </w:rPr>
        <w:t>enginių, inventoriaus priežiūra;</w:t>
      </w:r>
    </w:p>
    <w:p w:rsidR="005A657E" w:rsidRDefault="00472A16" w:rsidP="00472A16">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Centro darbuotojų </w:t>
      </w:r>
      <w:r w:rsidR="00783B88">
        <w:rPr>
          <w:rFonts w:ascii="Times New Roman" w:hAnsi="Times New Roman"/>
          <w:sz w:val="24"/>
          <w:szCs w:val="24"/>
        </w:rPr>
        <w:t>priešgaisrinė ir darbo sauga;</w:t>
      </w:r>
    </w:p>
    <w:p w:rsidR="00472A16" w:rsidRPr="00C53451" w:rsidRDefault="005A657E" w:rsidP="00472A16">
      <w:pPr>
        <w:tabs>
          <w:tab w:val="left" w:pos="709"/>
        </w:tabs>
        <w:rPr>
          <w:rFonts w:ascii="Times New Roman" w:hAnsi="Times New Roman"/>
          <w:b/>
          <w:sz w:val="24"/>
          <w:szCs w:val="24"/>
        </w:rPr>
      </w:pPr>
      <w:r>
        <w:rPr>
          <w:rFonts w:ascii="Times New Roman" w:hAnsi="Times New Roman"/>
          <w:sz w:val="24"/>
          <w:szCs w:val="24"/>
        </w:rPr>
        <w:tab/>
      </w:r>
      <w:r w:rsidRPr="00C53451">
        <w:rPr>
          <w:rFonts w:ascii="Times New Roman" w:hAnsi="Times New Roman"/>
          <w:b/>
          <w:sz w:val="24"/>
          <w:szCs w:val="24"/>
        </w:rPr>
        <w:t xml:space="preserve">• </w:t>
      </w:r>
      <w:r w:rsidRPr="000E7EFA">
        <w:rPr>
          <w:rFonts w:ascii="Times New Roman" w:hAnsi="Times New Roman"/>
          <w:sz w:val="24"/>
          <w:szCs w:val="24"/>
        </w:rPr>
        <w:t>Centro darbuotojų ir paslaugų gavėjų aprūpinimas prekėmis</w:t>
      </w:r>
      <w:r w:rsidR="000E7EFA" w:rsidRPr="000E7EFA">
        <w:rPr>
          <w:rFonts w:ascii="Times New Roman" w:hAnsi="Times New Roman"/>
          <w:sz w:val="24"/>
          <w:szCs w:val="24"/>
        </w:rPr>
        <w:t xml:space="preserve"> bei</w:t>
      </w:r>
      <w:r w:rsidRPr="000E7EFA">
        <w:rPr>
          <w:rFonts w:ascii="Times New Roman" w:hAnsi="Times New Roman"/>
          <w:sz w:val="24"/>
          <w:szCs w:val="24"/>
        </w:rPr>
        <w:t xml:space="preserve"> paslaugomis</w:t>
      </w:r>
      <w:r w:rsidR="00783B88">
        <w:rPr>
          <w:rFonts w:ascii="Times New Roman" w:hAnsi="Times New Roman"/>
          <w:sz w:val="24"/>
          <w:szCs w:val="24"/>
        </w:rPr>
        <w:t>,</w:t>
      </w:r>
      <w:r w:rsidRPr="000E7EFA">
        <w:rPr>
          <w:rFonts w:ascii="Times New Roman" w:hAnsi="Times New Roman"/>
          <w:sz w:val="24"/>
          <w:szCs w:val="24"/>
        </w:rPr>
        <w:t xml:space="preserve"> vadovaujantis Viešųjų pirkimų įstatymu.</w:t>
      </w:r>
    </w:p>
    <w:p w:rsidR="00C32A63" w:rsidRPr="00227E0E" w:rsidRDefault="00227E0E" w:rsidP="00227E0E">
      <w:pPr>
        <w:tabs>
          <w:tab w:val="left" w:pos="709"/>
        </w:tabs>
        <w:rPr>
          <w:rFonts w:ascii="Times New Roman" w:hAnsi="Times New Roman"/>
          <w:sz w:val="24"/>
          <w:szCs w:val="24"/>
        </w:rPr>
      </w:pPr>
      <w:r>
        <w:rPr>
          <w:rFonts w:ascii="Times New Roman" w:hAnsi="Times New Roman"/>
          <w:sz w:val="24"/>
          <w:szCs w:val="24"/>
        </w:rPr>
        <w:tab/>
      </w:r>
    </w:p>
    <w:p w:rsidR="000C3C02" w:rsidRPr="002E0D4C" w:rsidRDefault="000C3C02" w:rsidP="000C3C02">
      <w:pPr>
        <w:pStyle w:val="Pagrindinistekstas"/>
        <w:ind w:left="360" w:right="-1"/>
        <w:rPr>
          <w:b/>
          <w:color w:val="4F81BD" w:themeColor="accent1"/>
          <w:sz w:val="24"/>
        </w:rPr>
      </w:pPr>
      <w:r w:rsidRPr="002E0D4C">
        <w:rPr>
          <w:b/>
          <w:color w:val="4F81BD" w:themeColor="accent1"/>
          <w:sz w:val="24"/>
        </w:rPr>
        <w:t>2.5.1. Transporto organizavimo paslaugos</w:t>
      </w:r>
    </w:p>
    <w:p w:rsidR="00A268DA" w:rsidRPr="002E0D4C" w:rsidRDefault="00A268DA" w:rsidP="00472A16">
      <w:pPr>
        <w:tabs>
          <w:tab w:val="left" w:pos="709"/>
        </w:tabs>
        <w:rPr>
          <w:rFonts w:ascii="Times New Roman" w:hAnsi="Times New Roman"/>
          <w:sz w:val="18"/>
          <w:szCs w:val="18"/>
        </w:rPr>
      </w:pPr>
    </w:p>
    <w:p w:rsidR="00516482" w:rsidRDefault="00A268DA" w:rsidP="00A268DA">
      <w:pPr>
        <w:ind w:firstLine="720"/>
        <w:rPr>
          <w:rFonts w:ascii="Times New Roman" w:hAnsi="Times New Roman"/>
          <w:sz w:val="24"/>
          <w:szCs w:val="24"/>
        </w:rPr>
      </w:pPr>
      <w:r w:rsidRPr="00A268DA">
        <w:rPr>
          <w:rFonts w:ascii="Times New Roman" w:hAnsi="Times New Roman"/>
          <w:sz w:val="24"/>
          <w:szCs w:val="24"/>
        </w:rPr>
        <w:t xml:space="preserve">Kretingos socialinių paslaugų centras </w:t>
      </w:r>
      <w:r w:rsidR="007979A6">
        <w:rPr>
          <w:rFonts w:ascii="Times New Roman" w:hAnsi="Times New Roman"/>
          <w:sz w:val="24"/>
          <w:szCs w:val="24"/>
        </w:rPr>
        <w:t>2016</w:t>
      </w:r>
      <w:r w:rsidR="006641FA">
        <w:rPr>
          <w:rFonts w:ascii="Times New Roman" w:hAnsi="Times New Roman"/>
          <w:sz w:val="24"/>
          <w:szCs w:val="24"/>
        </w:rPr>
        <w:t xml:space="preserve"> metais paslaugas teikė 8</w:t>
      </w:r>
      <w:r w:rsidR="00D30186">
        <w:rPr>
          <w:rFonts w:ascii="Times New Roman" w:hAnsi="Times New Roman"/>
          <w:sz w:val="24"/>
          <w:szCs w:val="24"/>
        </w:rPr>
        <w:t xml:space="preserve"> </w:t>
      </w:r>
      <w:r w:rsidRPr="00A268DA">
        <w:rPr>
          <w:rFonts w:ascii="Times New Roman" w:hAnsi="Times New Roman"/>
          <w:sz w:val="24"/>
          <w:szCs w:val="24"/>
        </w:rPr>
        <w:t xml:space="preserve">transporto </w:t>
      </w:r>
      <w:r w:rsidR="006641FA">
        <w:rPr>
          <w:rFonts w:ascii="Times New Roman" w:hAnsi="Times New Roman"/>
          <w:sz w:val="24"/>
          <w:szCs w:val="24"/>
        </w:rPr>
        <w:t>priemonėmis:</w:t>
      </w:r>
      <w:r w:rsidR="006641FA" w:rsidRPr="006641FA">
        <w:rPr>
          <w:rFonts w:ascii="Times New Roman" w:hAnsi="Times New Roman"/>
          <w:sz w:val="24"/>
          <w:szCs w:val="24"/>
        </w:rPr>
        <w:t xml:space="preserve"> </w:t>
      </w:r>
      <w:r w:rsidR="006641FA" w:rsidRPr="00C35A8C">
        <w:rPr>
          <w:rFonts w:ascii="Times New Roman" w:hAnsi="Times New Roman"/>
          <w:sz w:val="24"/>
          <w:szCs w:val="24"/>
        </w:rPr>
        <w:t xml:space="preserve">Renault Trafic, Opel Vivaro, VW Crafter, Opel Omega, 2 Opel Mokka ir 2 Škoda Octavia. </w:t>
      </w:r>
      <w:r w:rsidR="00FA0068" w:rsidRPr="00C84AD6">
        <w:rPr>
          <w:rFonts w:ascii="Times New Roman" w:hAnsi="Times New Roman"/>
          <w:sz w:val="24"/>
          <w:szCs w:val="24"/>
        </w:rPr>
        <w:t xml:space="preserve">Šiomis transporto priemonėmis nuvažiuota </w:t>
      </w:r>
      <w:r w:rsidR="00C84AD6" w:rsidRPr="00C84AD6">
        <w:rPr>
          <w:rFonts w:ascii="Times New Roman" w:hAnsi="Times New Roman"/>
          <w:sz w:val="24"/>
          <w:szCs w:val="24"/>
        </w:rPr>
        <w:t xml:space="preserve">122 520 kilometrų (2015 metais - </w:t>
      </w:r>
      <w:r w:rsidR="00D30186" w:rsidRPr="00C84AD6">
        <w:rPr>
          <w:rFonts w:ascii="Times New Roman" w:hAnsi="Times New Roman"/>
          <w:sz w:val="24"/>
          <w:szCs w:val="24"/>
        </w:rPr>
        <w:t xml:space="preserve">109 931 </w:t>
      </w:r>
      <w:r w:rsidR="008C05AA" w:rsidRPr="00C84AD6">
        <w:rPr>
          <w:rFonts w:ascii="Times New Roman" w:hAnsi="Times New Roman"/>
          <w:sz w:val="24"/>
          <w:szCs w:val="24"/>
        </w:rPr>
        <w:t>kilometras</w:t>
      </w:r>
      <w:r w:rsidR="00C84AD6" w:rsidRPr="00C84AD6">
        <w:rPr>
          <w:rFonts w:ascii="Times New Roman" w:hAnsi="Times New Roman"/>
          <w:sz w:val="24"/>
          <w:szCs w:val="24"/>
        </w:rPr>
        <w:t>)</w:t>
      </w:r>
      <w:r w:rsidR="00FA0068" w:rsidRPr="00C84AD6">
        <w:rPr>
          <w:rFonts w:ascii="Times New Roman" w:hAnsi="Times New Roman"/>
          <w:sz w:val="24"/>
          <w:szCs w:val="24"/>
        </w:rPr>
        <w:t xml:space="preserve">. </w:t>
      </w:r>
      <w:r w:rsidRPr="00A268DA">
        <w:rPr>
          <w:rFonts w:ascii="Times New Roman" w:hAnsi="Times New Roman"/>
          <w:sz w:val="24"/>
          <w:szCs w:val="24"/>
        </w:rPr>
        <w:t>Transporto paslaugos teikiamos Kretingos rajono gyventojams ir įstaigoje paslaugas</w:t>
      </w:r>
      <w:r w:rsidR="00516482">
        <w:rPr>
          <w:rFonts w:ascii="Times New Roman" w:hAnsi="Times New Roman"/>
          <w:sz w:val="24"/>
          <w:szCs w:val="24"/>
        </w:rPr>
        <w:t xml:space="preserve"> gaunantiems paslaugų gavėjams.</w:t>
      </w:r>
    </w:p>
    <w:p w:rsidR="006641FA" w:rsidRDefault="008E59B3" w:rsidP="000C2E30">
      <w:pPr>
        <w:ind w:firstLine="709"/>
        <w:rPr>
          <w:rFonts w:ascii="Times New Roman" w:hAnsi="Times New Roman"/>
          <w:sz w:val="24"/>
          <w:szCs w:val="24"/>
        </w:rPr>
      </w:pPr>
      <w:r w:rsidRPr="00505778">
        <w:rPr>
          <w:rFonts w:ascii="Times New Roman" w:hAnsi="Times New Roman"/>
          <w:sz w:val="24"/>
          <w:szCs w:val="24"/>
        </w:rPr>
        <w:t>Pagal sudarytas trans</w:t>
      </w:r>
      <w:r>
        <w:rPr>
          <w:rFonts w:ascii="Times New Roman" w:hAnsi="Times New Roman"/>
          <w:sz w:val="24"/>
          <w:szCs w:val="24"/>
        </w:rPr>
        <w:t>porto paslaugų teikimo sutartis</w:t>
      </w:r>
      <w:r w:rsidR="00516482" w:rsidRPr="00A268DA">
        <w:rPr>
          <w:rFonts w:ascii="Times New Roman" w:hAnsi="Times New Roman"/>
          <w:sz w:val="24"/>
          <w:szCs w:val="24"/>
        </w:rPr>
        <w:t xml:space="preserve"> 3 kartus per savaitę 2 pamainomis klientai vežami į hemodializių procedūras Palangoje. </w:t>
      </w:r>
      <w:r w:rsidR="007338DC" w:rsidRPr="00505778">
        <w:rPr>
          <w:rFonts w:ascii="Times New Roman" w:hAnsi="Times New Roman"/>
          <w:sz w:val="24"/>
          <w:szCs w:val="24"/>
        </w:rPr>
        <w:t xml:space="preserve">Per </w:t>
      </w:r>
      <w:r w:rsidR="008E2895">
        <w:rPr>
          <w:rFonts w:ascii="Times New Roman" w:hAnsi="Times New Roman"/>
          <w:sz w:val="24"/>
          <w:szCs w:val="24"/>
        </w:rPr>
        <w:t>2016</w:t>
      </w:r>
      <w:r w:rsidR="007338DC" w:rsidRPr="00505778">
        <w:rPr>
          <w:rFonts w:ascii="Times New Roman" w:hAnsi="Times New Roman"/>
          <w:sz w:val="24"/>
          <w:szCs w:val="24"/>
        </w:rPr>
        <w:t xml:space="preserve"> metus ilgalaikės transporto pa</w:t>
      </w:r>
      <w:r w:rsidR="0021329B">
        <w:rPr>
          <w:rFonts w:ascii="Times New Roman" w:hAnsi="Times New Roman"/>
          <w:sz w:val="24"/>
          <w:szCs w:val="24"/>
        </w:rPr>
        <w:t xml:space="preserve">slaugos buvo teiktos </w:t>
      </w:r>
      <w:r w:rsidR="00731B3B">
        <w:rPr>
          <w:rFonts w:ascii="Times New Roman" w:hAnsi="Times New Roman"/>
          <w:sz w:val="24"/>
          <w:szCs w:val="24"/>
        </w:rPr>
        <w:t>1</w:t>
      </w:r>
      <w:r w:rsidR="00DC63BB">
        <w:rPr>
          <w:rFonts w:ascii="Times New Roman" w:hAnsi="Times New Roman"/>
          <w:sz w:val="24"/>
          <w:szCs w:val="24"/>
        </w:rPr>
        <w:t>2</w:t>
      </w:r>
      <w:r w:rsidR="0021329B">
        <w:rPr>
          <w:rFonts w:ascii="Times New Roman" w:hAnsi="Times New Roman"/>
          <w:sz w:val="24"/>
          <w:szCs w:val="24"/>
        </w:rPr>
        <w:t xml:space="preserve"> klient</w:t>
      </w:r>
      <w:r w:rsidR="000E7EFA">
        <w:rPr>
          <w:rFonts w:ascii="Times New Roman" w:hAnsi="Times New Roman"/>
          <w:sz w:val="24"/>
          <w:szCs w:val="24"/>
        </w:rPr>
        <w:t>ų</w:t>
      </w:r>
      <w:r w:rsidR="00DC63BB">
        <w:rPr>
          <w:rFonts w:ascii="Times New Roman" w:hAnsi="Times New Roman"/>
          <w:sz w:val="24"/>
          <w:szCs w:val="24"/>
        </w:rPr>
        <w:t>.</w:t>
      </w:r>
      <w:r w:rsidR="00FD09E0">
        <w:rPr>
          <w:rFonts w:ascii="Times New Roman" w:hAnsi="Times New Roman"/>
          <w:sz w:val="24"/>
          <w:szCs w:val="24"/>
        </w:rPr>
        <w:t xml:space="preserve"> </w:t>
      </w:r>
      <w:r w:rsidR="00DC63BB">
        <w:rPr>
          <w:rFonts w:ascii="Times New Roman" w:hAnsi="Times New Roman"/>
          <w:sz w:val="24"/>
          <w:szCs w:val="24"/>
        </w:rPr>
        <w:t>Metų eigoje sudaryta 1 nauja sutartis.</w:t>
      </w:r>
      <w:r w:rsidR="00731B3B">
        <w:rPr>
          <w:rFonts w:ascii="Times New Roman" w:hAnsi="Times New Roman"/>
          <w:sz w:val="24"/>
          <w:szCs w:val="24"/>
        </w:rPr>
        <w:t xml:space="preserve"> </w:t>
      </w:r>
      <w:r w:rsidR="00DC63BB">
        <w:rPr>
          <w:rFonts w:ascii="Times New Roman" w:hAnsi="Times New Roman"/>
          <w:sz w:val="24"/>
          <w:szCs w:val="24"/>
        </w:rPr>
        <w:t>6</w:t>
      </w:r>
      <w:r w:rsidR="007338DC" w:rsidRPr="00505778">
        <w:rPr>
          <w:rFonts w:ascii="Times New Roman" w:hAnsi="Times New Roman"/>
          <w:sz w:val="24"/>
          <w:szCs w:val="24"/>
        </w:rPr>
        <w:t xml:space="preserve"> klientai </w:t>
      </w:r>
      <w:r w:rsidR="008C05AA">
        <w:rPr>
          <w:rFonts w:ascii="Times New Roman" w:hAnsi="Times New Roman"/>
          <w:sz w:val="24"/>
          <w:szCs w:val="24"/>
        </w:rPr>
        <w:t xml:space="preserve">į hemodializės procedūras </w:t>
      </w:r>
      <w:r w:rsidR="00DC63BB">
        <w:rPr>
          <w:rFonts w:ascii="Times New Roman" w:hAnsi="Times New Roman"/>
          <w:sz w:val="24"/>
          <w:szCs w:val="24"/>
        </w:rPr>
        <w:t>buvo vežami iš miesto, 6</w:t>
      </w:r>
      <w:r w:rsidR="00FB602F">
        <w:rPr>
          <w:rFonts w:ascii="Times New Roman" w:hAnsi="Times New Roman"/>
          <w:sz w:val="24"/>
          <w:szCs w:val="24"/>
        </w:rPr>
        <w:t xml:space="preserve"> asmenys</w:t>
      </w:r>
      <w:r w:rsidR="00B435C0">
        <w:rPr>
          <w:rFonts w:ascii="Times New Roman" w:hAnsi="Times New Roman"/>
          <w:sz w:val="24"/>
          <w:szCs w:val="24"/>
        </w:rPr>
        <w:t xml:space="preserve"> </w:t>
      </w:r>
      <w:r w:rsidR="00DC63BB">
        <w:rPr>
          <w:rFonts w:ascii="Times New Roman" w:hAnsi="Times New Roman"/>
          <w:sz w:val="24"/>
          <w:szCs w:val="24"/>
        </w:rPr>
        <w:t xml:space="preserve">- iš </w:t>
      </w:r>
      <w:r w:rsidR="00DC63BB" w:rsidRPr="00505778">
        <w:rPr>
          <w:rFonts w:ascii="Times New Roman" w:hAnsi="Times New Roman"/>
          <w:sz w:val="24"/>
          <w:szCs w:val="24"/>
        </w:rPr>
        <w:t>kaimiškų vieto</w:t>
      </w:r>
      <w:r w:rsidR="00DC63BB">
        <w:rPr>
          <w:rFonts w:ascii="Times New Roman" w:hAnsi="Times New Roman"/>
          <w:sz w:val="24"/>
          <w:szCs w:val="24"/>
        </w:rPr>
        <w:t>vių</w:t>
      </w:r>
      <w:r w:rsidR="003A50AB">
        <w:rPr>
          <w:rFonts w:ascii="Times New Roman" w:hAnsi="Times New Roman"/>
          <w:sz w:val="24"/>
          <w:szCs w:val="24"/>
        </w:rPr>
        <w:t>.</w:t>
      </w:r>
    </w:p>
    <w:p w:rsidR="003A50AB" w:rsidRPr="00C32A63" w:rsidRDefault="003A50AB" w:rsidP="007D518C">
      <w:pPr>
        <w:jc w:val="left"/>
        <w:rPr>
          <w:rFonts w:ascii="Times New Roman" w:hAnsi="Times New Roman"/>
          <w:sz w:val="16"/>
          <w:szCs w:val="16"/>
        </w:rPr>
      </w:pPr>
    </w:p>
    <w:p w:rsidR="008C05AA" w:rsidRDefault="003A50AB" w:rsidP="006D4A81">
      <w:pPr>
        <w:jc w:val="center"/>
        <w:rPr>
          <w:rFonts w:ascii="Times New Roman" w:hAnsi="Times New Roman"/>
          <w:b/>
          <w:i/>
          <w:sz w:val="24"/>
          <w:szCs w:val="24"/>
        </w:rPr>
      </w:pPr>
      <w:r>
        <w:rPr>
          <w:rFonts w:ascii="Times New Roman" w:hAnsi="Times New Roman"/>
          <w:b/>
          <w:i/>
          <w:sz w:val="24"/>
          <w:szCs w:val="24"/>
        </w:rPr>
        <w:t xml:space="preserve">Transporto paslaugų </w:t>
      </w:r>
      <w:r w:rsidR="00886821">
        <w:rPr>
          <w:rFonts w:ascii="Times New Roman" w:hAnsi="Times New Roman"/>
          <w:b/>
          <w:i/>
          <w:sz w:val="24"/>
          <w:szCs w:val="24"/>
        </w:rPr>
        <w:t xml:space="preserve">(hemodializės) </w:t>
      </w:r>
      <w:r>
        <w:rPr>
          <w:rFonts w:ascii="Times New Roman" w:hAnsi="Times New Roman"/>
          <w:b/>
          <w:i/>
          <w:sz w:val="24"/>
          <w:szCs w:val="24"/>
        </w:rPr>
        <w:t>kilometrų ir paslaugų gavėjų</w:t>
      </w:r>
      <w:r w:rsidR="008C05AA">
        <w:rPr>
          <w:rFonts w:ascii="Times New Roman" w:hAnsi="Times New Roman"/>
          <w:b/>
          <w:i/>
          <w:sz w:val="24"/>
          <w:szCs w:val="24"/>
        </w:rPr>
        <w:t xml:space="preserve"> skaičiaus palyginimas</w:t>
      </w:r>
    </w:p>
    <w:p w:rsidR="003A50AB" w:rsidRPr="008B0901" w:rsidRDefault="00274E73" w:rsidP="006D4A81">
      <w:pPr>
        <w:jc w:val="center"/>
        <w:rPr>
          <w:rFonts w:ascii="Times New Roman" w:hAnsi="Times New Roman"/>
          <w:b/>
          <w:i/>
          <w:sz w:val="24"/>
          <w:szCs w:val="24"/>
        </w:rPr>
      </w:pPr>
      <w:r>
        <w:rPr>
          <w:rFonts w:ascii="Times New Roman" w:hAnsi="Times New Roman"/>
          <w:b/>
          <w:i/>
          <w:sz w:val="24"/>
          <w:szCs w:val="24"/>
        </w:rPr>
        <w:t>2011–2016</w:t>
      </w:r>
      <w:r w:rsidR="003A50AB" w:rsidRPr="00092523">
        <w:rPr>
          <w:rFonts w:ascii="Times New Roman" w:hAnsi="Times New Roman"/>
          <w:b/>
          <w:i/>
          <w:sz w:val="24"/>
          <w:szCs w:val="24"/>
        </w:rPr>
        <w:t xml:space="preserve"> m.</w:t>
      </w:r>
    </w:p>
    <w:tbl>
      <w:tblPr>
        <w:tblStyle w:val="Lentelstinklelis"/>
        <w:tblW w:w="0" w:type="auto"/>
        <w:tblInd w:w="108" w:type="dxa"/>
        <w:tblLook w:val="04A0" w:firstRow="1" w:lastRow="0" w:firstColumn="1" w:lastColumn="0" w:noHBand="0" w:noVBand="1"/>
      </w:tblPr>
      <w:tblGrid>
        <w:gridCol w:w="2336"/>
        <w:gridCol w:w="1106"/>
        <w:gridCol w:w="1239"/>
        <w:gridCol w:w="1239"/>
        <w:gridCol w:w="1238"/>
        <w:gridCol w:w="1106"/>
        <w:gridCol w:w="1106"/>
      </w:tblGrid>
      <w:tr w:rsidR="00FB602F" w:rsidTr="003252EB">
        <w:tc>
          <w:tcPr>
            <w:tcW w:w="2410"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FB602F" w:rsidP="00C6386F">
            <w:pPr>
              <w:rPr>
                <w:rFonts w:ascii="Times New Roman" w:hAnsi="Times New Roman"/>
                <w:sz w:val="24"/>
                <w:szCs w:val="24"/>
              </w:rPr>
            </w:pPr>
            <w:r w:rsidRPr="00370C9D">
              <w:rPr>
                <w:rFonts w:ascii="Times New Roman" w:hAnsi="Times New Roman"/>
                <w:sz w:val="24"/>
                <w:szCs w:val="24"/>
              </w:rPr>
              <w:t>Metai</w:t>
            </w:r>
          </w:p>
        </w:tc>
        <w:tc>
          <w:tcPr>
            <w:tcW w:w="1134"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274E73" w:rsidP="00A715C8">
            <w:pPr>
              <w:jc w:val="center"/>
              <w:rPr>
                <w:rFonts w:ascii="Times New Roman" w:hAnsi="Times New Roman"/>
                <w:sz w:val="24"/>
                <w:szCs w:val="24"/>
              </w:rPr>
            </w:pPr>
            <w:r>
              <w:rPr>
                <w:rFonts w:ascii="Times New Roman" w:hAnsi="Times New Roman"/>
                <w:sz w:val="24"/>
                <w:szCs w:val="24"/>
              </w:rPr>
              <w:t>2011</w:t>
            </w:r>
          </w:p>
        </w:tc>
        <w:tc>
          <w:tcPr>
            <w:tcW w:w="1276"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274E73" w:rsidP="00A715C8">
            <w:pPr>
              <w:jc w:val="center"/>
              <w:rPr>
                <w:rFonts w:ascii="Times New Roman" w:hAnsi="Times New Roman"/>
                <w:sz w:val="24"/>
                <w:szCs w:val="24"/>
              </w:rPr>
            </w:pPr>
            <w:r>
              <w:rPr>
                <w:rFonts w:ascii="Times New Roman" w:hAnsi="Times New Roman"/>
                <w:sz w:val="24"/>
                <w:szCs w:val="24"/>
              </w:rPr>
              <w:t>2012</w:t>
            </w:r>
          </w:p>
        </w:tc>
        <w:tc>
          <w:tcPr>
            <w:tcW w:w="1276"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274E73" w:rsidP="00A715C8">
            <w:pPr>
              <w:jc w:val="center"/>
              <w:rPr>
                <w:rFonts w:ascii="Times New Roman" w:hAnsi="Times New Roman"/>
                <w:sz w:val="24"/>
                <w:szCs w:val="24"/>
              </w:rPr>
            </w:pPr>
            <w:r>
              <w:rPr>
                <w:rFonts w:ascii="Times New Roman" w:hAnsi="Times New Roman"/>
                <w:sz w:val="24"/>
                <w:szCs w:val="24"/>
              </w:rPr>
              <w:t>2013</w:t>
            </w:r>
          </w:p>
        </w:tc>
        <w:tc>
          <w:tcPr>
            <w:tcW w:w="1275"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274E73" w:rsidP="00A715C8">
            <w:pPr>
              <w:jc w:val="center"/>
              <w:rPr>
                <w:rFonts w:ascii="Times New Roman" w:hAnsi="Times New Roman"/>
                <w:sz w:val="24"/>
                <w:szCs w:val="24"/>
              </w:rPr>
            </w:pPr>
            <w:r>
              <w:rPr>
                <w:rFonts w:ascii="Times New Roman" w:hAnsi="Times New Roman"/>
                <w:sz w:val="24"/>
                <w:szCs w:val="24"/>
              </w:rPr>
              <w:t>2014</w:t>
            </w:r>
          </w:p>
        </w:tc>
        <w:tc>
          <w:tcPr>
            <w:tcW w:w="1134"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274E73" w:rsidP="00A715C8">
            <w:pPr>
              <w:jc w:val="center"/>
              <w:rPr>
                <w:rFonts w:ascii="Times New Roman" w:hAnsi="Times New Roman"/>
                <w:sz w:val="24"/>
                <w:szCs w:val="24"/>
              </w:rPr>
            </w:pPr>
            <w:r>
              <w:rPr>
                <w:rFonts w:ascii="Times New Roman" w:hAnsi="Times New Roman"/>
                <w:sz w:val="24"/>
                <w:szCs w:val="24"/>
              </w:rPr>
              <w:t>2015</w:t>
            </w:r>
          </w:p>
        </w:tc>
        <w:tc>
          <w:tcPr>
            <w:tcW w:w="1134"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274E73" w:rsidP="00A715C8">
            <w:pPr>
              <w:jc w:val="center"/>
              <w:rPr>
                <w:rFonts w:ascii="Times New Roman" w:hAnsi="Times New Roman"/>
                <w:sz w:val="24"/>
                <w:szCs w:val="24"/>
              </w:rPr>
            </w:pPr>
            <w:r>
              <w:rPr>
                <w:rFonts w:ascii="Times New Roman" w:hAnsi="Times New Roman"/>
                <w:sz w:val="24"/>
                <w:szCs w:val="24"/>
              </w:rPr>
              <w:t>2016</w:t>
            </w:r>
          </w:p>
        </w:tc>
      </w:tr>
      <w:tr w:rsidR="00FB602F" w:rsidTr="003252EB">
        <w:tc>
          <w:tcPr>
            <w:tcW w:w="2410" w:type="dxa"/>
            <w:tcBorders>
              <w:left w:val="single" w:sz="8" w:space="0" w:color="auto"/>
              <w:right w:val="single" w:sz="8" w:space="0" w:color="auto"/>
            </w:tcBorders>
            <w:shd w:val="clear" w:color="auto" w:fill="C6D9F1" w:themeFill="text2" w:themeFillTint="33"/>
          </w:tcPr>
          <w:p w:rsidR="00FB602F" w:rsidRDefault="00FB602F" w:rsidP="00C6386F">
            <w:pPr>
              <w:rPr>
                <w:rFonts w:ascii="Times New Roman" w:hAnsi="Times New Roman"/>
                <w:sz w:val="24"/>
                <w:szCs w:val="24"/>
              </w:rPr>
            </w:pPr>
            <w:r>
              <w:rPr>
                <w:rFonts w:ascii="Times New Roman" w:hAnsi="Times New Roman"/>
                <w:sz w:val="24"/>
                <w:szCs w:val="24"/>
              </w:rPr>
              <w:t>Paslaugų gavėjai</w:t>
            </w:r>
          </w:p>
        </w:tc>
        <w:tc>
          <w:tcPr>
            <w:tcW w:w="1134" w:type="dxa"/>
            <w:tcBorders>
              <w:left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16</w:t>
            </w:r>
          </w:p>
        </w:tc>
        <w:tc>
          <w:tcPr>
            <w:tcW w:w="1276" w:type="dxa"/>
            <w:tcBorders>
              <w:left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12</w:t>
            </w:r>
          </w:p>
        </w:tc>
        <w:tc>
          <w:tcPr>
            <w:tcW w:w="1276" w:type="dxa"/>
            <w:tcBorders>
              <w:left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14</w:t>
            </w:r>
          </w:p>
        </w:tc>
        <w:tc>
          <w:tcPr>
            <w:tcW w:w="1275" w:type="dxa"/>
            <w:tcBorders>
              <w:left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13</w:t>
            </w:r>
          </w:p>
        </w:tc>
        <w:tc>
          <w:tcPr>
            <w:tcW w:w="1134" w:type="dxa"/>
            <w:tcBorders>
              <w:left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11</w:t>
            </w:r>
          </w:p>
        </w:tc>
        <w:tc>
          <w:tcPr>
            <w:tcW w:w="1134" w:type="dxa"/>
            <w:tcBorders>
              <w:left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12</w:t>
            </w:r>
          </w:p>
        </w:tc>
      </w:tr>
      <w:tr w:rsidR="00FB602F" w:rsidTr="003252EB">
        <w:tc>
          <w:tcPr>
            <w:tcW w:w="2410" w:type="dxa"/>
            <w:tcBorders>
              <w:left w:val="single" w:sz="8" w:space="0" w:color="auto"/>
              <w:bottom w:val="single" w:sz="8" w:space="0" w:color="auto"/>
              <w:right w:val="single" w:sz="8" w:space="0" w:color="auto"/>
            </w:tcBorders>
            <w:shd w:val="clear" w:color="auto" w:fill="C6D9F1" w:themeFill="text2" w:themeFillTint="33"/>
          </w:tcPr>
          <w:p w:rsidR="00FB602F" w:rsidRDefault="00FB602F" w:rsidP="00C6386F">
            <w:pPr>
              <w:rPr>
                <w:rFonts w:ascii="Times New Roman" w:hAnsi="Times New Roman"/>
                <w:sz w:val="24"/>
                <w:szCs w:val="24"/>
              </w:rPr>
            </w:pPr>
            <w:r>
              <w:rPr>
                <w:rFonts w:ascii="Times New Roman" w:hAnsi="Times New Roman"/>
                <w:sz w:val="24"/>
                <w:szCs w:val="24"/>
              </w:rPr>
              <w:t>Nuvažiuoti kilometrai</w:t>
            </w:r>
          </w:p>
        </w:tc>
        <w:tc>
          <w:tcPr>
            <w:tcW w:w="1134" w:type="dxa"/>
            <w:tcBorders>
              <w:left w:val="single" w:sz="8" w:space="0" w:color="auto"/>
              <w:bottom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85 295</w:t>
            </w:r>
          </w:p>
        </w:tc>
        <w:tc>
          <w:tcPr>
            <w:tcW w:w="1276" w:type="dxa"/>
            <w:tcBorders>
              <w:left w:val="single" w:sz="8" w:space="0" w:color="auto"/>
              <w:bottom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46 867</w:t>
            </w:r>
          </w:p>
        </w:tc>
        <w:tc>
          <w:tcPr>
            <w:tcW w:w="1276" w:type="dxa"/>
            <w:tcBorders>
              <w:left w:val="single" w:sz="8" w:space="0" w:color="auto"/>
              <w:bottom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50 589</w:t>
            </w:r>
          </w:p>
        </w:tc>
        <w:tc>
          <w:tcPr>
            <w:tcW w:w="1275" w:type="dxa"/>
            <w:tcBorders>
              <w:left w:val="single" w:sz="8" w:space="0" w:color="auto"/>
              <w:bottom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40 481</w:t>
            </w:r>
          </w:p>
        </w:tc>
        <w:tc>
          <w:tcPr>
            <w:tcW w:w="1134" w:type="dxa"/>
            <w:tcBorders>
              <w:left w:val="single" w:sz="8" w:space="0" w:color="auto"/>
              <w:bottom w:val="single" w:sz="8" w:space="0" w:color="auto"/>
              <w:right w:val="single" w:sz="8" w:space="0" w:color="auto"/>
            </w:tcBorders>
          </w:tcPr>
          <w:p w:rsidR="00FB602F" w:rsidRDefault="00274E73" w:rsidP="00A715C8">
            <w:pPr>
              <w:jc w:val="center"/>
              <w:rPr>
                <w:rFonts w:ascii="Times New Roman" w:hAnsi="Times New Roman"/>
                <w:sz w:val="24"/>
                <w:szCs w:val="24"/>
              </w:rPr>
            </w:pPr>
            <w:r>
              <w:rPr>
                <w:rFonts w:ascii="Times New Roman" w:hAnsi="Times New Roman"/>
                <w:sz w:val="24"/>
                <w:szCs w:val="24"/>
              </w:rPr>
              <w:t>41 090</w:t>
            </w:r>
          </w:p>
        </w:tc>
        <w:tc>
          <w:tcPr>
            <w:tcW w:w="1134" w:type="dxa"/>
            <w:tcBorders>
              <w:left w:val="single" w:sz="8" w:space="0" w:color="auto"/>
              <w:bottom w:val="single" w:sz="8" w:space="0" w:color="auto"/>
              <w:right w:val="single" w:sz="8" w:space="0" w:color="auto"/>
            </w:tcBorders>
          </w:tcPr>
          <w:p w:rsidR="00FB602F" w:rsidRDefault="00866BF5" w:rsidP="00A715C8">
            <w:pPr>
              <w:jc w:val="center"/>
              <w:rPr>
                <w:rFonts w:ascii="Times New Roman" w:hAnsi="Times New Roman"/>
                <w:sz w:val="24"/>
                <w:szCs w:val="24"/>
              </w:rPr>
            </w:pPr>
            <w:r>
              <w:rPr>
                <w:rFonts w:ascii="Times New Roman" w:hAnsi="Times New Roman"/>
                <w:sz w:val="24"/>
                <w:szCs w:val="24"/>
              </w:rPr>
              <w:t>38 546</w:t>
            </w:r>
          </w:p>
        </w:tc>
      </w:tr>
    </w:tbl>
    <w:p w:rsidR="00EA31A4" w:rsidRPr="00C57DC0" w:rsidRDefault="006823D4" w:rsidP="00D30186">
      <w:pPr>
        <w:tabs>
          <w:tab w:val="left" w:pos="709"/>
        </w:tabs>
        <w:rPr>
          <w:rFonts w:ascii="Times New Roman" w:hAnsi="Times New Roman"/>
          <w:sz w:val="16"/>
          <w:szCs w:val="16"/>
        </w:rPr>
      </w:pPr>
      <w:r>
        <w:rPr>
          <w:rFonts w:ascii="Times New Roman" w:hAnsi="Times New Roman"/>
          <w:sz w:val="18"/>
          <w:szCs w:val="18"/>
        </w:rPr>
        <w:lastRenderedPageBreak/>
        <w:tab/>
      </w:r>
      <w:r w:rsidR="00B05152" w:rsidRPr="00505778">
        <w:rPr>
          <w:rFonts w:ascii="Times New Roman" w:hAnsi="Times New Roman"/>
          <w:sz w:val="24"/>
          <w:szCs w:val="24"/>
        </w:rPr>
        <w:t xml:space="preserve">Vienkartinės transporto </w:t>
      </w:r>
      <w:r w:rsidR="00B05152">
        <w:rPr>
          <w:rFonts w:ascii="Times New Roman" w:hAnsi="Times New Roman"/>
          <w:sz w:val="24"/>
          <w:szCs w:val="24"/>
        </w:rPr>
        <w:t>paslaugos pagal klien</w:t>
      </w:r>
      <w:r w:rsidR="008973A2">
        <w:rPr>
          <w:rFonts w:ascii="Times New Roman" w:hAnsi="Times New Roman"/>
          <w:sz w:val="24"/>
          <w:szCs w:val="24"/>
        </w:rPr>
        <w:t xml:space="preserve">tų prašymus suteiktos </w:t>
      </w:r>
      <w:r w:rsidR="00715134">
        <w:rPr>
          <w:rFonts w:ascii="Times New Roman" w:hAnsi="Times New Roman"/>
          <w:sz w:val="24"/>
          <w:szCs w:val="24"/>
        </w:rPr>
        <w:t>41 asmeniui, nuvažiuota – 2637</w:t>
      </w:r>
      <w:r w:rsidR="005E1581">
        <w:rPr>
          <w:rFonts w:ascii="Times New Roman" w:hAnsi="Times New Roman"/>
          <w:sz w:val="24"/>
          <w:szCs w:val="24"/>
        </w:rPr>
        <w:t xml:space="preserve"> km (2014 m. - 33 asmenys</w:t>
      </w:r>
      <w:r w:rsidR="00973A9F">
        <w:rPr>
          <w:rFonts w:ascii="Times New Roman" w:hAnsi="Times New Roman"/>
          <w:sz w:val="24"/>
          <w:szCs w:val="24"/>
        </w:rPr>
        <w:t xml:space="preserve">, </w:t>
      </w:r>
      <w:r w:rsidR="008973A2">
        <w:rPr>
          <w:rFonts w:ascii="Times New Roman" w:hAnsi="Times New Roman"/>
          <w:sz w:val="24"/>
          <w:szCs w:val="24"/>
        </w:rPr>
        <w:t xml:space="preserve">nuvažiuota </w:t>
      </w:r>
      <w:r w:rsidR="005E1581">
        <w:rPr>
          <w:rFonts w:ascii="Times New Roman" w:hAnsi="Times New Roman"/>
          <w:color w:val="000000" w:themeColor="text1"/>
          <w:sz w:val="24"/>
          <w:szCs w:val="24"/>
        </w:rPr>
        <w:t>3088</w:t>
      </w:r>
      <w:r w:rsidR="008973A2">
        <w:rPr>
          <w:rFonts w:ascii="Times New Roman" w:hAnsi="Times New Roman"/>
          <w:color w:val="000000" w:themeColor="text1"/>
          <w:sz w:val="24"/>
          <w:szCs w:val="24"/>
        </w:rPr>
        <w:t xml:space="preserve"> km</w:t>
      </w:r>
      <w:r w:rsidR="00715134">
        <w:rPr>
          <w:rFonts w:ascii="Times New Roman" w:hAnsi="Times New Roman"/>
          <w:color w:val="000000" w:themeColor="text1"/>
          <w:sz w:val="24"/>
          <w:szCs w:val="24"/>
        </w:rPr>
        <w:t>, 2015 m. – 45 asmenys, nuvažiuota 3664 km</w:t>
      </w:r>
      <w:r w:rsidR="008973A2">
        <w:rPr>
          <w:rFonts w:ascii="Times New Roman" w:hAnsi="Times New Roman"/>
          <w:color w:val="000000" w:themeColor="text1"/>
          <w:sz w:val="24"/>
          <w:szCs w:val="24"/>
        </w:rPr>
        <w:t>).</w:t>
      </w:r>
      <w:r w:rsidR="00D30186">
        <w:rPr>
          <w:rFonts w:ascii="Times New Roman" w:hAnsi="Times New Roman"/>
          <w:color w:val="000000" w:themeColor="text1"/>
          <w:sz w:val="24"/>
          <w:szCs w:val="24"/>
        </w:rPr>
        <w:t xml:space="preserve"> </w:t>
      </w:r>
      <w:r w:rsidR="00EA31A4">
        <w:rPr>
          <w:rFonts w:ascii="Times New Roman" w:hAnsi="Times New Roman"/>
          <w:sz w:val="24"/>
          <w:szCs w:val="24"/>
        </w:rPr>
        <w:t xml:space="preserve">Teikiant transporto organizavimo paslaugas </w:t>
      </w:r>
      <w:r w:rsidR="00D30186">
        <w:rPr>
          <w:rFonts w:ascii="Times New Roman" w:hAnsi="Times New Roman"/>
          <w:sz w:val="24"/>
          <w:szCs w:val="24"/>
        </w:rPr>
        <w:t xml:space="preserve">(hemodializės ir vienkartinės paslaugos) </w:t>
      </w:r>
      <w:r w:rsidR="00670722">
        <w:rPr>
          <w:rFonts w:ascii="Times New Roman" w:hAnsi="Times New Roman"/>
          <w:sz w:val="24"/>
          <w:szCs w:val="24"/>
        </w:rPr>
        <w:t>iš viso pravažiuoti 41</w:t>
      </w:r>
      <w:r w:rsidR="00594DD8">
        <w:rPr>
          <w:rFonts w:ascii="Times New Roman" w:hAnsi="Times New Roman"/>
          <w:sz w:val="24"/>
          <w:szCs w:val="24"/>
        </w:rPr>
        <w:t xml:space="preserve"> </w:t>
      </w:r>
      <w:r w:rsidR="00670722">
        <w:rPr>
          <w:rFonts w:ascii="Times New Roman" w:hAnsi="Times New Roman"/>
          <w:sz w:val="24"/>
          <w:szCs w:val="24"/>
        </w:rPr>
        <w:t>183</w:t>
      </w:r>
      <w:r w:rsidR="00EA31A4">
        <w:rPr>
          <w:rFonts w:ascii="Times New Roman" w:hAnsi="Times New Roman"/>
          <w:sz w:val="24"/>
          <w:szCs w:val="24"/>
        </w:rPr>
        <w:t xml:space="preserve"> kilometrai. Pagal Savivaldybės tarybos patvirtintą vieno kilometro įkainį 0,41 Eur šios paslaugos</w:t>
      </w:r>
      <w:r w:rsidR="00670722">
        <w:rPr>
          <w:rFonts w:ascii="Times New Roman" w:hAnsi="Times New Roman"/>
          <w:sz w:val="24"/>
          <w:szCs w:val="24"/>
        </w:rPr>
        <w:t xml:space="preserve"> kainavo 16</w:t>
      </w:r>
      <w:r w:rsidR="00594DD8">
        <w:rPr>
          <w:rFonts w:ascii="Times New Roman" w:hAnsi="Times New Roman"/>
          <w:sz w:val="24"/>
          <w:szCs w:val="24"/>
        </w:rPr>
        <w:t xml:space="preserve"> </w:t>
      </w:r>
      <w:r w:rsidR="00686319">
        <w:rPr>
          <w:rFonts w:ascii="Times New Roman" w:hAnsi="Times New Roman"/>
          <w:sz w:val="24"/>
          <w:szCs w:val="24"/>
        </w:rPr>
        <w:t>885</w:t>
      </w:r>
      <w:r w:rsidR="00EA31A4">
        <w:rPr>
          <w:rFonts w:ascii="Times New Roman" w:hAnsi="Times New Roman"/>
          <w:sz w:val="24"/>
          <w:szCs w:val="24"/>
        </w:rPr>
        <w:t xml:space="preserve"> Eur. Už suteiktas transporto paslaugas, pritaikius len</w:t>
      </w:r>
      <w:r w:rsidR="00686319">
        <w:rPr>
          <w:rFonts w:ascii="Times New Roman" w:hAnsi="Times New Roman"/>
          <w:sz w:val="24"/>
          <w:szCs w:val="24"/>
        </w:rPr>
        <w:t>gvatas, asmenys sumokėjo 3873</w:t>
      </w:r>
      <w:r w:rsidR="00EA31A4">
        <w:rPr>
          <w:rFonts w:ascii="Times New Roman" w:hAnsi="Times New Roman"/>
          <w:sz w:val="24"/>
          <w:szCs w:val="24"/>
        </w:rPr>
        <w:t xml:space="preserve"> Eur.</w:t>
      </w:r>
    </w:p>
    <w:p w:rsidR="007F217A" w:rsidRDefault="007F217A" w:rsidP="00E54149">
      <w:pPr>
        <w:ind w:firstLine="709"/>
        <w:rPr>
          <w:rFonts w:ascii="Times New Roman" w:hAnsi="Times New Roman"/>
          <w:sz w:val="24"/>
          <w:szCs w:val="24"/>
        </w:rPr>
      </w:pPr>
      <w:r w:rsidRPr="00A268DA">
        <w:rPr>
          <w:rFonts w:ascii="Times New Roman" w:hAnsi="Times New Roman"/>
          <w:sz w:val="24"/>
          <w:szCs w:val="24"/>
        </w:rPr>
        <w:t>Rajono neįgaliesiems techninės pagalbos priemonės įstaigos transp</w:t>
      </w:r>
      <w:r w:rsidR="00AD4DE5">
        <w:rPr>
          <w:rFonts w:ascii="Times New Roman" w:hAnsi="Times New Roman"/>
          <w:sz w:val="24"/>
          <w:szCs w:val="24"/>
        </w:rPr>
        <w:t xml:space="preserve">ortu parvežamos iš Klaipėdos, </w:t>
      </w:r>
      <w:r w:rsidR="00B605A9">
        <w:rPr>
          <w:rFonts w:ascii="Times New Roman" w:hAnsi="Times New Roman"/>
          <w:sz w:val="24"/>
          <w:szCs w:val="24"/>
        </w:rPr>
        <w:t>pagal asmens prašymą</w:t>
      </w:r>
      <w:r w:rsidRPr="00A268DA">
        <w:rPr>
          <w:rFonts w:ascii="Times New Roman" w:hAnsi="Times New Roman"/>
          <w:sz w:val="24"/>
          <w:szCs w:val="24"/>
        </w:rPr>
        <w:t xml:space="preserve"> pristatomos į asmens na</w:t>
      </w:r>
      <w:r w:rsidR="00B605A9">
        <w:rPr>
          <w:rFonts w:ascii="Times New Roman" w:hAnsi="Times New Roman"/>
          <w:sz w:val="24"/>
          <w:szCs w:val="24"/>
        </w:rPr>
        <w:t>mus bei grąžinant pasiimamos iš klie</w:t>
      </w:r>
      <w:r w:rsidR="00ED15BA">
        <w:rPr>
          <w:rFonts w:ascii="Times New Roman" w:hAnsi="Times New Roman"/>
          <w:sz w:val="24"/>
          <w:szCs w:val="24"/>
        </w:rPr>
        <w:t>n</w:t>
      </w:r>
      <w:r w:rsidR="00B605A9">
        <w:rPr>
          <w:rFonts w:ascii="Times New Roman" w:hAnsi="Times New Roman"/>
          <w:sz w:val="24"/>
          <w:szCs w:val="24"/>
        </w:rPr>
        <w:t>to.</w:t>
      </w:r>
      <w:r w:rsidR="00737681">
        <w:rPr>
          <w:rFonts w:ascii="Times New Roman" w:hAnsi="Times New Roman"/>
          <w:sz w:val="24"/>
          <w:szCs w:val="24"/>
        </w:rPr>
        <w:t xml:space="preserve"> Teikiant šias paslaugas nu</w:t>
      </w:r>
      <w:r w:rsidRPr="00A268DA">
        <w:rPr>
          <w:rFonts w:ascii="Times New Roman" w:hAnsi="Times New Roman"/>
          <w:sz w:val="24"/>
          <w:szCs w:val="24"/>
        </w:rPr>
        <w:t xml:space="preserve">važiuoti </w:t>
      </w:r>
      <w:r w:rsidR="00C80293">
        <w:rPr>
          <w:rFonts w:ascii="Times New Roman" w:hAnsi="Times New Roman"/>
          <w:color w:val="000000" w:themeColor="text1"/>
          <w:sz w:val="24"/>
          <w:szCs w:val="24"/>
        </w:rPr>
        <w:t>2</w:t>
      </w:r>
      <w:r w:rsidR="00E37073">
        <w:rPr>
          <w:rFonts w:ascii="Times New Roman" w:hAnsi="Times New Roman"/>
          <w:color w:val="000000" w:themeColor="text1"/>
          <w:sz w:val="24"/>
          <w:szCs w:val="24"/>
        </w:rPr>
        <w:t>972</w:t>
      </w:r>
      <w:r w:rsidR="00494784" w:rsidRPr="00886821">
        <w:rPr>
          <w:rFonts w:ascii="Times New Roman" w:hAnsi="Times New Roman"/>
          <w:sz w:val="24"/>
          <w:szCs w:val="24"/>
        </w:rPr>
        <w:t xml:space="preserve"> </w:t>
      </w:r>
      <w:r w:rsidRPr="00A268DA">
        <w:rPr>
          <w:rFonts w:ascii="Times New Roman" w:hAnsi="Times New Roman"/>
          <w:sz w:val="24"/>
          <w:szCs w:val="24"/>
        </w:rPr>
        <w:t>kilometrai.</w:t>
      </w:r>
    </w:p>
    <w:p w:rsidR="001A170D" w:rsidRDefault="00EA31A4" w:rsidP="001A170D">
      <w:r w:rsidRPr="00A268DA">
        <w:rPr>
          <w:rFonts w:ascii="Times New Roman" w:hAnsi="Times New Roman"/>
          <w:sz w:val="24"/>
          <w:szCs w:val="24"/>
        </w:rPr>
        <w:t>Transporto organizavimo paslaugos teikiamos Dienos veiklos tarnyboje paslaugas gaunančių vaikų</w:t>
      </w:r>
      <w:r>
        <w:rPr>
          <w:rFonts w:ascii="Times New Roman" w:hAnsi="Times New Roman"/>
          <w:sz w:val="24"/>
          <w:szCs w:val="24"/>
        </w:rPr>
        <w:t>,</w:t>
      </w:r>
      <w:r w:rsidRPr="00A268DA">
        <w:rPr>
          <w:rFonts w:ascii="Times New Roman" w:hAnsi="Times New Roman"/>
          <w:sz w:val="24"/>
          <w:szCs w:val="24"/>
        </w:rPr>
        <w:t xml:space="preserve"> gyvenančių kaimuose, pavėžinimui po užsiėmimų į namu</w:t>
      </w:r>
      <w:r>
        <w:rPr>
          <w:rFonts w:ascii="Times New Roman" w:hAnsi="Times New Roman"/>
          <w:sz w:val="24"/>
          <w:szCs w:val="24"/>
        </w:rPr>
        <w:t>s</w:t>
      </w:r>
      <w:r w:rsidRPr="00A268DA">
        <w:rPr>
          <w:rFonts w:ascii="Times New Roman" w:hAnsi="Times New Roman"/>
          <w:sz w:val="24"/>
          <w:szCs w:val="24"/>
        </w:rPr>
        <w:t xml:space="preserve"> ir senyvo amžiaus asmenų bei suaugusių asmenų su negalia, gaunančių dienos socialinės globos paslaugas Dienos veiklos tarnyboje, atvežimui į įstaigą bei</w:t>
      </w:r>
      <w:r>
        <w:rPr>
          <w:rFonts w:ascii="Times New Roman" w:hAnsi="Times New Roman"/>
          <w:sz w:val="24"/>
          <w:szCs w:val="24"/>
        </w:rPr>
        <w:t xml:space="preserve"> parvežimui namo (nuvaž</w:t>
      </w:r>
      <w:r w:rsidR="00C80293">
        <w:rPr>
          <w:rFonts w:ascii="Times New Roman" w:hAnsi="Times New Roman"/>
          <w:sz w:val="24"/>
          <w:szCs w:val="24"/>
        </w:rPr>
        <w:t>iuota 21</w:t>
      </w:r>
      <w:r w:rsidR="00594DD8">
        <w:rPr>
          <w:rFonts w:ascii="Times New Roman" w:hAnsi="Times New Roman"/>
          <w:sz w:val="24"/>
          <w:szCs w:val="24"/>
        </w:rPr>
        <w:t xml:space="preserve"> </w:t>
      </w:r>
      <w:r w:rsidR="00C80293">
        <w:rPr>
          <w:rFonts w:ascii="Times New Roman" w:hAnsi="Times New Roman"/>
          <w:sz w:val="24"/>
          <w:szCs w:val="24"/>
        </w:rPr>
        <w:t>18</w:t>
      </w:r>
      <w:r w:rsidR="007C49D8">
        <w:rPr>
          <w:rFonts w:ascii="Times New Roman" w:hAnsi="Times New Roman"/>
          <w:sz w:val="24"/>
          <w:szCs w:val="24"/>
        </w:rPr>
        <w:t>0</w:t>
      </w:r>
      <w:r>
        <w:rPr>
          <w:rFonts w:ascii="Times New Roman" w:hAnsi="Times New Roman"/>
          <w:sz w:val="24"/>
          <w:szCs w:val="24"/>
        </w:rPr>
        <w:t xml:space="preserve"> km</w:t>
      </w:r>
      <w:r w:rsidRPr="00A268DA">
        <w:rPr>
          <w:rFonts w:ascii="Times New Roman" w:hAnsi="Times New Roman"/>
          <w:sz w:val="24"/>
          <w:szCs w:val="24"/>
        </w:rPr>
        <w:t>).</w:t>
      </w:r>
      <w:r w:rsidR="003B7F85">
        <w:rPr>
          <w:rFonts w:ascii="Times New Roman" w:hAnsi="Times New Roman"/>
          <w:sz w:val="24"/>
          <w:szCs w:val="24"/>
        </w:rPr>
        <w:t xml:space="preserve"> T</w:t>
      </w:r>
      <w:r>
        <w:rPr>
          <w:rFonts w:ascii="Times New Roman" w:hAnsi="Times New Roman"/>
          <w:sz w:val="24"/>
          <w:szCs w:val="24"/>
        </w:rPr>
        <w:t xml:space="preserve">ransportas naudojamas Vaikų globos (rūpybos) tarnyboje paslaugas gaunančių vaikų pavėžėjimui į gydymo </w:t>
      </w:r>
      <w:r w:rsidRPr="001A170D">
        <w:rPr>
          <w:rFonts w:ascii="Times New Roman" w:hAnsi="Times New Roman"/>
          <w:sz w:val="24"/>
          <w:szCs w:val="24"/>
        </w:rPr>
        <w:t>įstaigas, rūbams bei avalynei nusipirkti, išvykoms ir kt. (nu</w:t>
      </w:r>
      <w:r w:rsidR="00392809">
        <w:rPr>
          <w:rFonts w:ascii="Times New Roman" w:hAnsi="Times New Roman"/>
          <w:sz w:val="24"/>
          <w:szCs w:val="24"/>
        </w:rPr>
        <w:t>važiuoti 8</w:t>
      </w:r>
      <w:r w:rsidR="00412661" w:rsidRPr="001A170D">
        <w:rPr>
          <w:rFonts w:ascii="Times New Roman" w:hAnsi="Times New Roman"/>
          <w:sz w:val="24"/>
          <w:szCs w:val="24"/>
        </w:rPr>
        <w:t>375</w:t>
      </w:r>
      <w:r w:rsidR="003B7F85" w:rsidRPr="001A170D">
        <w:rPr>
          <w:rFonts w:ascii="Times New Roman" w:hAnsi="Times New Roman"/>
          <w:sz w:val="24"/>
          <w:szCs w:val="24"/>
        </w:rPr>
        <w:t xml:space="preserve"> km),</w:t>
      </w:r>
      <w:r w:rsidR="00206E89" w:rsidRPr="001A170D">
        <w:rPr>
          <w:rFonts w:ascii="Times New Roman" w:hAnsi="Times New Roman"/>
          <w:sz w:val="24"/>
          <w:szCs w:val="24"/>
        </w:rPr>
        <w:t xml:space="preserve"> Centre apgyvendintų krizinėje situacijoje atsidūrusių asmenų tarpininkavimo pasl</w:t>
      </w:r>
      <w:r w:rsidR="001A170D" w:rsidRPr="001A170D">
        <w:rPr>
          <w:rFonts w:ascii="Times New Roman" w:hAnsi="Times New Roman"/>
          <w:sz w:val="24"/>
          <w:szCs w:val="24"/>
        </w:rPr>
        <w:t>augų organizavimui (nuvažiuota 3015</w:t>
      </w:r>
      <w:r w:rsidR="003B7F85" w:rsidRPr="001A170D">
        <w:rPr>
          <w:rFonts w:ascii="Times New Roman" w:hAnsi="Times New Roman"/>
          <w:sz w:val="24"/>
          <w:szCs w:val="24"/>
        </w:rPr>
        <w:t xml:space="preserve"> km), p</w:t>
      </w:r>
      <w:r w:rsidR="00206E89" w:rsidRPr="001A170D">
        <w:rPr>
          <w:rFonts w:ascii="Times New Roman" w:hAnsi="Times New Roman"/>
          <w:sz w:val="24"/>
          <w:szCs w:val="24"/>
        </w:rPr>
        <w:t>agalbos į namus paslaug</w:t>
      </w:r>
      <w:r w:rsidR="003B7F85" w:rsidRPr="001A170D">
        <w:rPr>
          <w:rFonts w:ascii="Times New Roman" w:hAnsi="Times New Roman"/>
          <w:sz w:val="24"/>
          <w:szCs w:val="24"/>
        </w:rPr>
        <w:t xml:space="preserve">ų organizavimui (nuvažiuoti </w:t>
      </w:r>
      <w:r w:rsidR="00611FC2">
        <w:rPr>
          <w:rFonts w:ascii="Times New Roman" w:hAnsi="Times New Roman"/>
          <w:sz w:val="24"/>
          <w:szCs w:val="24"/>
        </w:rPr>
        <w:t>9144</w:t>
      </w:r>
      <w:r w:rsidR="00167FFC" w:rsidRPr="001A170D">
        <w:rPr>
          <w:rFonts w:ascii="Times New Roman" w:hAnsi="Times New Roman"/>
          <w:sz w:val="24"/>
          <w:szCs w:val="24"/>
        </w:rPr>
        <w:t xml:space="preserve"> km)</w:t>
      </w:r>
      <w:r w:rsidR="003B7F85" w:rsidRPr="001A170D">
        <w:rPr>
          <w:rFonts w:ascii="Times New Roman" w:hAnsi="Times New Roman"/>
          <w:sz w:val="24"/>
          <w:szCs w:val="24"/>
        </w:rPr>
        <w:t>, paslaugų glo</w:t>
      </w:r>
      <w:r w:rsidR="00611FC2">
        <w:rPr>
          <w:rFonts w:ascii="Times New Roman" w:hAnsi="Times New Roman"/>
          <w:sz w:val="24"/>
          <w:szCs w:val="24"/>
        </w:rPr>
        <w:t>bėjams teikimui (nuvažiuota 2831</w:t>
      </w:r>
      <w:r w:rsidR="003B7F85" w:rsidRPr="001A170D">
        <w:rPr>
          <w:rFonts w:ascii="Times New Roman" w:hAnsi="Times New Roman"/>
          <w:sz w:val="24"/>
          <w:szCs w:val="24"/>
        </w:rPr>
        <w:t xml:space="preserve"> km), ūkinėms ir administra</w:t>
      </w:r>
      <w:r w:rsidR="001A170D" w:rsidRPr="001A170D">
        <w:rPr>
          <w:rFonts w:ascii="Times New Roman" w:hAnsi="Times New Roman"/>
          <w:sz w:val="24"/>
          <w:szCs w:val="24"/>
        </w:rPr>
        <w:t>cinėms reikmėms (nuvažiuota 6395</w:t>
      </w:r>
      <w:r w:rsidR="003B7F85" w:rsidRPr="001A170D">
        <w:rPr>
          <w:rFonts w:ascii="Times New Roman" w:hAnsi="Times New Roman"/>
          <w:sz w:val="24"/>
          <w:szCs w:val="24"/>
        </w:rPr>
        <w:t xml:space="preserve"> km).</w:t>
      </w:r>
      <w:r w:rsidR="001A170D" w:rsidRPr="001A170D">
        <w:t xml:space="preserve"> </w:t>
      </w:r>
    </w:p>
    <w:p w:rsidR="004F1820" w:rsidRPr="00505778" w:rsidRDefault="004F1820" w:rsidP="004D71A5">
      <w:pPr>
        <w:tabs>
          <w:tab w:val="left" w:pos="709"/>
        </w:tabs>
        <w:rPr>
          <w:rFonts w:ascii="Times New Roman" w:hAnsi="Times New Roman"/>
          <w:sz w:val="24"/>
          <w:szCs w:val="24"/>
        </w:rPr>
      </w:pPr>
      <w:r w:rsidRPr="006F62D6">
        <w:rPr>
          <w:rFonts w:ascii="Times New Roman" w:hAnsi="Times New Roman"/>
          <w:sz w:val="24"/>
          <w:szCs w:val="24"/>
        </w:rPr>
        <w:tab/>
      </w:r>
      <w:r w:rsidRPr="009B0DB1">
        <w:rPr>
          <w:rFonts w:ascii="Times New Roman" w:hAnsi="Times New Roman"/>
          <w:sz w:val="24"/>
          <w:szCs w:val="24"/>
        </w:rPr>
        <w:t xml:space="preserve">Vykdant projektą </w:t>
      </w:r>
      <w:r w:rsidR="00C84AD6" w:rsidRPr="009B0DB1">
        <w:rPr>
          <w:rFonts w:ascii="Times New Roman" w:hAnsi="Times New Roman"/>
          <w:sz w:val="24"/>
          <w:szCs w:val="24"/>
        </w:rPr>
        <w:t xml:space="preserve">ES finansuojamą projektą </w:t>
      </w:r>
      <w:r w:rsidRPr="009B0DB1">
        <w:rPr>
          <w:rFonts w:ascii="Times New Roman" w:hAnsi="Times New Roman"/>
          <w:sz w:val="24"/>
          <w:szCs w:val="24"/>
        </w:rPr>
        <w:t>,,Integrali pagalba senyvo amžiaus</w:t>
      </w:r>
      <w:r w:rsidR="008C05AA" w:rsidRPr="009B0DB1">
        <w:rPr>
          <w:rFonts w:ascii="Times New Roman" w:hAnsi="Times New Roman"/>
          <w:sz w:val="24"/>
          <w:szCs w:val="24"/>
        </w:rPr>
        <w:t xml:space="preserve"> ir neįgaliems</w:t>
      </w:r>
      <w:r w:rsidRPr="009B0DB1">
        <w:rPr>
          <w:rFonts w:ascii="Times New Roman" w:hAnsi="Times New Roman"/>
          <w:sz w:val="24"/>
          <w:szCs w:val="24"/>
        </w:rPr>
        <w:t xml:space="preserve"> asmenims Kretingos r</w:t>
      </w:r>
      <w:r w:rsidR="009B0DB1" w:rsidRPr="009B0DB1">
        <w:rPr>
          <w:rFonts w:ascii="Times New Roman" w:hAnsi="Times New Roman"/>
          <w:sz w:val="24"/>
          <w:szCs w:val="24"/>
        </w:rPr>
        <w:t>ajone“</w:t>
      </w:r>
      <w:r w:rsidRPr="009B0DB1">
        <w:rPr>
          <w:rFonts w:ascii="Times New Roman" w:hAnsi="Times New Roman"/>
          <w:sz w:val="24"/>
          <w:szCs w:val="24"/>
        </w:rPr>
        <w:t xml:space="preserve"> </w:t>
      </w:r>
      <w:r w:rsidR="009B0DB1">
        <w:rPr>
          <w:rFonts w:ascii="Times New Roman" w:hAnsi="Times New Roman"/>
          <w:sz w:val="24"/>
          <w:szCs w:val="24"/>
        </w:rPr>
        <w:t>įsigytais 4 automobiliais</w:t>
      </w:r>
      <w:r w:rsidR="006F62D6" w:rsidRPr="009B0DB1">
        <w:rPr>
          <w:rFonts w:ascii="Times New Roman" w:hAnsi="Times New Roman"/>
          <w:sz w:val="24"/>
          <w:szCs w:val="24"/>
        </w:rPr>
        <w:t xml:space="preserve">, kuriais </w:t>
      </w:r>
      <w:r w:rsidRPr="009B0DB1">
        <w:rPr>
          <w:rFonts w:ascii="Times New Roman" w:hAnsi="Times New Roman"/>
          <w:sz w:val="24"/>
          <w:szCs w:val="24"/>
        </w:rPr>
        <w:t>darbuotojai teikė integralios pagalbos paslaugas klientų namuose</w:t>
      </w:r>
      <w:r w:rsidR="00206E89" w:rsidRPr="009B0DB1">
        <w:rPr>
          <w:rFonts w:ascii="Times New Roman" w:hAnsi="Times New Roman"/>
          <w:sz w:val="24"/>
          <w:szCs w:val="24"/>
        </w:rPr>
        <w:t xml:space="preserve"> </w:t>
      </w:r>
      <w:r w:rsidR="009B0DB1">
        <w:rPr>
          <w:rFonts w:ascii="Times New Roman" w:hAnsi="Times New Roman"/>
          <w:sz w:val="24"/>
          <w:szCs w:val="24"/>
        </w:rPr>
        <w:t xml:space="preserve">nuvažiuota 27 425 kilometrų </w:t>
      </w:r>
      <w:r w:rsidR="00206E89" w:rsidRPr="009B0DB1">
        <w:rPr>
          <w:rFonts w:ascii="Times New Roman" w:hAnsi="Times New Roman"/>
          <w:sz w:val="24"/>
          <w:szCs w:val="24"/>
        </w:rPr>
        <w:t>(</w:t>
      </w:r>
      <w:r w:rsidR="009B0DB1">
        <w:rPr>
          <w:rFonts w:ascii="Times New Roman" w:hAnsi="Times New Roman"/>
          <w:sz w:val="24"/>
          <w:szCs w:val="24"/>
        </w:rPr>
        <w:t>2015 metais -</w:t>
      </w:r>
      <w:r w:rsidR="00206E89" w:rsidRPr="009B0DB1">
        <w:rPr>
          <w:rFonts w:ascii="Times New Roman" w:hAnsi="Times New Roman"/>
          <w:sz w:val="24"/>
          <w:szCs w:val="24"/>
        </w:rPr>
        <w:t xml:space="preserve"> 22 621 km)</w:t>
      </w:r>
      <w:r w:rsidRPr="009B0DB1">
        <w:rPr>
          <w:rFonts w:ascii="Times New Roman" w:hAnsi="Times New Roman"/>
          <w:sz w:val="24"/>
          <w:szCs w:val="24"/>
        </w:rPr>
        <w:t>.</w:t>
      </w:r>
    </w:p>
    <w:p w:rsidR="006641FA" w:rsidRPr="00C32A63" w:rsidRDefault="006641FA" w:rsidP="00AE5162">
      <w:pPr>
        <w:tabs>
          <w:tab w:val="left" w:pos="709"/>
        </w:tabs>
        <w:rPr>
          <w:rFonts w:ascii="Times New Roman" w:hAnsi="Times New Roman"/>
          <w:sz w:val="18"/>
          <w:szCs w:val="18"/>
        </w:rPr>
      </w:pPr>
    </w:p>
    <w:p w:rsidR="001219E1" w:rsidRPr="007D498F" w:rsidRDefault="001219E1" w:rsidP="001219E1">
      <w:pPr>
        <w:pStyle w:val="Pagrindinistekstas"/>
        <w:ind w:left="360" w:right="-1"/>
        <w:rPr>
          <w:b/>
          <w:color w:val="4F81BD" w:themeColor="accent1"/>
          <w:sz w:val="24"/>
        </w:rPr>
      </w:pPr>
      <w:r w:rsidRPr="007D498F">
        <w:rPr>
          <w:b/>
          <w:color w:val="4F81BD" w:themeColor="accent1"/>
          <w:sz w:val="24"/>
        </w:rPr>
        <w:t xml:space="preserve">2.5.2. Maitinimo </w:t>
      </w:r>
      <w:r w:rsidR="00106DDD" w:rsidRPr="007D498F">
        <w:rPr>
          <w:b/>
          <w:color w:val="4F81BD" w:themeColor="accent1"/>
          <w:sz w:val="24"/>
        </w:rPr>
        <w:t xml:space="preserve">organizavimo ir kitos </w:t>
      </w:r>
      <w:r w:rsidRPr="007D498F">
        <w:rPr>
          <w:b/>
          <w:color w:val="4F81BD" w:themeColor="accent1"/>
          <w:sz w:val="24"/>
        </w:rPr>
        <w:t>paslaugos</w:t>
      </w:r>
    </w:p>
    <w:p w:rsidR="00AE5162" w:rsidRPr="00C32A63" w:rsidRDefault="00AE5162" w:rsidP="00AE5162">
      <w:pPr>
        <w:tabs>
          <w:tab w:val="left" w:pos="709"/>
        </w:tabs>
        <w:rPr>
          <w:rFonts w:ascii="Times New Roman" w:hAnsi="Times New Roman"/>
          <w:sz w:val="16"/>
          <w:szCs w:val="16"/>
        </w:rPr>
      </w:pPr>
    </w:p>
    <w:p w:rsidR="00B82EA1" w:rsidRDefault="001219E1" w:rsidP="00C32A63">
      <w:pPr>
        <w:tabs>
          <w:tab w:val="left" w:pos="709"/>
        </w:tabs>
        <w:rPr>
          <w:rFonts w:ascii="Times New Roman" w:hAnsi="Times New Roman"/>
          <w:sz w:val="24"/>
          <w:szCs w:val="24"/>
        </w:rPr>
      </w:pPr>
      <w:r>
        <w:rPr>
          <w:rFonts w:ascii="Times New Roman" w:hAnsi="Times New Roman"/>
          <w:sz w:val="24"/>
          <w:szCs w:val="24"/>
        </w:rPr>
        <w:tab/>
        <w:t xml:space="preserve">Centre yra atskiras maitinimo blokas (virtuvė, maisto sandėliai). </w:t>
      </w:r>
      <w:r w:rsidR="001B0A62">
        <w:rPr>
          <w:rFonts w:ascii="Times New Roman" w:hAnsi="Times New Roman"/>
          <w:sz w:val="24"/>
          <w:szCs w:val="24"/>
        </w:rPr>
        <w:t>Darbuotojai: virėja, sa</w:t>
      </w:r>
      <w:r w:rsidR="0031664C">
        <w:rPr>
          <w:rFonts w:ascii="Times New Roman" w:hAnsi="Times New Roman"/>
          <w:sz w:val="24"/>
          <w:szCs w:val="24"/>
        </w:rPr>
        <w:t>ndėlininkė, bendrosios praktiko</w:t>
      </w:r>
      <w:r w:rsidR="001B0A62">
        <w:rPr>
          <w:rFonts w:ascii="Times New Roman" w:hAnsi="Times New Roman"/>
          <w:sz w:val="24"/>
          <w:szCs w:val="24"/>
        </w:rPr>
        <w:t xml:space="preserve">s slaugytoja, kuri yra atsakinga už šio bloko darbą. Centre maitinami Vaikų globos (rūpybos) ir Dienos veiklos tarnybos paslaugų gavėjai bei įstaigos patalpose įsikūrusio </w:t>
      </w:r>
      <w:r w:rsidR="00072D5F">
        <w:rPr>
          <w:rFonts w:ascii="Times New Roman" w:hAnsi="Times New Roman"/>
          <w:sz w:val="24"/>
          <w:szCs w:val="24"/>
        </w:rPr>
        <w:t>lopšelio-</w:t>
      </w:r>
      <w:r w:rsidR="001B0A62">
        <w:rPr>
          <w:rFonts w:ascii="Times New Roman" w:hAnsi="Times New Roman"/>
          <w:sz w:val="24"/>
          <w:szCs w:val="24"/>
        </w:rPr>
        <w:t>darželio „Voveraitė“ dviejų grupių vaikučiai</w:t>
      </w:r>
      <w:r w:rsidR="00D60535">
        <w:rPr>
          <w:rFonts w:ascii="Times New Roman" w:hAnsi="Times New Roman"/>
          <w:sz w:val="24"/>
          <w:szCs w:val="24"/>
        </w:rPr>
        <w:t xml:space="preserve"> (vidutiniškai 90 asmenų</w:t>
      </w:r>
      <w:r w:rsidR="00606173">
        <w:rPr>
          <w:rFonts w:ascii="Times New Roman" w:hAnsi="Times New Roman"/>
          <w:sz w:val="24"/>
          <w:szCs w:val="24"/>
        </w:rPr>
        <w:t>)</w:t>
      </w:r>
      <w:r w:rsidR="001B0A62">
        <w:rPr>
          <w:rFonts w:ascii="Times New Roman" w:hAnsi="Times New Roman"/>
          <w:sz w:val="24"/>
          <w:szCs w:val="24"/>
        </w:rPr>
        <w:t>.</w:t>
      </w:r>
      <w:r w:rsidR="00C32A63">
        <w:rPr>
          <w:rFonts w:ascii="Times New Roman" w:hAnsi="Times New Roman"/>
          <w:sz w:val="24"/>
          <w:szCs w:val="24"/>
        </w:rPr>
        <w:t xml:space="preserve"> </w:t>
      </w:r>
      <w:r w:rsidR="000766AE" w:rsidRPr="000766AE">
        <w:rPr>
          <w:rFonts w:ascii="Times New Roman" w:hAnsi="Times New Roman"/>
          <w:sz w:val="24"/>
          <w:szCs w:val="24"/>
        </w:rPr>
        <w:t>Siekiant užtikrinti sveiką mitybą, didelis dėmesys buvo kreipiamas į produktų galiojimo terminus, fasavimą bei kokybę. Bendradarbiaujant su Visuomenės sveikatos centru</w:t>
      </w:r>
      <w:r w:rsidR="00A90C52">
        <w:rPr>
          <w:rFonts w:ascii="Times New Roman" w:hAnsi="Times New Roman"/>
          <w:sz w:val="24"/>
          <w:szCs w:val="24"/>
        </w:rPr>
        <w:t>,</w:t>
      </w:r>
      <w:r w:rsidR="00D60535">
        <w:rPr>
          <w:rFonts w:ascii="Times New Roman" w:hAnsi="Times New Roman"/>
          <w:sz w:val="24"/>
          <w:szCs w:val="24"/>
        </w:rPr>
        <w:t xml:space="preserve"> ištirtas vanduo, atlikti įvairūs plovinių mėginiai.</w:t>
      </w:r>
    </w:p>
    <w:p w:rsidR="00E030DF" w:rsidRDefault="005065FC" w:rsidP="002128B5">
      <w:pPr>
        <w:tabs>
          <w:tab w:val="left" w:pos="709"/>
        </w:tabs>
        <w:ind w:firstLine="720"/>
        <w:rPr>
          <w:rFonts w:ascii="Times New Roman" w:hAnsi="Times New Roman"/>
          <w:sz w:val="24"/>
          <w:szCs w:val="24"/>
        </w:rPr>
      </w:pPr>
      <w:r w:rsidRPr="00C35A8C">
        <w:rPr>
          <w:rFonts w:ascii="Times New Roman" w:hAnsi="Times New Roman"/>
          <w:sz w:val="24"/>
          <w:szCs w:val="24"/>
        </w:rPr>
        <w:t>2016 m. lapkričio-gruodžio mėnesiais atlikti viešieji pirkimai maisto produktų tiekimui nuo 2017 m. sausio 1 d.</w:t>
      </w:r>
    </w:p>
    <w:p w:rsidR="006419CA" w:rsidRDefault="002A2525" w:rsidP="002128B5">
      <w:pPr>
        <w:tabs>
          <w:tab w:val="left" w:pos="709"/>
        </w:tabs>
        <w:ind w:firstLine="720"/>
        <w:rPr>
          <w:rFonts w:ascii="Times New Roman" w:hAnsi="Times New Roman"/>
          <w:sz w:val="24"/>
          <w:szCs w:val="24"/>
        </w:rPr>
      </w:pPr>
      <w:r w:rsidRPr="006419CA">
        <w:rPr>
          <w:rFonts w:ascii="Times New Roman" w:hAnsi="Times New Roman"/>
          <w:sz w:val="24"/>
          <w:szCs w:val="24"/>
        </w:rPr>
        <w:t xml:space="preserve">Ūkio tarnyba rūpinasi Centro pastatų, teritorijos, įrenginių, inventoriaus priežiūra. </w:t>
      </w:r>
      <w:r w:rsidR="002128B5" w:rsidRPr="006419CA">
        <w:rPr>
          <w:rFonts w:ascii="Times New Roman" w:hAnsi="Times New Roman"/>
          <w:sz w:val="24"/>
          <w:szCs w:val="24"/>
        </w:rPr>
        <w:t>2016</w:t>
      </w:r>
      <w:r w:rsidR="005C3911" w:rsidRPr="006419CA">
        <w:rPr>
          <w:rFonts w:ascii="Times New Roman" w:hAnsi="Times New Roman"/>
          <w:sz w:val="24"/>
          <w:szCs w:val="24"/>
        </w:rPr>
        <w:t xml:space="preserve"> metais </w:t>
      </w:r>
      <w:r w:rsidR="002128B5" w:rsidRPr="006419CA">
        <w:rPr>
          <w:rFonts w:ascii="Times New Roman" w:hAnsi="Times New Roman"/>
          <w:sz w:val="24"/>
          <w:szCs w:val="24"/>
        </w:rPr>
        <w:t>atlikti remonto darbai</w:t>
      </w:r>
      <w:r w:rsidR="006419CA" w:rsidRPr="006419CA">
        <w:rPr>
          <w:rFonts w:ascii="Times New Roman" w:hAnsi="Times New Roman"/>
          <w:sz w:val="24"/>
          <w:szCs w:val="24"/>
        </w:rPr>
        <w:t>:</w:t>
      </w:r>
      <w:r w:rsidR="002128B5" w:rsidRPr="006419CA">
        <w:rPr>
          <w:rFonts w:ascii="Times New Roman" w:hAnsi="Times New Roman"/>
          <w:sz w:val="24"/>
          <w:szCs w:val="24"/>
        </w:rPr>
        <w:t xml:space="preserve"> </w:t>
      </w:r>
      <w:r w:rsidR="006419CA">
        <w:rPr>
          <w:rFonts w:ascii="Times New Roman" w:hAnsi="Times New Roman"/>
          <w:sz w:val="24"/>
          <w:szCs w:val="24"/>
        </w:rPr>
        <w:t>įrengtas kabinetas</w:t>
      </w:r>
      <w:r w:rsidR="002128B5" w:rsidRPr="00EA61F5">
        <w:rPr>
          <w:rFonts w:ascii="Times New Roman" w:hAnsi="Times New Roman"/>
          <w:sz w:val="24"/>
          <w:szCs w:val="24"/>
        </w:rPr>
        <w:t xml:space="preserve"> socialinėms darbuotojoms darbui su </w:t>
      </w:r>
      <w:r w:rsidR="006419CA">
        <w:rPr>
          <w:rFonts w:ascii="Times New Roman" w:hAnsi="Times New Roman"/>
          <w:sz w:val="24"/>
          <w:szCs w:val="24"/>
        </w:rPr>
        <w:t>vaikų globėjais (rūpintojais), įrengtos dvi sanitarinės ir viena pagalbinė patalpa, atnaujintos izoliatoria</w:t>
      </w:r>
      <w:r w:rsidR="00AB6412">
        <w:rPr>
          <w:rFonts w:ascii="Times New Roman" w:hAnsi="Times New Roman"/>
          <w:sz w:val="24"/>
          <w:szCs w:val="24"/>
        </w:rPr>
        <w:t>us patalpos, sumontuoti langų ro</w:t>
      </w:r>
      <w:r w:rsidR="006419CA">
        <w:rPr>
          <w:rFonts w:ascii="Times New Roman" w:hAnsi="Times New Roman"/>
          <w:sz w:val="24"/>
          <w:szCs w:val="24"/>
        </w:rPr>
        <w:t xml:space="preserve">letai, įsigytas ir sumontuotas </w:t>
      </w:r>
      <w:r w:rsidR="007938CA">
        <w:rPr>
          <w:rFonts w:ascii="Times New Roman" w:hAnsi="Times New Roman"/>
          <w:sz w:val="24"/>
          <w:szCs w:val="24"/>
        </w:rPr>
        <w:t xml:space="preserve">stacionarus projektorius. 2016 metais įsigytas įvairus inventorius: rašomieji stalai, patalynė, elektrinė viryklė, </w:t>
      </w:r>
      <w:r w:rsidR="00A41288">
        <w:rPr>
          <w:rFonts w:ascii="Times New Roman" w:hAnsi="Times New Roman"/>
          <w:sz w:val="24"/>
          <w:szCs w:val="24"/>
        </w:rPr>
        <w:t xml:space="preserve">gartraukis, </w:t>
      </w:r>
      <w:r w:rsidR="007938CA">
        <w:rPr>
          <w:rFonts w:ascii="Times New Roman" w:hAnsi="Times New Roman"/>
          <w:sz w:val="24"/>
          <w:szCs w:val="24"/>
        </w:rPr>
        <w:t>virtuvės reikmenys, kineziterapijos ir sporto priemonės, kompiuteriniai bei didaktiniai žaidimai, kompiuteriai,</w:t>
      </w:r>
      <w:r w:rsidR="007938CA" w:rsidRPr="007938CA">
        <w:rPr>
          <w:rFonts w:ascii="Times New Roman" w:hAnsi="Times New Roman"/>
          <w:sz w:val="24"/>
          <w:szCs w:val="24"/>
        </w:rPr>
        <w:t xml:space="preserve"> </w:t>
      </w:r>
      <w:r w:rsidR="007938CA">
        <w:rPr>
          <w:rFonts w:ascii="Times New Roman" w:hAnsi="Times New Roman"/>
          <w:sz w:val="24"/>
          <w:szCs w:val="24"/>
        </w:rPr>
        <w:t>darbo bei apsaugos priemonės ir kt.</w:t>
      </w:r>
      <w:r w:rsidR="00A41288">
        <w:rPr>
          <w:rFonts w:ascii="Times New Roman" w:hAnsi="Times New Roman"/>
          <w:sz w:val="24"/>
          <w:szCs w:val="24"/>
        </w:rPr>
        <w:t xml:space="preserve"> </w:t>
      </w:r>
      <w:r w:rsidR="00083E17">
        <w:rPr>
          <w:rFonts w:ascii="Times New Roman" w:hAnsi="Times New Roman"/>
          <w:sz w:val="24"/>
          <w:szCs w:val="24"/>
        </w:rPr>
        <w:t>Saugaus darbo</w:t>
      </w:r>
      <w:r w:rsidR="00083E17" w:rsidRPr="00083E17">
        <w:rPr>
          <w:rFonts w:ascii="Times New Roman" w:hAnsi="Times New Roman"/>
          <w:sz w:val="24"/>
          <w:szCs w:val="24"/>
        </w:rPr>
        <w:t xml:space="preserve"> </w:t>
      </w:r>
      <w:r w:rsidR="00083E17">
        <w:rPr>
          <w:rFonts w:ascii="Times New Roman" w:hAnsi="Times New Roman"/>
          <w:sz w:val="24"/>
          <w:szCs w:val="24"/>
        </w:rPr>
        <w:t>užtikri</w:t>
      </w:r>
      <w:r w:rsidR="00C32034">
        <w:rPr>
          <w:rFonts w:ascii="Times New Roman" w:hAnsi="Times New Roman"/>
          <w:sz w:val="24"/>
          <w:szCs w:val="24"/>
        </w:rPr>
        <w:t>ni</w:t>
      </w:r>
      <w:r w:rsidR="00083E17">
        <w:rPr>
          <w:rFonts w:ascii="Times New Roman" w:hAnsi="Times New Roman"/>
          <w:sz w:val="24"/>
          <w:szCs w:val="24"/>
        </w:rPr>
        <w:t>mui</w:t>
      </w:r>
      <w:r w:rsidR="00A41288">
        <w:rPr>
          <w:rFonts w:ascii="Times New Roman" w:hAnsi="Times New Roman"/>
          <w:sz w:val="24"/>
          <w:szCs w:val="24"/>
        </w:rPr>
        <w:t xml:space="preserve"> 2016 metais atlikti </w:t>
      </w:r>
      <w:r w:rsidR="00A41288" w:rsidRPr="00EA61F5">
        <w:rPr>
          <w:rFonts w:ascii="Times New Roman" w:hAnsi="Times New Roman"/>
          <w:sz w:val="24"/>
          <w:szCs w:val="24"/>
        </w:rPr>
        <w:t>el</w:t>
      </w:r>
      <w:r w:rsidR="00AB6412">
        <w:rPr>
          <w:rFonts w:ascii="Times New Roman" w:hAnsi="Times New Roman"/>
          <w:sz w:val="24"/>
          <w:szCs w:val="24"/>
        </w:rPr>
        <w:t>ektros įrenginių varžų matavimu</w:t>
      </w:r>
      <w:r w:rsidR="00A41288">
        <w:rPr>
          <w:rFonts w:ascii="Times New Roman" w:hAnsi="Times New Roman"/>
          <w:sz w:val="24"/>
          <w:szCs w:val="24"/>
        </w:rPr>
        <w:t>i.</w:t>
      </w:r>
    </w:p>
    <w:p w:rsidR="002128B5" w:rsidRPr="002128B5" w:rsidRDefault="002128B5" w:rsidP="002128B5">
      <w:pPr>
        <w:tabs>
          <w:tab w:val="left" w:pos="709"/>
        </w:tabs>
        <w:rPr>
          <w:rFonts w:ascii="Times New Roman" w:hAnsi="Times New Roman"/>
          <w:sz w:val="24"/>
          <w:szCs w:val="24"/>
        </w:rPr>
      </w:pPr>
    </w:p>
    <w:p w:rsidR="00E518C5" w:rsidRPr="000B2904" w:rsidRDefault="00122531" w:rsidP="00E518C5">
      <w:pPr>
        <w:pStyle w:val="Pagrindinistekstas"/>
        <w:ind w:left="360" w:right="-1"/>
        <w:rPr>
          <w:b/>
          <w:color w:val="4F81BD" w:themeColor="accent1"/>
          <w:sz w:val="24"/>
        </w:rPr>
      </w:pPr>
      <w:r w:rsidRPr="000B2904">
        <w:rPr>
          <w:b/>
          <w:color w:val="4F81BD" w:themeColor="accent1"/>
          <w:sz w:val="24"/>
        </w:rPr>
        <w:t>2.6</w:t>
      </w:r>
      <w:r w:rsidR="00E518C5" w:rsidRPr="000B2904">
        <w:rPr>
          <w:b/>
          <w:color w:val="4F81BD" w:themeColor="accent1"/>
          <w:sz w:val="24"/>
        </w:rPr>
        <w:t>. Kitų specialistų teikiamos paslaugos</w:t>
      </w:r>
    </w:p>
    <w:p w:rsidR="00606173" w:rsidRPr="00697B1D" w:rsidRDefault="00606173" w:rsidP="001B2263">
      <w:pPr>
        <w:ind w:firstLine="709"/>
        <w:rPr>
          <w:rFonts w:ascii="Times New Roman" w:hAnsi="Times New Roman"/>
          <w:sz w:val="18"/>
          <w:szCs w:val="18"/>
        </w:rPr>
      </w:pPr>
    </w:p>
    <w:p w:rsidR="00F64FD3" w:rsidRPr="00E518C5" w:rsidRDefault="00F64FD3" w:rsidP="00F64FD3">
      <w:pPr>
        <w:ind w:firstLine="720"/>
        <w:rPr>
          <w:rFonts w:ascii="Times New Roman" w:hAnsi="Times New Roman"/>
          <w:sz w:val="24"/>
          <w:szCs w:val="24"/>
        </w:rPr>
      </w:pPr>
      <w:r w:rsidRPr="00E518C5">
        <w:rPr>
          <w:rFonts w:ascii="Times New Roman" w:hAnsi="Times New Roman"/>
          <w:b/>
          <w:sz w:val="24"/>
          <w:szCs w:val="24"/>
        </w:rPr>
        <w:t xml:space="preserve">Paslaugos rūšis </w:t>
      </w:r>
      <w:r w:rsidRPr="00E518C5">
        <w:rPr>
          <w:rFonts w:ascii="Times New Roman" w:hAnsi="Times New Roman"/>
          <w:sz w:val="24"/>
          <w:szCs w:val="24"/>
        </w:rPr>
        <w:t xml:space="preserve">– </w:t>
      </w:r>
      <w:r w:rsidR="007F79CD">
        <w:rPr>
          <w:rFonts w:ascii="Times New Roman" w:hAnsi="Times New Roman"/>
          <w:sz w:val="24"/>
          <w:szCs w:val="24"/>
        </w:rPr>
        <w:t>kineziterapijo</w:t>
      </w:r>
      <w:r>
        <w:rPr>
          <w:rFonts w:ascii="Times New Roman" w:hAnsi="Times New Roman"/>
          <w:sz w:val="24"/>
          <w:szCs w:val="24"/>
        </w:rPr>
        <w:t>s</w:t>
      </w:r>
      <w:r w:rsidR="00EA5DD4">
        <w:rPr>
          <w:rFonts w:ascii="Times New Roman" w:hAnsi="Times New Roman"/>
          <w:sz w:val="24"/>
          <w:szCs w:val="24"/>
        </w:rPr>
        <w:t xml:space="preserve">, </w:t>
      </w:r>
      <w:r w:rsidR="004A16E0">
        <w:rPr>
          <w:rFonts w:ascii="Times New Roman" w:hAnsi="Times New Roman"/>
          <w:sz w:val="24"/>
          <w:szCs w:val="24"/>
        </w:rPr>
        <w:t xml:space="preserve">masažo, </w:t>
      </w:r>
      <w:r w:rsidR="00EA5DD4">
        <w:rPr>
          <w:rFonts w:ascii="Times New Roman" w:hAnsi="Times New Roman"/>
          <w:sz w:val="24"/>
          <w:szCs w:val="24"/>
        </w:rPr>
        <w:t>ergoterapijos</w:t>
      </w:r>
      <w:r>
        <w:rPr>
          <w:rFonts w:ascii="Times New Roman" w:hAnsi="Times New Roman"/>
          <w:sz w:val="24"/>
          <w:szCs w:val="24"/>
        </w:rPr>
        <w:t xml:space="preserve"> ir sveikatos priežiūros </w:t>
      </w:r>
      <w:r w:rsidRPr="00E518C5">
        <w:rPr>
          <w:rFonts w:ascii="Times New Roman" w:hAnsi="Times New Roman"/>
          <w:sz w:val="24"/>
          <w:szCs w:val="24"/>
        </w:rPr>
        <w:t>paslaugos.</w:t>
      </w:r>
    </w:p>
    <w:p w:rsidR="007C1EB2" w:rsidRDefault="00A17DBA" w:rsidP="00D578EF">
      <w:pPr>
        <w:tabs>
          <w:tab w:val="left" w:pos="709"/>
        </w:tabs>
        <w:rPr>
          <w:rFonts w:ascii="Times New Roman" w:hAnsi="Times New Roman"/>
          <w:sz w:val="24"/>
          <w:szCs w:val="24"/>
        </w:rPr>
      </w:pPr>
      <w:r>
        <w:rPr>
          <w:rFonts w:ascii="Times New Roman" w:hAnsi="Times New Roman"/>
          <w:sz w:val="24"/>
          <w:szCs w:val="24"/>
        </w:rPr>
        <w:tab/>
        <w:t>2016</w:t>
      </w:r>
      <w:r w:rsidR="00D578EF">
        <w:rPr>
          <w:rFonts w:ascii="Times New Roman" w:hAnsi="Times New Roman"/>
          <w:sz w:val="24"/>
          <w:szCs w:val="24"/>
        </w:rPr>
        <w:t xml:space="preserve"> metais senyvo amžiaus ir suaugusiems asmenims, gaunantiems dienos socialinės globos paslaugas įstaigoje ir asmens namuose kineziterapijos pas</w:t>
      </w:r>
      <w:r>
        <w:rPr>
          <w:rFonts w:ascii="Times New Roman" w:hAnsi="Times New Roman"/>
          <w:sz w:val="24"/>
          <w:szCs w:val="24"/>
        </w:rPr>
        <w:t>laugas teikė 2 kineziterapeutės</w:t>
      </w:r>
      <w:r w:rsidR="004A34C6">
        <w:rPr>
          <w:rFonts w:ascii="Times New Roman" w:hAnsi="Times New Roman"/>
          <w:sz w:val="24"/>
          <w:szCs w:val="24"/>
        </w:rPr>
        <w:t xml:space="preserve"> ir 1 ergoterapeutė (viso 2 etatai)</w:t>
      </w:r>
      <w:r>
        <w:rPr>
          <w:rFonts w:ascii="Times New Roman" w:hAnsi="Times New Roman"/>
          <w:sz w:val="24"/>
          <w:szCs w:val="24"/>
        </w:rPr>
        <w:t>.</w:t>
      </w:r>
      <w:r w:rsidR="002D3F1B">
        <w:rPr>
          <w:rFonts w:ascii="Times New Roman" w:hAnsi="Times New Roman"/>
          <w:sz w:val="24"/>
          <w:szCs w:val="24"/>
        </w:rPr>
        <w:t xml:space="preserve"> Nuo 2016 metų </w:t>
      </w:r>
      <w:r w:rsidR="00951F4A">
        <w:rPr>
          <w:rFonts w:ascii="Times New Roman" w:hAnsi="Times New Roman"/>
          <w:sz w:val="24"/>
          <w:szCs w:val="24"/>
        </w:rPr>
        <w:t>gegužės mėnesio pradėtos teikti masažo, o nuo rugpjūčio mėnesio ir ergoterapijos paslaugos.</w:t>
      </w:r>
      <w:r>
        <w:rPr>
          <w:rFonts w:ascii="Times New Roman" w:hAnsi="Times New Roman"/>
          <w:sz w:val="24"/>
          <w:szCs w:val="24"/>
        </w:rPr>
        <w:t xml:space="preserve"> </w:t>
      </w:r>
      <w:r w:rsidR="00D578EF">
        <w:rPr>
          <w:rFonts w:ascii="Times New Roman" w:hAnsi="Times New Roman"/>
          <w:sz w:val="24"/>
          <w:szCs w:val="24"/>
        </w:rPr>
        <w:t xml:space="preserve">Šių paslaugų teikimas </w:t>
      </w:r>
      <w:r w:rsidR="00C573C1">
        <w:rPr>
          <w:rFonts w:ascii="Times New Roman" w:hAnsi="Times New Roman"/>
          <w:sz w:val="24"/>
          <w:szCs w:val="24"/>
        </w:rPr>
        <w:t>užtikrina</w:t>
      </w:r>
      <w:r w:rsidR="00F64FD3">
        <w:rPr>
          <w:rFonts w:ascii="Times New Roman" w:hAnsi="Times New Roman"/>
          <w:sz w:val="24"/>
          <w:szCs w:val="24"/>
        </w:rPr>
        <w:t xml:space="preserve"> asmenų fizinės sveikatos grąžinimą, palaikymą, fizinės ne</w:t>
      </w:r>
      <w:r w:rsidR="00B24488">
        <w:rPr>
          <w:rFonts w:ascii="Times New Roman" w:hAnsi="Times New Roman"/>
          <w:sz w:val="24"/>
          <w:szCs w:val="24"/>
        </w:rPr>
        <w:t>galios kompensavimą judesiu.</w:t>
      </w:r>
    </w:p>
    <w:p w:rsidR="00C573C1" w:rsidRPr="002C46DB" w:rsidRDefault="00FC4719" w:rsidP="00DE129D">
      <w:pPr>
        <w:tabs>
          <w:tab w:val="left" w:pos="709"/>
        </w:tabs>
        <w:rPr>
          <w:rFonts w:ascii="Times New Roman" w:hAnsi="Times New Roman"/>
          <w:sz w:val="24"/>
          <w:szCs w:val="24"/>
        </w:rPr>
      </w:pPr>
      <w:r>
        <w:rPr>
          <w:rFonts w:ascii="Times New Roman" w:hAnsi="Times New Roman"/>
          <w:sz w:val="24"/>
          <w:szCs w:val="24"/>
        </w:rPr>
        <w:lastRenderedPageBreak/>
        <w:tab/>
      </w:r>
      <w:r w:rsidR="00E82562">
        <w:rPr>
          <w:rFonts w:ascii="Times New Roman" w:hAnsi="Times New Roman"/>
          <w:sz w:val="24"/>
          <w:szCs w:val="24"/>
        </w:rPr>
        <w:t xml:space="preserve">Paslaugų gavėjams </w:t>
      </w:r>
      <w:r>
        <w:rPr>
          <w:rFonts w:ascii="Times New Roman" w:hAnsi="Times New Roman"/>
          <w:sz w:val="24"/>
          <w:szCs w:val="24"/>
        </w:rPr>
        <w:t xml:space="preserve">Centre </w:t>
      </w:r>
      <w:r w:rsidR="00C04725">
        <w:rPr>
          <w:rFonts w:ascii="Times New Roman" w:hAnsi="Times New Roman"/>
          <w:sz w:val="24"/>
          <w:szCs w:val="24"/>
        </w:rPr>
        <w:t>pravesta 2</w:t>
      </w:r>
      <w:r w:rsidR="00F51F54">
        <w:rPr>
          <w:rFonts w:ascii="Times New Roman" w:hAnsi="Times New Roman"/>
          <w:sz w:val="24"/>
          <w:szCs w:val="24"/>
        </w:rPr>
        <w:t>70 individualių ir 12</w:t>
      </w:r>
      <w:r w:rsidR="000B68A8">
        <w:rPr>
          <w:rFonts w:ascii="Times New Roman" w:hAnsi="Times New Roman"/>
          <w:sz w:val="24"/>
          <w:szCs w:val="24"/>
        </w:rPr>
        <w:t>4 grupinių kineziterapijos</w:t>
      </w:r>
      <w:r w:rsidR="00582480">
        <w:rPr>
          <w:rFonts w:ascii="Times New Roman" w:hAnsi="Times New Roman"/>
          <w:sz w:val="24"/>
          <w:szCs w:val="24"/>
        </w:rPr>
        <w:t xml:space="preserve"> bei masažo</w:t>
      </w:r>
      <w:r w:rsidR="000B68A8">
        <w:rPr>
          <w:rFonts w:ascii="Times New Roman" w:hAnsi="Times New Roman"/>
          <w:sz w:val="24"/>
          <w:szCs w:val="24"/>
        </w:rPr>
        <w:t xml:space="preserve"> užsiėmimų</w:t>
      </w:r>
      <w:r w:rsidR="00C573C1">
        <w:rPr>
          <w:rFonts w:ascii="Times New Roman" w:hAnsi="Times New Roman"/>
          <w:sz w:val="24"/>
          <w:szCs w:val="24"/>
        </w:rPr>
        <w:t xml:space="preserve">. </w:t>
      </w:r>
      <w:r w:rsidR="00C279D2">
        <w:rPr>
          <w:rFonts w:ascii="Times New Roman" w:hAnsi="Times New Roman"/>
          <w:sz w:val="24"/>
          <w:szCs w:val="24"/>
        </w:rPr>
        <w:t xml:space="preserve">Šių paslaugų teikimui praturtintas </w:t>
      </w:r>
      <w:r w:rsidR="00180C24">
        <w:rPr>
          <w:rFonts w:ascii="Times New Roman" w:hAnsi="Times New Roman"/>
          <w:sz w:val="24"/>
          <w:szCs w:val="24"/>
        </w:rPr>
        <w:t xml:space="preserve">Centre </w:t>
      </w:r>
      <w:r w:rsidR="00C279D2">
        <w:rPr>
          <w:rFonts w:ascii="Times New Roman" w:hAnsi="Times New Roman"/>
          <w:sz w:val="24"/>
          <w:szCs w:val="24"/>
        </w:rPr>
        <w:t xml:space="preserve">esamas inventorius naujomis priemonėmis: </w:t>
      </w:r>
      <w:r w:rsidR="00E15FF3">
        <w:rPr>
          <w:rFonts w:ascii="Times New Roman" w:hAnsi="Times New Roman"/>
          <w:sz w:val="24"/>
          <w:szCs w:val="24"/>
        </w:rPr>
        <w:t xml:space="preserve">elipsiniu treniruokliu, bėgimo takeliu, </w:t>
      </w:r>
      <w:r w:rsidR="00032C5C">
        <w:rPr>
          <w:rFonts w:ascii="Times New Roman" w:hAnsi="Times New Roman"/>
          <w:sz w:val="24"/>
          <w:szCs w:val="24"/>
        </w:rPr>
        <w:t>gimnastikos kilimėliais</w:t>
      </w:r>
      <w:r w:rsidR="00E15FF3">
        <w:rPr>
          <w:rFonts w:ascii="Times New Roman" w:hAnsi="Times New Roman"/>
          <w:sz w:val="24"/>
          <w:szCs w:val="24"/>
        </w:rPr>
        <w:t xml:space="preserve">, </w:t>
      </w:r>
      <w:r w:rsidR="000977B2">
        <w:rPr>
          <w:rFonts w:ascii="Times New Roman" w:hAnsi="Times New Roman"/>
          <w:sz w:val="24"/>
          <w:szCs w:val="24"/>
        </w:rPr>
        <w:t xml:space="preserve">medicininėmis širmomis, </w:t>
      </w:r>
      <w:r w:rsidR="00BB2D97">
        <w:rPr>
          <w:rFonts w:ascii="Times New Roman" w:hAnsi="Times New Roman"/>
          <w:sz w:val="24"/>
          <w:szCs w:val="24"/>
        </w:rPr>
        <w:t>treniruokliais pirštams</w:t>
      </w:r>
      <w:r w:rsidR="00493891">
        <w:rPr>
          <w:rFonts w:ascii="Times New Roman" w:hAnsi="Times New Roman"/>
          <w:sz w:val="24"/>
          <w:szCs w:val="24"/>
        </w:rPr>
        <w:t>, pečių juostai</w:t>
      </w:r>
      <w:r w:rsidR="00BB2D97">
        <w:rPr>
          <w:rFonts w:ascii="Times New Roman" w:hAnsi="Times New Roman"/>
          <w:sz w:val="24"/>
          <w:szCs w:val="24"/>
        </w:rPr>
        <w:t xml:space="preserve">, ergoterapinėmis masėmis, </w:t>
      </w:r>
      <w:r w:rsidR="002857D0">
        <w:rPr>
          <w:rFonts w:ascii="Times New Roman" w:hAnsi="Times New Roman"/>
          <w:sz w:val="24"/>
          <w:szCs w:val="24"/>
        </w:rPr>
        <w:t xml:space="preserve">kamuoliukais plaštakos mankštai, </w:t>
      </w:r>
      <w:r w:rsidR="00493891">
        <w:rPr>
          <w:rFonts w:ascii="Times New Roman" w:hAnsi="Times New Roman"/>
          <w:sz w:val="24"/>
          <w:szCs w:val="24"/>
        </w:rPr>
        <w:t xml:space="preserve">elastinėmis juostomis, kamuoliais, masažuokliais kojoms, pėdoms, </w:t>
      </w:r>
      <w:r w:rsidR="005C586F">
        <w:rPr>
          <w:rFonts w:ascii="Times New Roman" w:hAnsi="Times New Roman"/>
          <w:sz w:val="24"/>
          <w:szCs w:val="24"/>
        </w:rPr>
        <w:t>hanteliais ir kt.</w:t>
      </w:r>
      <w:r w:rsidR="00A33E46">
        <w:rPr>
          <w:rFonts w:ascii="Times New Roman" w:hAnsi="Times New Roman"/>
          <w:sz w:val="24"/>
          <w:szCs w:val="24"/>
        </w:rPr>
        <w:t xml:space="preserve"> Paslaugų teikimui įrengtas masažo kabinetas, salė.</w:t>
      </w:r>
      <w:r w:rsidR="002179EC">
        <w:rPr>
          <w:rFonts w:ascii="Times New Roman" w:hAnsi="Times New Roman"/>
          <w:sz w:val="24"/>
          <w:szCs w:val="24"/>
        </w:rPr>
        <w:t xml:space="preserve"> </w:t>
      </w:r>
      <w:r w:rsidR="005947D6">
        <w:rPr>
          <w:rFonts w:ascii="Times New Roman" w:hAnsi="Times New Roman"/>
          <w:sz w:val="24"/>
          <w:szCs w:val="24"/>
        </w:rPr>
        <w:t>2016 metais individualias kineziterapijos paslaugas a</w:t>
      </w:r>
      <w:r w:rsidR="002179EC">
        <w:rPr>
          <w:rFonts w:ascii="Times New Roman" w:hAnsi="Times New Roman"/>
          <w:sz w:val="24"/>
          <w:szCs w:val="24"/>
        </w:rPr>
        <w:t>smens n</w:t>
      </w:r>
      <w:r w:rsidR="005947D6">
        <w:rPr>
          <w:rFonts w:ascii="Times New Roman" w:hAnsi="Times New Roman"/>
          <w:sz w:val="24"/>
          <w:szCs w:val="24"/>
        </w:rPr>
        <w:t>amuose kineziterapeutė</w:t>
      </w:r>
      <w:r w:rsidR="002179EC">
        <w:rPr>
          <w:rFonts w:ascii="Times New Roman" w:hAnsi="Times New Roman"/>
          <w:sz w:val="24"/>
          <w:szCs w:val="24"/>
        </w:rPr>
        <w:t xml:space="preserve"> suteikė 26 Kretingos mieste ir rajone gyvenantiems</w:t>
      </w:r>
      <w:r w:rsidR="002179EC" w:rsidRPr="00DE129D">
        <w:rPr>
          <w:rFonts w:ascii="Times New Roman" w:hAnsi="Times New Roman"/>
          <w:sz w:val="24"/>
          <w:szCs w:val="24"/>
        </w:rPr>
        <w:t xml:space="preserve"> </w:t>
      </w:r>
      <w:r w:rsidR="002179EC">
        <w:rPr>
          <w:rFonts w:ascii="Times New Roman" w:hAnsi="Times New Roman"/>
          <w:sz w:val="24"/>
          <w:szCs w:val="24"/>
        </w:rPr>
        <w:t>senyvo amžiaus ir neįgaliems paslaugų gavėjams.</w:t>
      </w:r>
    </w:p>
    <w:p w:rsidR="007F79CD" w:rsidRDefault="007F79CD" w:rsidP="007F79CD">
      <w:pPr>
        <w:ind w:firstLine="708"/>
        <w:rPr>
          <w:rFonts w:ascii="Times New Roman" w:hAnsi="Times New Roman"/>
          <w:sz w:val="24"/>
          <w:szCs w:val="24"/>
        </w:rPr>
      </w:pPr>
      <w:r w:rsidRPr="00394732">
        <w:rPr>
          <w:rFonts w:ascii="Times New Roman" w:hAnsi="Times New Roman"/>
          <w:sz w:val="24"/>
          <w:szCs w:val="24"/>
        </w:rPr>
        <w:t>Centro bendrosios pr</w:t>
      </w:r>
      <w:r w:rsidR="00C573C1">
        <w:rPr>
          <w:rFonts w:ascii="Times New Roman" w:hAnsi="Times New Roman"/>
          <w:sz w:val="24"/>
          <w:szCs w:val="24"/>
        </w:rPr>
        <w:t>aktikos slaugytoja</w:t>
      </w:r>
      <w:r w:rsidRPr="00394732">
        <w:rPr>
          <w:rFonts w:ascii="Times New Roman" w:hAnsi="Times New Roman"/>
          <w:sz w:val="24"/>
          <w:szCs w:val="24"/>
        </w:rPr>
        <w:t xml:space="preserve"> rūpinasi Vaikų globos</w:t>
      </w:r>
      <w:r>
        <w:rPr>
          <w:rFonts w:ascii="Times New Roman" w:hAnsi="Times New Roman"/>
          <w:sz w:val="24"/>
          <w:szCs w:val="24"/>
        </w:rPr>
        <w:t xml:space="preserve"> </w:t>
      </w:r>
      <w:r w:rsidRPr="00394732">
        <w:rPr>
          <w:rFonts w:ascii="Times New Roman" w:hAnsi="Times New Roman"/>
          <w:sz w:val="24"/>
          <w:szCs w:val="24"/>
        </w:rPr>
        <w:t>(rūpybos) bei Dienos veiklos tarnybose paslaugas</w:t>
      </w:r>
      <w:r w:rsidR="00AB6412">
        <w:rPr>
          <w:rFonts w:ascii="Times New Roman" w:hAnsi="Times New Roman"/>
          <w:sz w:val="24"/>
          <w:szCs w:val="24"/>
        </w:rPr>
        <w:t xml:space="preserve"> gaunančių vaikų ir senyvo amžiaus asmenų</w:t>
      </w:r>
      <w:r>
        <w:rPr>
          <w:rFonts w:ascii="Times New Roman" w:hAnsi="Times New Roman"/>
          <w:sz w:val="24"/>
          <w:szCs w:val="24"/>
        </w:rPr>
        <w:t xml:space="preserve"> visa</w:t>
      </w:r>
      <w:r w:rsidRPr="00394732">
        <w:rPr>
          <w:rFonts w:ascii="Times New Roman" w:hAnsi="Times New Roman"/>
          <w:sz w:val="24"/>
          <w:szCs w:val="24"/>
        </w:rPr>
        <w:t>verčiu maitinimu, sveikata, kontroliuoja įstaigo</w:t>
      </w:r>
      <w:r>
        <w:rPr>
          <w:rFonts w:ascii="Times New Roman" w:hAnsi="Times New Roman"/>
          <w:sz w:val="24"/>
          <w:szCs w:val="24"/>
        </w:rPr>
        <w:t>s ir aplinkos sanitarinę būklę.</w:t>
      </w:r>
    </w:p>
    <w:p w:rsidR="007F79CD" w:rsidRPr="003D68C1" w:rsidRDefault="00C573C1" w:rsidP="007F79CD">
      <w:pPr>
        <w:tabs>
          <w:tab w:val="left" w:pos="709"/>
        </w:tabs>
        <w:rPr>
          <w:rFonts w:ascii="Times New Roman" w:hAnsi="Times New Roman"/>
          <w:sz w:val="24"/>
          <w:szCs w:val="24"/>
        </w:rPr>
      </w:pPr>
      <w:r w:rsidRPr="00C573C1">
        <w:rPr>
          <w:rFonts w:ascii="Times New Roman" w:hAnsi="Times New Roman"/>
          <w:color w:val="FF0000"/>
          <w:sz w:val="24"/>
          <w:szCs w:val="24"/>
        </w:rPr>
        <w:tab/>
      </w:r>
      <w:r w:rsidR="00772C30">
        <w:rPr>
          <w:rFonts w:ascii="Times New Roman" w:hAnsi="Times New Roman"/>
          <w:sz w:val="24"/>
          <w:szCs w:val="24"/>
        </w:rPr>
        <w:t>2016</w:t>
      </w:r>
      <w:r w:rsidR="007F79CD" w:rsidRPr="007F100A">
        <w:rPr>
          <w:rFonts w:ascii="Times New Roman" w:hAnsi="Times New Roman"/>
          <w:sz w:val="24"/>
          <w:szCs w:val="24"/>
        </w:rPr>
        <w:t xml:space="preserve"> metais Vaikų globos (rūpybos) tarnyboje gyvenantys vaikai buvo siunčiami profilaktinei apžiūrai pas savo šeimos gydytoją.</w:t>
      </w:r>
      <w:r w:rsidR="007F79CD" w:rsidRPr="009E616A">
        <w:rPr>
          <w:rFonts w:ascii="Times New Roman" w:hAnsi="Times New Roman"/>
          <w:sz w:val="24"/>
          <w:szCs w:val="24"/>
        </w:rPr>
        <w:t xml:space="preserve"> Rūpinantis vaikų sveikata, jie buvo konsultuojami ir gavo šių specialistų gydymą: </w:t>
      </w:r>
      <w:r w:rsidR="009E616A" w:rsidRPr="009E616A">
        <w:rPr>
          <w:rFonts w:ascii="Times New Roman" w:hAnsi="Times New Roman"/>
          <w:sz w:val="24"/>
          <w:szCs w:val="24"/>
        </w:rPr>
        <w:t>psichiatro – 4</w:t>
      </w:r>
      <w:r w:rsidR="007F79CD" w:rsidRPr="009E616A">
        <w:rPr>
          <w:rFonts w:ascii="Times New Roman" w:hAnsi="Times New Roman"/>
          <w:sz w:val="24"/>
          <w:szCs w:val="24"/>
        </w:rPr>
        <w:t xml:space="preserve"> vaikai, </w:t>
      </w:r>
      <w:r w:rsidR="009E616A" w:rsidRPr="009E616A">
        <w:rPr>
          <w:rFonts w:ascii="Times New Roman" w:hAnsi="Times New Roman"/>
          <w:sz w:val="24"/>
          <w:szCs w:val="24"/>
        </w:rPr>
        <w:t>kardiologo – 1 vaikas, odontologo – 10</w:t>
      </w:r>
      <w:r w:rsidR="003D68C1" w:rsidRPr="009E616A">
        <w:rPr>
          <w:rFonts w:ascii="Times New Roman" w:hAnsi="Times New Roman"/>
          <w:sz w:val="24"/>
          <w:szCs w:val="24"/>
        </w:rPr>
        <w:t xml:space="preserve"> vaikų</w:t>
      </w:r>
      <w:r w:rsidR="009E616A" w:rsidRPr="009E616A">
        <w:rPr>
          <w:rFonts w:ascii="Times New Roman" w:hAnsi="Times New Roman"/>
          <w:sz w:val="24"/>
          <w:szCs w:val="24"/>
        </w:rPr>
        <w:t>, 4 – traumatologo.</w:t>
      </w:r>
      <w:r w:rsidR="007F79CD" w:rsidRPr="009E616A">
        <w:rPr>
          <w:rFonts w:ascii="Times New Roman" w:hAnsi="Times New Roman"/>
          <w:sz w:val="24"/>
          <w:szCs w:val="24"/>
        </w:rPr>
        <w:t xml:space="preserve"> </w:t>
      </w:r>
      <w:r w:rsidR="009E616A" w:rsidRPr="009E616A">
        <w:rPr>
          <w:rFonts w:ascii="Times New Roman" w:hAnsi="Times New Roman"/>
          <w:sz w:val="24"/>
          <w:szCs w:val="24"/>
        </w:rPr>
        <w:t>Pasirūpinta 9</w:t>
      </w:r>
      <w:r w:rsidR="000F2C73" w:rsidRPr="009E616A">
        <w:rPr>
          <w:rFonts w:ascii="Times New Roman" w:hAnsi="Times New Roman"/>
          <w:sz w:val="24"/>
          <w:szCs w:val="24"/>
        </w:rPr>
        <w:t xml:space="preserve"> vaikų sveikatos pažymų išėmimu,</w:t>
      </w:r>
      <w:r w:rsidR="003A5AA0" w:rsidRPr="009E616A">
        <w:rPr>
          <w:rFonts w:ascii="Times New Roman" w:hAnsi="Times New Roman"/>
          <w:sz w:val="24"/>
          <w:szCs w:val="24"/>
        </w:rPr>
        <w:t xml:space="preserve"> </w:t>
      </w:r>
      <w:r w:rsidR="009E616A" w:rsidRPr="009E616A">
        <w:rPr>
          <w:rFonts w:ascii="Times New Roman" w:hAnsi="Times New Roman"/>
          <w:sz w:val="24"/>
          <w:szCs w:val="24"/>
        </w:rPr>
        <w:t>5</w:t>
      </w:r>
      <w:r w:rsidR="008D352F" w:rsidRPr="009E616A">
        <w:rPr>
          <w:rFonts w:ascii="Times New Roman" w:hAnsi="Times New Roman"/>
          <w:sz w:val="24"/>
          <w:szCs w:val="24"/>
        </w:rPr>
        <w:t xml:space="preserve"> vaikams taikytas stacionarus gydymas ligoninėje.</w:t>
      </w:r>
    </w:p>
    <w:p w:rsidR="007F79CD" w:rsidRDefault="007F79CD" w:rsidP="007F79CD">
      <w:pPr>
        <w:tabs>
          <w:tab w:val="left" w:pos="709"/>
        </w:tabs>
        <w:rPr>
          <w:rFonts w:ascii="Times New Roman" w:hAnsi="Times New Roman"/>
          <w:sz w:val="24"/>
          <w:szCs w:val="24"/>
        </w:rPr>
      </w:pPr>
      <w:r w:rsidRPr="00142470">
        <w:rPr>
          <w:rFonts w:ascii="Times New Roman" w:hAnsi="Times New Roman"/>
          <w:sz w:val="24"/>
          <w:szCs w:val="24"/>
        </w:rPr>
        <w:tab/>
        <w:t xml:space="preserve">Aktyvi medicininė priežiūra atliekama </w:t>
      </w:r>
      <w:r>
        <w:rPr>
          <w:rFonts w:ascii="Times New Roman" w:hAnsi="Times New Roman"/>
          <w:sz w:val="24"/>
          <w:szCs w:val="24"/>
        </w:rPr>
        <w:t xml:space="preserve">ir pagalba teikiama </w:t>
      </w:r>
      <w:r w:rsidRPr="00142470">
        <w:rPr>
          <w:rFonts w:ascii="Times New Roman" w:hAnsi="Times New Roman"/>
          <w:sz w:val="24"/>
          <w:szCs w:val="24"/>
        </w:rPr>
        <w:t>vaikams, kurie kartu su motinomis apgyvendinami Pagalbos šeimai tarnyboje</w:t>
      </w:r>
      <w:r>
        <w:rPr>
          <w:rFonts w:ascii="Times New Roman" w:hAnsi="Times New Roman"/>
          <w:sz w:val="24"/>
          <w:szCs w:val="24"/>
        </w:rPr>
        <w:t>, bei Dienos veiklos tarnybos senyvo amžiaus ir suaugusiems asmenims su negalia</w:t>
      </w:r>
      <w:r w:rsidRPr="00142470">
        <w:rPr>
          <w:rFonts w:ascii="Times New Roman" w:hAnsi="Times New Roman"/>
          <w:sz w:val="24"/>
          <w:szCs w:val="24"/>
        </w:rPr>
        <w:t>.</w:t>
      </w:r>
    </w:p>
    <w:p w:rsidR="007F79CD" w:rsidRDefault="007F79CD" w:rsidP="007F79CD">
      <w:pPr>
        <w:tabs>
          <w:tab w:val="left" w:pos="709"/>
        </w:tabs>
        <w:rPr>
          <w:rFonts w:ascii="Times New Roman" w:hAnsi="Times New Roman"/>
          <w:sz w:val="24"/>
          <w:szCs w:val="24"/>
        </w:rPr>
      </w:pPr>
      <w:r w:rsidRPr="00791322">
        <w:rPr>
          <w:rFonts w:ascii="Times New Roman" w:hAnsi="Times New Roman"/>
          <w:sz w:val="24"/>
          <w:szCs w:val="24"/>
        </w:rPr>
        <w:tab/>
        <w:t>Sanitarinio švietimo veikla vykdoma įvairiais aspektais. Vaikams ir Pagalbos šeimai tarnyboje gyvenančioms šeimoms daug buvo kalbama apie asmens higieną ir užkrečiamų</w:t>
      </w:r>
      <w:r w:rsidR="009E7543">
        <w:rPr>
          <w:rFonts w:ascii="Times New Roman" w:hAnsi="Times New Roman"/>
          <w:sz w:val="24"/>
          <w:szCs w:val="24"/>
        </w:rPr>
        <w:t>jų ligų p</w:t>
      </w:r>
      <w:r w:rsidR="001B3558">
        <w:rPr>
          <w:rFonts w:ascii="Times New Roman" w:hAnsi="Times New Roman"/>
          <w:sz w:val="24"/>
          <w:szCs w:val="24"/>
        </w:rPr>
        <w:t>rofilaktiką (12</w:t>
      </w:r>
      <w:r>
        <w:rPr>
          <w:rFonts w:ascii="Times New Roman" w:hAnsi="Times New Roman"/>
          <w:sz w:val="24"/>
          <w:szCs w:val="24"/>
        </w:rPr>
        <w:t xml:space="preserve"> pokalbių</w:t>
      </w:r>
      <w:r w:rsidRPr="00791322">
        <w:rPr>
          <w:rFonts w:ascii="Times New Roman" w:hAnsi="Times New Roman"/>
          <w:sz w:val="24"/>
          <w:szCs w:val="24"/>
        </w:rPr>
        <w:t>), rūkymo, alkoholio žalą tiek augančiam organizmui, t</w:t>
      </w:r>
      <w:r w:rsidR="009E7543">
        <w:rPr>
          <w:rFonts w:ascii="Times New Roman" w:hAnsi="Times New Roman"/>
          <w:sz w:val="24"/>
          <w:szCs w:val="24"/>
        </w:rPr>
        <w:t>iek suaugusiam žmogui</w:t>
      </w:r>
      <w:r w:rsidR="001B3558">
        <w:rPr>
          <w:rFonts w:ascii="Times New Roman" w:hAnsi="Times New Roman"/>
          <w:sz w:val="24"/>
          <w:szCs w:val="24"/>
        </w:rPr>
        <w:t xml:space="preserve"> (4 pokalbiai), sveiką mitybą (7</w:t>
      </w:r>
      <w:r w:rsidRPr="00791322">
        <w:rPr>
          <w:rFonts w:ascii="Times New Roman" w:hAnsi="Times New Roman"/>
          <w:sz w:val="24"/>
          <w:szCs w:val="24"/>
        </w:rPr>
        <w:t xml:space="preserve"> p</w:t>
      </w:r>
      <w:r w:rsidR="000F2C73">
        <w:rPr>
          <w:rFonts w:ascii="Times New Roman" w:hAnsi="Times New Roman"/>
          <w:sz w:val="24"/>
          <w:szCs w:val="24"/>
        </w:rPr>
        <w:t>okalbiai</w:t>
      </w:r>
      <w:r>
        <w:rPr>
          <w:rFonts w:ascii="Times New Roman" w:hAnsi="Times New Roman"/>
          <w:sz w:val="24"/>
          <w:szCs w:val="24"/>
        </w:rPr>
        <w:t>), gripo</w:t>
      </w:r>
      <w:r w:rsidR="001B3558">
        <w:rPr>
          <w:rFonts w:ascii="Times New Roman" w:hAnsi="Times New Roman"/>
          <w:sz w:val="24"/>
          <w:szCs w:val="24"/>
        </w:rPr>
        <w:t xml:space="preserve"> profilaktiką (11</w:t>
      </w:r>
      <w:r>
        <w:rPr>
          <w:rFonts w:ascii="Times New Roman" w:hAnsi="Times New Roman"/>
          <w:sz w:val="24"/>
          <w:szCs w:val="24"/>
        </w:rPr>
        <w:t xml:space="preserve"> pokalbių</w:t>
      </w:r>
      <w:r w:rsidRPr="00791322">
        <w:rPr>
          <w:rFonts w:ascii="Times New Roman" w:hAnsi="Times New Roman"/>
          <w:sz w:val="24"/>
          <w:szCs w:val="24"/>
        </w:rPr>
        <w:t>),</w:t>
      </w:r>
      <w:r w:rsidR="001B3558">
        <w:rPr>
          <w:rFonts w:ascii="Times New Roman" w:hAnsi="Times New Roman"/>
          <w:sz w:val="24"/>
          <w:szCs w:val="24"/>
        </w:rPr>
        <w:t xml:space="preserve"> burnos higieną (6</w:t>
      </w:r>
      <w:r w:rsidR="009E7543">
        <w:rPr>
          <w:rFonts w:ascii="Times New Roman" w:hAnsi="Times New Roman"/>
          <w:sz w:val="24"/>
          <w:szCs w:val="24"/>
        </w:rPr>
        <w:t xml:space="preserve"> pokalbiai</w:t>
      </w:r>
      <w:r w:rsidRPr="00791322">
        <w:rPr>
          <w:rFonts w:ascii="Times New Roman" w:hAnsi="Times New Roman"/>
          <w:sz w:val="24"/>
          <w:szCs w:val="24"/>
        </w:rPr>
        <w:t>).</w:t>
      </w:r>
    </w:p>
    <w:p w:rsidR="00CB41D7" w:rsidRPr="00556447" w:rsidRDefault="00CB41D7" w:rsidP="001B2263">
      <w:pPr>
        <w:ind w:firstLine="709"/>
        <w:rPr>
          <w:rFonts w:ascii="Times New Roman" w:hAnsi="Times New Roman"/>
          <w:sz w:val="18"/>
          <w:szCs w:val="18"/>
        </w:rPr>
      </w:pPr>
    </w:p>
    <w:p w:rsidR="00606173" w:rsidRPr="00E518C5" w:rsidRDefault="00606173" w:rsidP="00606173">
      <w:pPr>
        <w:ind w:firstLine="708"/>
        <w:rPr>
          <w:rFonts w:ascii="Times New Roman" w:hAnsi="Times New Roman"/>
          <w:sz w:val="24"/>
          <w:szCs w:val="24"/>
        </w:rPr>
      </w:pPr>
      <w:r w:rsidRPr="00E518C5">
        <w:rPr>
          <w:rFonts w:ascii="Times New Roman" w:hAnsi="Times New Roman"/>
          <w:b/>
          <w:sz w:val="24"/>
          <w:szCs w:val="24"/>
        </w:rPr>
        <w:t xml:space="preserve">Paslaugos rūšis </w:t>
      </w:r>
      <w:r w:rsidRPr="00E518C5">
        <w:rPr>
          <w:rFonts w:ascii="Times New Roman" w:hAnsi="Times New Roman"/>
          <w:sz w:val="24"/>
          <w:szCs w:val="24"/>
        </w:rPr>
        <w:t xml:space="preserve">– </w:t>
      </w:r>
      <w:r w:rsidR="00FC23FC">
        <w:rPr>
          <w:rFonts w:ascii="Times New Roman" w:hAnsi="Times New Roman"/>
          <w:sz w:val="24"/>
          <w:szCs w:val="24"/>
        </w:rPr>
        <w:t>psichologinė pagalba.</w:t>
      </w:r>
    </w:p>
    <w:p w:rsidR="00F94775" w:rsidRDefault="00FF54F5" w:rsidP="00F227B4">
      <w:pPr>
        <w:ind w:firstLine="720"/>
        <w:rPr>
          <w:rFonts w:ascii="Times New Roman" w:hAnsi="Times New Roman"/>
          <w:sz w:val="24"/>
          <w:szCs w:val="24"/>
        </w:rPr>
      </w:pPr>
      <w:r>
        <w:rPr>
          <w:rFonts w:ascii="Times New Roman" w:hAnsi="Times New Roman"/>
          <w:sz w:val="24"/>
          <w:szCs w:val="24"/>
        </w:rPr>
        <w:t>Psichologės veiklos tikslas – teikti psichologinę pagalbą paslaugų gavėjams ir Centro darbuotojams, padedant spręsti kylančias emocines, elgesio, bendravim</w:t>
      </w:r>
      <w:r w:rsidR="00453C16">
        <w:rPr>
          <w:rFonts w:ascii="Times New Roman" w:hAnsi="Times New Roman"/>
          <w:sz w:val="24"/>
          <w:szCs w:val="24"/>
        </w:rPr>
        <w:t>o,</w:t>
      </w:r>
      <w:r>
        <w:rPr>
          <w:rFonts w:ascii="Times New Roman" w:hAnsi="Times New Roman"/>
          <w:sz w:val="24"/>
          <w:szCs w:val="24"/>
        </w:rPr>
        <w:t xml:space="preserve"> mokymosi</w:t>
      </w:r>
      <w:r w:rsidR="00453C16">
        <w:rPr>
          <w:rFonts w:ascii="Times New Roman" w:hAnsi="Times New Roman"/>
          <w:sz w:val="24"/>
          <w:szCs w:val="24"/>
        </w:rPr>
        <w:t>, įvairių krizių, smurto ir kt.</w:t>
      </w:r>
      <w:r>
        <w:rPr>
          <w:rFonts w:ascii="Times New Roman" w:hAnsi="Times New Roman"/>
          <w:sz w:val="24"/>
          <w:szCs w:val="24"/>
        </w:rPr>
        <w:t xml:space="preserve"> problemas.</w:t>
      </w:r>
      <w:r w:rsidR="00F94775">
        <w:rPr>
          <w:rFonts w:ascii="Times New Roman" w:hAnsi="Times New Roman"/>
          <w:sz w:val="24"/>
          <w:szCs w:val="24"/>
        </w:rPr>
        <w:t xml:space="preserve"> </w:t>
      </w:r>
    </w:p>
    <w:p w:rsidR="00453C16" w:rsidRDefault="00E518C5" w:rsidP="00F227B4">
      <w:pPr>
        <w:ind w:firstLine="720"/>
        <w:rPr>
          <w:rFonts w:ascii="Times New Roman" w:hAnsi="Times New Roman"/>
          <w:sz w:val="24"/>
          <w:szCs w:val="24"/>
        </w:rPr>
      </w:pPr>
      <w:r w:rsidRPr="00C60AF3">
        <w:rPr>
          <w:rFonts w:ascii="Times New Roman" w:hAnsi="Times New Roman"/>
          <w:sz w:val="24"/>
          <w:szCs w:val="24"/>
        </w:rPr>
        <w:t>P</w:t>
      </w:r>
      <w:r w:rsidR="00606173" w:rsidRPr="00C60AF3">
        <w:rPr>
          <w:rFonts w:ascii="Times New Roman" w:hAnsi="Times New Roman"/>
          <w:sz w:val="24"/>
          <w:szCs w:val="24"/>
        </w:rPr>
        <w:t xml:space="preserve">agrindinės </w:t>
      </w:r>
      <w:r w:rsidR="00FF54F5">
        <w:rPr>
          <w:rFonts w:ascii="Times New Roman" w:hAnsi="Times New Roman"/>
          <w:sz w:val="24"/>
          <w:szCs w:val="24"/>
        </w:rPr>
        <w:t>psichologo</w:t>
      </w:r>
      <w:r w:rsidR="00E2148D">
        <w:rPr>
          <w:rFonts w:ascii="Times New Roman" w:hAnsi="Times New Roman"/>
          <w:sz w:val="24"/>
          <w:szCs w:val="24"/>
        </w:rPr>
        <w:t xml:space="preserve"> </w:t>
      </w:r>
      <w:r w:rsidR="00FF54F5">
        <w:rPr>
          <w:rFonts w:ascii="Times New Roman" w:hAnsi="Times New Roman"/>
          <w:sz w:val="24"/>
          <w:szCs w:val="24"/>
        </w:rPr>
        <w:t>veiklos srit</w:t>
      </w:r>
      <w:r w:rsidR="00606173" w:rsidRPr="00C60AF3">
        <w:rPr>
          <w:rFonts w:ascii="Times New Roman" w:hAnsi="Times New Roman"/>
          <w:sz w:val="24"/>
          <w:szCs w:val="24"/>
        </w:rPr>
        <w:t xml:space="preserve">ys: </w:t>
      </w:r>
      <w:r w:rsidR="00FF54F5">
        <w:rPr>
          <w:rFonts w:ascii="Times New Roman" w:hAnsi="Times New Roman"/>
          <w:sz w:val="24"/>
          <w:szCs w:val="24"/>
        </w:rPr>
        <w:t>psichologinės pagalbos paslaugų gavėjams suteikimas, jų psichologinių ypatumų įvertinimas, Centro bendruomenės konsultavimas, bendradarbiavimas, dokumentų</w:t>
      </w:r>
      <w:r w:rsidR="0099321C">
        <w:rPr>
          <w:rFonts w:ascii="Times New Roman" w:hAnsi="Times New Roman"/>
          <w:sz w:val="24"/>
          <w:szCs w:val="24"/>
        </w:rPr>
        <w:t xml:space="preserve"> pildymas, savišvieta.</w:t>
      </w:r>
    </w:p>
    <w:p w:rsidR="00453C16" w:rsidRDefault="00453C16" w:rsidP="00F227B4">
      <w:pPr>
        <w:ind w:firstLine="720"/>
        <w:rPr>
          <w:rFonts w:ascii="Times New Roman" w:hAnsi="Times New Roman"/>
          <w:sz w:val="24"/>
          <w:szCs w:val="24"/>
        </w:rPr>
      </w:pPr>
      <w:r w:rsidRPr="00E518C5">
        <w:rPr>
          <w:rFonts w:ascii="Times New Roman" w:hAnsi="Times New Roman"/>
          <w:sz w:val="24"/>
          <w:szCs w:val="24"/>
        </w:rPr>
        <w:t>Psichologinė pagalba teikta įvairioms paslaugų gavėjų grupėms: SPC glo</w:t>
      </w:r>
      <w:r w:rsidR="00CF3514">
        <w:rPr>
          <w:rFonts w:ascii="Times New Roman" w:hAnsi="Times New Roman"/>
          <w:sz w:val="24"/>
          <w:szCs w:val="24"/>
        </w:rPr>
        <w:t>bojamiems (rūpinamiems) vaikams ir jų tėvams,</w:t>
      </w:r>
      <w:r w:rsidRPr="00E518C5">
        <w:rPr>
          <w:rFonts w:ascii="Times New Roman" w:hAnsi="Times New Roman"/>
          <w:sz w:val="24"/>
          <w:szCs w:val="24"/>
        </w:rPr>
        <w:t xml:space="preserve"> socialinės rizikos vaikams, socialinės rizikos šeimose augantiems vaikams ir jų šeimos nariams, kritinėje padėtyje atsidūrusiems asmenims, apgyvendintiems SPC Pa</w:t>
      </w:r>
      <w:r>
        <w:rPr>
          <w:rFonts w:ascii="Times New Roman" w:hAnsi="Times New Roman"/>
          <w:sz w:val="24"/>
          <w:szCs w:val="24"/>
        </w:rPr>
        <w:t>galbos šeimai tarnyboje</w:t>
      </w:r>
      <w:r w:rsidRPr="00777D0F">
        <w:rPr>
          <w:rFonts w:ascii="Times New Roman" w:hAnsi="Times New Roman"/>
          <w:sz w:val="24"/>
          <w:szCs w:val="24"/>
        </w:rPr>
        <w:t>, se</w:t>
      </w:r>
      <w:r w:rsidR="00CF3514">
        <w:rPr>
          <w:rFonts w:ascii="Times New Roman" w:hAnsi="Times New Roman"/>
          <w:sz w:val="24"/>
          <w:szCs w:val="24"/>
        </w:rPr>
        <w:t>nyvo amžiaus asmenims</w:t>
      </w:r>
      <w:r>
        <w:rPr>
          <w:rFonts w:ascii="Times New Roman" w:hAnsi="Times New Roman"/>
          <w:sz w:val="24"/>
          <w:szCs w:val="24"/>
        </w:rPr>
        <w:t xml:space="preserve"> bei </w:t>
      </w:r>
      <w:r w:rsidR="00CF3514">
        <w:rPr>
          <w:rFonts w:ascii="Times New Roman" w:hAnsi="Times New Roman"/>
          <w:sz w:val="24"/>
          <w:szCs w:val="24"/>
        </w:rPr>
        <w:t xml:space="preserve">suaugusiems </w:t>
      </w:r>
      <w:r>
        <w:rPr>
          <w:rFonts w:ascii="Times New Roman" w:hAnsi="Times New Roman"/>
          <w:sz w:val="24"/>
          <w:szCs w:val="24"/>
        </w:rPr>
        <w:t>asmenims</w:t>
      </w:r>
      <w:r w:rsidRPr="00777D0F">
        <w:rPr>
          <w:rFonts w:ascii="Times New Roman" w:hAnsi="Times New Roman"/>
          <w:sz w:val="24"/>
          <w:szCs w:val="24"/>
        </w:rPr>
        <w:t xml:space="preserve"> su negalia</w:t>
      </w:r>
      <w:r>
        <w:rPr>
          <w:rFonts w:ascii="Times New Roman" w:hAnsi="Times New Roman"/>
          <w:sz w:val="24"/>
          <w:szCs w:val="24"/>
        </w:rPr>
        <w:t xml:space="preserve">, </w:t>
      </w:r>
      <w:r w:rsidR="00CF3514">
        <w:rPr>
          <w:rFonts w:ascii="Times New Roman" w:hAnsi="Times New Roman"/>
          <w:sz w:val="24"/>
          <w:szCs w:val="24"/>
        </w:rPr>
        <w:t xml:space="preserve">šeimose globojamiems (rūpinamiems) vaikams ir jų globėjams (rūpintojams), </w:t>
      </w:r>
      <w:r>
        <w:rPr>
          <w:rFonts w:ascii="Times New Roman" w:hAnsi="Times New Roman"/>
          <w:sz w:val="24"/>
          <w:szCs w:val="24"/>
        </w:rPr>
        <w:t>Centro darbuotojams</w:t>
      </w:r>
      <w:r w:rsidR="00AD4C91">
        <w:rPr>
          <w:rFonts w:ascii="Times New Roman" w:hAnsi="Times New Roman"/>
          <w:sz w:val="24"/>
          <w:szCs w:val="24"/>
        </w:rPr>
        <w:t xml:space="preserve"> ir kt.</w:t>
      </w:r>
    </w:p>
    <w:p w:rsidR="003A5AA0" w:rsidRDefault="00024700" w:rsidP="00F227B4">
      <w:pPr>
        <w:ind w:firstLine="720"/>
        <w:rPr>
          <w:rFonts w:ascii="Times New Roman" w:hAnsi="Times New Roman"/>
          <w:sz w:val="24"/>
          <w:szCs w:val="24"/>
        </w:rPr>
      </w:pPr>
      <w:r>
        <w:rPr>
          <w:rFonts w:ascii="Times New Roman" w:hAnsi="Times New Roman"/>
          <w:sz w:val="24"/>
          <w:szCs w:val="24"/>
        </w:rPr>
        <w:t>5</w:t>
      </w:r>
      <w:r w:rsidR="00D3460F">
        <w:rPr>
          <w:rFonts w:ascii="Times New Roman" w:hAnsi="Times New Roman"/>
          <w:sz w:val="24"/>
          <w:szCs w:val="24"/>
        </w:rPr>
        <w:t xml:space="preserve">5 asmenims (2015 m. 45 asmenims) </w:t>
      </w:r>
      <w:r w:rsidR="00F823C2">
        <w:rPr>
          <w:rFonts w:ascii="Times New Roman" w:hAnsi="Times New Roman"/>
          <w:sz w:val="24"/>
          <w:szCs w:val="24"/>
        </w:rPr>
        <w:t>suteikta</w:t>
      </w:r>
      <w:r w:rsidR="00C12F27">
        <w:rPr>
          <w:rFonts w:ascii="Times New Roman" w:hAnsi="Times New Roman"/>
          <w:sz w:val="24"/>
          <w:szCs w:val="24"/>
        </w:rPr>
        <w:t xml:space="preserve"> 513</w:t>
      </w:r>
      <w:r>
        <w:rPr>
          <w:rFonts w:ascii="Times New Roman" w:hAnsi="Times New Roman"/>
          <w:sz w:val="24"/>
          <w:szCs w:val="24"/>
        </w:rPr>
        <w:t xml:space="preserve"> individual</w:t>
      </w:r>
      <w:r w:rsidR="00C12F27">
        <w:rPr>
          <w:rFonts w:ascii="Times New Roman" w:hAnsi="Times New Roman"/>
          <w:sz w:val="24"/>
          <w:szCs w:val="24"/>
        </w:rPr>
        <w:t>ių konsultacijų ir pokalbių</w:t>
      </w:r>
      <w:r w:rsidR="00D3460F">
        <w:rPr>
          <w:rFonts w:ascii="Times New Roman" w:hAnsi="Times New Roman"/>
          <w:sz w:val="24"/>
          <w:szCs w:val="24"/>
        </w:rPr>
        <w:t xml:space="preserve"> (2015 m. </w:t>
      </w:r>
      <w:r w:rsidR="003A5AA0">
        <w:rPr>
          <w:rFonts w:ascii="Times New Roman" w:hAnsi="Times New Roman"/>
          <w:sz w:val="24"/>
          <w:szCs w:val="24"/>
        </w:rPr>
        <w:t>427 i</w:t>
      </w:r>
      <w:r w:rsidR="00F94775">
        <w:rPr>
          <w:rFonts w:ascii="Times New Roman" w:hAnsi="Times New Roman"/>
          <w:sz w:val="24"/>
          <w:szCs w:val="24"/>
        </w:rPr>
        <w:t>ndividual</w:t>
      </w:r>
      <w:r w:rsidR="003A5AA0">
        <w:rPr>
          <w:rFonts w:ascii="Times New Roman" w:hAnsi="Times New Roman"/>
          <w:sz w:val="24"/>
          <w:szCs w:val="24"/>
        </w:rPr>
        <w:t>io</w:t>
      </w:r>
      <w:r w:rsidR="00F94775">
        <w:rPr>
          <w:rFonts w:ascii="Times New Roman" w:hAnsi="Times New Roman"/>
          <w:sz w:val="24"/>
          <w:szCs w:val="24"/>
        </w:rPr>
        <w:t>s</w:t>
      </w:r>
      <w:r w:rsidR="003A5AA0">
        <w:rPr>
          <w:rFonts w:ascii="Times New Roman" w:hAnsi="Times New Roman"/>
          <w:sz w:val="24"/>
          <w:szCs w:val="24"/>
        </w:rPr>
        <w:t xml:space="preserve"> konsultacijos</w:t>
      </w:r>
      <w:r w:rsidR="007A4EC8">
        <w:rPr>
          <w:rFonts w:ascii="Times New Roman" w:hAnsi="Times New Roman"/>
          <w:sz w:val="24"/>
          <w:szCs w:val="24"/>
        </w:rPr>
        <w:t xml:space="preserve"> ir pokalbiai</w:t>
      </w:r>
      <w:r w:rsidR="00D3460F">
        <w:rPr>
          <w:rFonts w:ascii="Times New Roman" w:hAnsi="Times New Roman"/>
          <w:sz w:val="24"/>
          <w:szCs w:val="24"/>
        </w:rPr>
        <w:t>)</w:t>
      </w:r>
      <w:r w:rsidR="003A5AA0">
        <w:rPr>
          <w:rFonts w:ascii="Times New Roman" w:hAnsi="Times New Roman"/>
          <w:sz w:val="24"/>
          <w:szCs w:val="24"/>
        </w:rPr>
        <w:t xml:space="preserve">. </w:t>
      </w:r>
      <w:r w:rsidR="00F823C2">
        <w:rPr>
          <w:rFonts w:ascii="Times New Roman" w:hAnsi="Times New Roman"/>
          <w:sz w:val="24"/>
          <w:szCs w:val="24"/>
        </w:rPr>
        <w:t>4 darbuotojams pravesta</w:t>
      </w:r>
      <w:r w:rsidR="007A4EC8">
        <w:rPr>
          <w:rFonts w:ascii="Times New Roman" w:hAnsi="Times New Roman"/>
          <w:sz w:val="24"/>
          <w:szCs w:val="24"/>
        </w:rPr>
        <w:t xml:space="preserve"> 16 rekomendacinio pobūdžio pokalbių. </w:t>
      </w:r>
      <w:r w:rsidR="009C22FC">
        <w:rPr>
          <w:rFonts w:ascii="Times New Roman" w:hAnsi="Times New Roman"/>
          <w:sz w:val="24"/>
          <w:szCs w:val="24"/>
        </w:rPr>
        <w:t xml:space="preserve">Vykdyta 20 grupinių konsultacijų, kuriose dalyvavo </w:t>
      </w:r>
      <w:r w:rsidR="00F823C2">
        <w:rPr>
          <w:rFonts w:ascii="Times New Roman" w:hAnsi="Times New Roman"/>
          <w:sz w:val="24"/>
          <w:szCs w:val="24"/>
        </w:rPr>
        <w:t>16</w:t>
      </w:r>
      <w:r w:rsidR="009C22FC">
        <w:rPr>
          <w:rFonts w:ascii="Times New Roman" w:hAnsi="Times New Roman"/>
          <w:sz w:val="24"/>
          <w:szCs w:val="24"/>
        </w:rPr>
        <w:t xml:space="preserve"> šeimos narių</w:t>
      </w:r>
      <w:r w:rsidR="00F823C2">
        <w:rPr>
          <w:rFonts w:ascii="Times New Roman" w:hAnsi="Times New Roman"/>
          <w:sz w:val="24"/>
          <w:szCs w:val="24"/>
        </w:rPr>
        <w:t>.</w:t>
      </w:r>
    </w:p>
    <w:p w:rsidR="007A4EC8" w:rsidRDefault="007A4EC8" w:rsidP="00F227B4">
      <w:pPr>
        <w:ind w:firstLine="720"/>
        <w:rPr>
          <w:rFonts w:ascii="Times New Roman" w:hAnsi="Times New Roman"/>
          <w:sz w:val="24"/>
          <w:szCs w:val="24"/>
        </w:rPr>
      </w:pPr>
      <w:r>
        <w:rPr>
          <w:rFonts w:ascii="Times New Roman" w:hAnsi="Times New Roman"/>
          <w:sz w:val="24"/>
          <w:szCs w:val="24"/>
        </w:rPr>
        <w:t xml:space="preserve">2016 metais taikytos pasakų ir žaidimų terapijos. Grupinius terapijų užsiėmimus lankė vaikai ir suaugę asmenys. </w:t>
      </w:r>
      <w:r w:rsidR="00D175E7">
        <w:rPr>
          <w:rFonts w:ascii="Times New Roman" w:hAnsi="Times New Roman"/>
          <w:sz w:val="24"/>
          <w:szCs w:val="24"/>
        </w:rPr>
        <w:t>19 asmenų pravesti</w:t>
      </w:r>
      <w:r>
        <w:rPr>
          <w:rFonts w:ascii="Times New Roman" w:hAnsi="Times New Roman"/>
          <w:sz w:val="24"/>
          <w:szCs w:val="24"/>
        </w:rPr>
        <w:t xml:space="preserve"> </w:t>
      </w:r>
      <w:r w:rsidR="00D175E7">
        <w:rPr>
          <w:rFonts w:ascii="Times New Roman" w:hAnsi="Times New Roman"/>
          <w:sz w:val="24"/>
          <w:szCs w:val="24"/>
        </w:rPr>
        <w:t xml:space="preserve">23 pasakų terapijos ir 26 asmenims pravesti 34 žaidimų terapijos užsiėmimai. </w:t>
      </w:r>
      <w:r w:rsidR="00F823C2">
        <w:rPr>
          <w:rFonts w:ascii="Times New Roman" w:hAnsi="Times New Roman"/>
          <w:sz w:val="24"/>
          <w:szCs w:val="24"/>
        </w:rPr>
        <w:t>Senjorams įvyko 40 grupinių užsiėmimų.</w:t>
      </w:r>
    </w:p>
    <w:p w:rsidR="00290BE0" w:rsidRDefault="007A4EC8" w:rsidP="007E400B">
      <w:pPr>
        <w:ind w:firstLine="720"/>
        <w:rPr>
          <w:rFonts w:ascii="Times New Roman" w:hAnsi="Times New Roman"/>
          <w:sz w:val="24"/>
          <w:szCs w:val="24"/>
        </w:rPr>
      </w:pPr>
      <w:r>
        <w:rPr>
          <w:rFonts w:ascii="Times New Roman" w:hAnsi="Times New Roman"/>
          <w:sz w:val="24"/>
          <w:szCs w:val="24"/>
        </w:rPr>
        <w:t xml:space="preserve">2016 metais </w:t>
      </w:r>
      <w:r w:rsidR="00F823C2">
        <w:rPr>
          <w:rFonts w:ascii="Times New Roman" w:hAnsi="Times New Roman"/>
          <w:sz w:val="24"/>
          <w:szCs w:val="24"/>
        </w:rPr>
        <w:t>surengti 4</w:t>
      </w:r>
      <w:r w:rsidR="00051745">
        <w:rPr>
          <w:rFonts w:ascii="Times New Roman" w:hAnsi="Times New Roman"/>
          <w:sz w:val="24"/>
          <w:szCs w:val="24"/>
        </w:rPr>
        <w:t xml:space="preserve"> grupiniai atvejų analizės </w:t>
      </w:r>
      <w:r w:rsidR="00F823C2">
        <w:rPr>
          <w:rFonts w:ascii="Times New Roman" w:hAnsi="Times New Roman"/>
          <w:sz w:val="24"/>
          <w:szCs w:val="24"/>
        </w:rPr>
        <w:t>užsiėmimai, kuriuose dalyvavo 9 darbuotojai</w:t>
      </w:r>
      <w:r w:rsidR="00051745">
        <w:rPr>
          <w:rFonts w:ascii="Times New Roman" w:hAnsi="Times New Roman"/>
          <w:sz w:val="24"/>
          <w:szCs w:val="24"/>
        </w:rPr>
        <w:t>.</w:t>
      </w:r>
      <w:r w:rsidR="00F823C2">
        <w:rPr>
          <w:rFonts w:ascii="Times New Roman" w:hAnsi="Times New Roman"/>
          <w:sz w:val="24"/>
          <w:szCs w:val="24"/>
        </w:rPr>
        <w:t xml:space="preserve"> 11 kartų teiktos tarpininkavimo paslaugos įvairiuose susitikimuose</w:t>
      </w:r>
      <w:r w:rsidR="007B6614">
        <w:rPr>
          <w:rFonts w:ascii="Times New Roman" w:hAnsi="Times New Roman"/>
          <w:sz w:val="24"/>
          <w:szCs w:val="24"/>
        </w:rPr>
        <w:t>.</w:t>
      </w:r>
    </w:p>
    <w:p w:rsidR="00DC3913" w:rsidRDefault="00DC3913" w:rsidP="007E400B">
      <w:pPr>
        <w:ind w:firstLine="720"/>
        <w:rPr>
          <w:rFonts w:ascii="Times New Roman" w:hAnsi="Times New Roman"/>
          <w:sz w:val="24"/>
          <w:szCs w:val="24"/>
        </w:rPr>
      </w:pPr>
    </w:p>
    <w:p w:rsidR="00DC3913" w:rsidRDefault="00DC3913" w:rsidP="007E400B">
      <w:pPr>
        <w:ind w:firstLine="720"/>
        <w:rPr>
          <w:rFonts w:ascii="Times New Roman" w:hAnsi="Times New Roman"/>
          <w:sz w:val="24"/>
          <w:szCs w:val="24"/>
        </w:rPr>
      </w:pPr>
    </w:p>
    <w:p w:rsidR="00DC3913" w:rsidRPr="007E400B" w:rsidRDefault="00DC3913" w:rsidP="007E400B">
      <w:pPr>
        <w:ind w:firstLine="720"/>
        <w:rPr>
          <w:rFonts w:ascii="Times New Roman" w:hAnsi="Times New Roman"/>
          <w:sz w:val="24"/>
          <w:szCs w:val="24"/>
        </w:rPr>
      </w:pPr>
    </w:p>
    <w:p w:rsidR="006D2BDF" w:rsidRPr="008C7A09" w:rsidRDefault="00C16FF1" w:rsidP="00C16FF1">
      <w:pPr>
        <w:ind w:left="360" w:right="-1"/>
        <w:rPr>
          <w:rFonts w:asciiTheme="minorHAnsi" w:hAnsiTheme="minorHAnsi"/>
          <w:b/>
          <w:color w:val="4F81BD" w:themeColor="accent1"/>
          <w:sz w:val="28"/>
          <w:szCs w:val="28"/>
        </w:rPr>
      </w:pPr>
      <w:r w:rsidRPr="008C7A09">
        <w:rPr>
          <w:rFonts w:asciiTheme="minorHAnsi" w:hAnsiTheme="minorHAnsi"/>
          <w:b/>
          <w:color w:val="4F81BD" w:themeColor="accent1"/>
          <w:sz w:val="28"/>
          <w:szCs w:val="28"/>
        </w:rPr>
        <w:lastRenderedPageBreak/>
        <w:t xml:space="preserve">3. </w:t>
      </w:r>
      <w:r w:rsidR="006D2BDF" w:rsidRPr="008C7A09">
        <w:rPr>
          <w:rFonts w:asciiTheme="minorHAnsi" w:hAnsiTheme="minorHAnsi"/>
          <w:b/>
          <w:color w:val="4F81BD" w:themeColor="accent1"/>
          <w:sz w:val="28"/>
          <w:szCs w:val="28"/>
        </w:rPr>
        <w:t xml:space="preserve">ŽMOGIŠKIEJI IŠTEKLIAI </w:t>
      </w:r>
    </w:p>
    <w:p w:rsidR="006D2BDF" w:rsidRPr="00556447" w:rsidRDefault="006D2BDF" w:rsidP="006D2BDF">
      <w:pPr>
        <w:ind w:right="-1" w:firstLine="720"/>
        <w:rPr>
          <w:rFonts w:ascii="Times New Roman" w:hAnsi="Times New Roman"/>
          <w:sz w:val="18"/>
          <w:szCs w:val="18"/>
        </w:rPr>
      </w:pPr>
    </w:p>
    <w:p w:rsidR="006D2BDF" w:rsidRPr="00806AAF" w:rsidRDefault="006D2BDF" w:rsidP="0063144E">
      <w:pPr>
        <w:ind w:right="-1" w:firstLine="720"/>
        <w:rPr>
          <w:rFonts w:ascii="Times New Roman" w:hAnsi="Times New Roman"/>
          <w:sz w:val="24"/>
          <w:szCs w:val="24"/>
        </w:rPr>
      </w:pPr>
      <w:r w:rsidRPr="00E53384">
        <w:rPr>
          <w:rFonts w:ascii="Times New Roman" w:hAnsi="Times New Roman"/>
          <w:sz w:val="24"/>
          <w:szCs w:val="24"/>
        </w:rPr>
        <w:t xml:space="preserve">Kretingos rajono savivaldybės tarybos </w:t>
      </w:r>
      <w:r w:rsidR="00DA56D7">
        <w:rPr>
          <w:rFonts w:ascii="Times New Roman" w:hAnsi="Times New Roman"/>
          <w:sz w:val="24"/>
          <w:szCs w:val="24"/>
        </w:rPr>
        <w:t xml:space="preserve">2015 m. </w:t>
      </w:r>
      <w:r w:rsidR="00AE0F98">
        <w:rPr>
          <w:rFonts w:ascii="Times New Roman" w:hAnsi="Times New Roman"/>
          <w:sz w:val="24"/>
          <w:szCs w:val="24"/>
        </w:rPr>
        <w:t xml:space="preserve">ir 2016 m. sprendimais patvirtinti 77 </w:t>
      </w:r>
      <w:r w:rsidR="00AE0F98" w:rsidRPr="00E53384">
        <w:rPr>
          <w:rFonts w:ascii="Times New Roman" w:hAnsi="Times New Roman"/>
          <w:sz w:val="24"/>
          <w:szCs w:val="24"/>
        </w:rPr>
        <w:t>Kreti</w:t>
      </w:r>
      <w:r w:rsidR="00AE0F98">
        <w:rPr>
          <w:rFonts w:ascii="Times New Roman" w:hAnsi="Times New Roman"/>
          <w:sz w:val="24"/>
          <w:szCs w:val="24"/>
        </w:rPr>
        <w:t xml:space="preserve">ngos socialinių paslaugų centro darbuotojų </w:t>
      </w:r>
      <w:r w:rsidR="00AE0F98" w:rsidRPr="00E53384">
        <w:rPr>
          <w:rFonts w:ascii="Times New Roman" w:hAnsi="Times New Roman"/>
          <w:sz w:val="24"/>
          <w:szCs w:val="24"/>
        </w:rPr>
        <w:t>etatai</w:t>
      </w:r>
      <w:r w:rsidR="0063144E">
        <w:rPr>
          <w:rFonts w:ascii="Times New Roman" w:hAnsi="Times New Roman"/>
          <w:sz w:val="24"/>
          <w:szCs w:val="24"/>
        </w:rPr>
        <w:t xml:space="preserve">. </w:t>
      </w:r>
      <w:r w:rsidR="00AE0F98">
        <w:rPr>
          <w:rFonts w:ascii="Times New Roman" w:hAnsi="Times New Roman"/>
          <w:sz w:val="24"/>
          <w:szCs w:val="24"/>
        </w:rPr>
        <w:t>2016</w:t>
      </w:r>
      <w:r w:rsidR="0032714F">
        <w:rPr>
          <w:rFonts w:ascii="Times New Roman" w:hAnsi="Times New Roman"/>
          <w:sz w:val="24"/>
          <w:szCs w:val="24"/>
        </w:rPr>
        <w:t xml:space="preserve"> m. gruodžio 31</w:t>
      </w:r>
      <w:r w:rsidRPr="00E53384">
        <w:rPr>
          <w:rFonts w:ascii="Times New Roman" w:hAnsi="Times New Roman"/>
          <w:sz w:val="24"/>
          <w:szCs w:val="24"/>
        </w:rPr>
        <w:t xml:space="preserve"> dienos duomenim</w:t>
      </w:r>
      <w:r w:rsidRPr="0091266E">
        <w:rPr>
          <w:rFonts w:ascii="Times New Roman" w:hAnsi="Times New Roman"/>
          <w:sz w:val="24"/>
          <w:szCs w:val="24"/>
        </w:rPr>
        <w:t>is</w:t>
      </w:r>
      <w:r w:rsidR="004F408F" w:rsidRPr="0091266E">
        <w:rPr>
          <w:rFonts w:ascii="Times New Roman" w:hAnsi="Times New Roman"/>
          <w:sz w:val="24"/>
          <w:szCs w:val="24"/>
        </w:rPr>
        <w:t>,</w:t>
      </w:r>
      <w:r w:rsidRPr="0091266E">
        <w:rPr>
          <w:rFonts w:ascii="Times New Roman" w:hAnsi="Times New Roman"/>
          <w:sz w:val="24"/>
          <w:szCs w:val="24"/>
        </w:rPr>
        <w:t xml:space="preserve"> Centre </w:t>
      </w:r>
      <w:r w:rsidR="00D87672">
        <w:rPr>
          <w:rFonts w:ascii="Times New Roman" w:hAnsi="Times New Roman"/>
          <w:sz w:val="24"/>
          <w:szCs w:val="24"/>
        </w:rPr>
        <w:t xml:space="preserve">dirbo </w:t>
      </w:r>
      <w:r w:rsidR="00AE0F98" w:rsidRPr="00AE0F98">
        <w:rPr>
          <w:rFonts w:ascii="Times New Roman" w:hAnsi="Times New Roman"/>
          <w:sz w:val="24"/>
          <w:szCs w:val="24"/>
        </w:rPr>
        <w:t xml:space="preserve">99 </w:t>
      </w:r>
      <w:r w:rsidR="00D87672">
        <w:rPr>
          <w:rFonts w:ascii="Times New Roman" w:hAnsi="Times New Roman"/>
          <w:sz w:val="24"/>
          <w:szCs w:val="24"/>
        </w:rPr>
        <w:t>darbuotojai, iš kurių 5</w:t>
      </w:r>
      <w:r w:rsidR="00162078">
        <w:rPr>
          <w:rFonts w:ascii="Times New Roman" w:hAnsi="Times New Roman"/>
          <w:sz w:val="24"/>
          <w:szCs w:val="24"/>
        </w:rPr>
        <w:t xml:space="preserve"> darbuotojai</w:t>
      </w:r>
      <w:r w:rsidR="0032714F" w:rsidRPr="0091266E">
        <w:rPr>
          <w:rFonts w:ascii="Times New Roman" w:hAnsi="Times New Roman"/>
          <w:sz w:val="24"/>
          <w:szCs w:val="24"/>
        </w:rPr>
        <w:t xml:space="preserve"> </w:t>
      </w:r>
      <w:r w:rsidR="004F408F" w:rsidRPr="0091266E">
        <w:rPr>
          <w:rFonts w:ascii="Times New Roman" w:hAnsi="Times New Roman"/>
          <w:sz w:val="24"/>
          <w:szCs w:val="24"/>
        </w:rPr>
        <w:t>išėję vaiko priežiūros atostogų</w:t>
      </w:r>
      <w:r w:rsidR="00806AAF">
        <w:rPr>
          <w:rFonts w:ascii="Times New Roman" w:hAnsi="Times New Roman"/>
          <w:sz w:val="24"/>
          <w:szCs w:val="24"/>
        </w:rPr>
        <w:t>.</w:t>
      </w:r>
    </w:p>
    <w:p w:rsidR="0039388E" w:rsidRDefault="008524A1" w:rsidP="00737568">
      <w:pPr>
        <w:ind w:firstLine="720"/>
        <w:rPr>
          <w:rFonts w:ascii="Times New Roman" w:hAnsi="Times New Roman"/>
          <w:sz w:val="24"/>
          <w:szCs w:val="24"/>
        </w:rPr>
      </w:pPr>
      <w:r w:rsidRPr="00806AAF">
        <w:rPr>
          <w:rFonts w:ascii="Times New Roman" w:hAnsi="Times New Roman"/>
          <w:sz w:val="24"/>
          <w:szCs w:val="24"/>
        </w:rPr>
        <w:t xml:space="preserve">Centre dirba </w:t>
      </w:r>
      <w:r w:rsidR="008C59A4" w:rsidRPr="008C59A4">
        <w:rPr>
          <w:rFonts w:ascii="Times New Roman" w:hAnsi="Times New Roman"/>
          <w:sz w:val="24"/>
          <w:szCs w:val="24"/>
        </w:rPr>
        <w:t xml:space="preserve">39 </w:t>
      </w:r>
      <w:r w:rsidR="00B36E51" w:rsidRPr="008C59A4">
        <w:rPr>
          <w:rFonts w:ascii="Times New Roman" w:hAnsi="Times New Roman"/>
          <w:sz w:val="24"/>
          <w:szCs w:val="24"/>
        </w:rPr>
        <w:t>socialini</w:t>
      </w:r>
      <w:r w:rsidR="00963152" w:rsidRPr="008C59A4">
        <w:rPr>
          <w:rFonts w:ascii="Times New Roman" w:hAnsi="Times New Roman"/>
          <w:sz w:val="24"/>
          <w:szCs w:val="24"/>
        </w:rPr>
        <w:t xml:space="preserve">o </w:t>
      </w:r>
      <w:r w:rsidR="00963152">
        <w:rPr>
          <w:rFonts w:ascii="Times New Roman" w:hAnsi="Times New Roman"/>
          <w:sz w:val="24"/>
          <w:szCs w:val="24"/>
        </w:rPr>
        <w:t xml:space="preserve">darbuotojo </w:t>
      </w:r>
      <w:r w:rsidRPr="00806AAF">
        <w:rPr>
          <w:rFonts w:ascii="Times New Roman" w:hAnsi="Times New Roman"/>
          <w:sz w:val="24"/>
          <w:szCs w:val="24"/>
        </w:rPr>
        <w:t xml:space="preserve">padėjėjai bei </w:t>
      </w:r>
      <w:r w:rsidR="008C59A4">
        <w:rPr>
          <w:rFonts w:ascii="Times New Roman" w:hAnsi="Times New Roman"/>
          <w:sz w:val="24"/>
          <w:szCs w:val="24"/>
        </w:rPr>
        <w:t>19 slaugytojų padėjėjų</w:t>
      </w:r>
      <w:r w:rsidRPr="00806AAF">
        <w:rPr>
          <w:rFonts w:ascii="Times New Roman" w:hAnsi="Times New Roman"/>
          <w:sz w:val="24"/>
          <w:szCs w:val="24"/>
        </w:rPr>
        <w:t xml:space="preserve">, </w:t>
      </w:r>
      <w:r w:rsidR="00B36E51" w:rsidRPr="00806AAF">
        <w:rPr>
          <w:rFonts w:ascii="Times New Roman" w:hAnsi="Times New Roman"/>
          <w:sz w:val="24"/>
          <w:szCs w:val="24"/>
        </w:rPr>
        <w:t xml:space="preserve">tai sudaro </w:t>
      </w:r>
      <w:r w:rsidR="00574F37" w:rsidRPr="00574F37">
        <w:rPr>
          <w:rFonts w:ascii="Times New Roman" w:hAnsi="Times New Roman"/>
          <w:sz w:val="24"/>
          <w:szCs w:val="24"/>
        </w:rPr>
        <w:t>61,7</w:t>
      </w:r>
      <w:r w:rsidR="006D2BDF" w:rsidRPr="00574F37">
        <w:rPr>
          <w:rFonts w:ascii="Times New Roman" w:hAnsi="Times New Roman"/>
          <w:sz w:val="24"/>
          <w:szCs w:val="24"/>
        </w:rPr>
        <w:t xml:space="preserve"> </w:t>
      </w:r>
      <w:r w:rsidR="006D2BDF" w:rsidRPr="004C273F">
        <w:rPr>
          <w:rFonts w:ascii="Times New Roman" w:hAnsi="Times New Roman"/>
          <w:sz w:val="24"/>
          <w:szCs w:val="24"/>
        </w:rPr>
        <w:t>proc. viso personalo</w:t>
      </w:r>
      <w:r w:rsidR="00B36E51" w:rsidRPr="004C273F">
        <w:rPr>
          <w:rFonts w:ascii="Times New Roman" w:hAnsi="Times New Roman"/>
          <w:sz w:val="24"/>
          <w:szCs w:val="24"/>
        </w:rPr>
        <w:t>. Adminis</w:t>
      </w:r>
      <w:r w:rsidR="00F210FB" w:rsidRPr="004C273F">
        <w:rPr>
          <w:rFonts w:ascii="Times New Roman" w:hAnsi="Times New Roman"/>
          <w:sz w:val="24"/>
          <w:szCs w:val="24"/>
        </w:rPr>
        <w:t xml:space="preserve">tracijoje dirba </w:t>
      </w:r>
      <w:r w:rsidR="00F210FB" w:rsidRPr="00867437">
        <w:rPr>
          <w:rFonts w:ascii="Times New Roman" w:hAnsi="Times New Roman"/>
          <w:sz w:val="24"/>
          <w:szCs w:val="24"/>
        </w:rPr>
        <w:t>6</w:t>
      </w:r>
      <w:r w:rsidR="00CB6D80" w:rsidRPr="00867437">
        <w:rPr>
          <w:rFonts w:ascii="Times New Roman" w:hAnsi="Times New Roman"/>
          <w:sz w:val="24"/>
          <w:szCs w:val="24"/>
        </w:rPr>
        <w:t xml:space="preserve"> </w:t>
      </w:r>
      <w:r w:rsidR="00CB6D80" w:rsidRPr="004C273F">
        <w:rPr>
          <w:rFonts w:ascii="Times New Roman" w:hAnsi="Times New Roman"/>
          <w:sz w:val="24"/>
          <w:szCs w:val="24"/>
        </w:rPr>
        <w:t>darbuotojai (</w:t>
      </w:r>
      <w:r w:rsidR="00030632">
        <w:rPr>
          <w:rFonts w:ascii="Times New Roman" w:hAnsi="Times New Roman"/>
          <w:sz w:val="24"/>
          <w:szCs w:val="24"/>
        </w:rPr>
        <w:t>6</w:t>
      </w:r>
      <w:r w:rsidR="00CB6D80" w:rsidRPr="004C273F">
        <w:rPr>
          <w:rFonts w:ascii="Times New Roman" w:hAnsi="Times New Roman"/>
          <w:sz w:val="24"/>
          <w:szCs w:val="24"/>
        </w:rPr>
        <w:t>,</w:t>
      </w:r>
      <w:r w:rsidR="00030632">
        <w:rPr>
          <w:rFonts w:ascii="Times New Roman" w:hAnsi="Times New Roman"/>
          <w:sz w:val="24"/>
          <w:szCs w:val="24"/>
        </w:rPr>
        <w:t>4</w:t>
      </w:r>
      <w:r w:rsidR="00B36E51" w:rsidRPr="004C273F">
        <w:rPr>
          <w:rFonts w:ascii="Times New Roman" w:hAnsi="Times New Roman"/>
          <w:sz w:val="24"/>
          <w:szCs w:val="24"/>
        </w:rPr>
        <w:t xml:space="preserve"> proc. viso personalo), </w:t>
      </w:r>
      <w:r w:rsidR="004C273F" w:rsidRPr="004C273F">
        <w:rPr>
          <w:rFonts w:ascii="Times New Roman" w:hAnsi="Times New Roman"/>
          <w:sz w:val="24"/>
          <w:szCs w:val="24"/>
        </w:rPr>
        <w:t>Ūkio</w:t>
      </w:r>
      <w:r w:rsidR="003E0A1A">
        <w:rPr>
          <w:rFonts w:ascii="Times New Roman" w:hAnsi="Times New Roman"/>
          <w:sz w:val="24"/>
          <w:szCs w:val="24"/>
        </w:rPr>
        <w:t xml:space="preserve"> tarnyboje – </w:t>
      </w:r>
      <w:r w:rsidR="003E0A1A" w:rsidRPr="00867437">
        <w:rPr>
          <w:rFonts w:ascii="Times New Roman" w:hAnsi="Times New Roman"/>
          <w:sz w:val="24"/>
          <w:szCs w:val="24"/>
        </w:rPr>
        <w:t xml:space="preserve">9 </w:t>
      </w:r>
      <w:r w:rsidR="003E0A1A">
        <w:rPr>
          <w:rFonts w:ascii="Times New Roman" w:hAnsi="Times New Roman"/>
          <w:sz w:val="24"/>
          <w:szCs w:val="24"/>
        </w:rPr>
        <w:t>darbuotojai</w:t>
      </w:r>
      <w:r w:rsidR="00963152">
        <w:rPr>
          <w:rFonts w:ascii="Times New Roman" w:hAnsi="Times New Roman"/>
          <w:sz w:val="24"/>
          <w:szCs w:val="24"/>
        </w:rPr>
        <w:t xml:space="preserve"> (</w:t>
      </w:r>
      <w:r w:rsidR="00030632" w:rsidRPr="00030632">
        <w:rPr>
          <w:rFonts w:ascii="Times New Roman" w:hAnsi="Times New Roman"/>
          <w:sz w:val="24"/>
          <w:szCs w:val="24"/>
        </w:rPr>
        <w:t xml:space="preserve">9,6 </w:t>
      </w:r>
      <w:r w:rsidR="00B36E51" w:rsidRPr="004C273F">
        <w:rPr>
          <w:rFonts w:ascii="Times New Roman" w:hAnsi="Times New Roman"/>
          <w:sz w:val="24"/>
          <w:szCs w:val="24"/>
        </w:rPr>
        <w:t xml:space="preserve">proc. viso personalo), </w:t>
      </w:r>
      <w:r w:rsidR="009D3FEA">
        <w:rPr>
          <w:rFonts w:ascii="Times New Roman" w:hAnsi="Times New Roman"/>
          <w:sz w:val="24"/>
          <w:szCs w:val="24"/>
        </w:rPr>
        <w:t>13</w:t>
      </w:r>
      <w:r w:rsidR="009426C3">
        <w:rPr>
          <w:rFonts w:ascii="Times New Roman" w:hAnsi="Times New Roman"/>
          <w:sz w:val="24"/>
          <w:szCs w:val="24"/>
        </w:rPr>
        <w:t xml:space="preserve"> socialinių</w:t>
      </w:r>
      <w:r w:rsidR="00963152">
        <w:rPr>
          <w:rFonts w:ascii="Times New Roman" w:hAnsi="Times New Roman"/>
          <w:sz w:val="24"/>
          <w:szCs w:val="24"/>
        </w:rPr>
        <w:t xml:space="preserve"> darbu</w:t>
      </w:r>
      <w:r w:rsidR="00030476">
        <w:rPr>
          <w:rFonts w:ascii="Times New Roman" w:hAnsi="Times New Roman"/>
          <w:sz w:val="24"/>
          <w:szCs w:val="24"/>
        </w:rPr>
        <w:t>oto</w:t>
      </w:r>
      <w:r w:rsidR="009426C3">
        <w:rPr>
          <w:rFonts w:ascii="Times New Roman" w:hAnsi="Times New Roman"/>
          <w:sz w:val="24"/>
          <w:szCs w:val="24"/>
        </w:rPr>
        <w:t>jų</w:t>
      </w:r>
      <w:r w:rsidR="009D3FEA">
        <w:rPr>
          <w:rFonts w:ascii="Times New Roman" w:hAnsi="Times New Roman"/>
          <w:sz w:val="24"/>
          <w:szCs w:val="24"/>
        </w:rPr>
        <w:t xml:space="preserve"> (13,8</w:t>
      </w:r>
      <w:r w:rsidR="009D3FEA" w:rsidRPr="00030632">
        <w:rPr>
          <w:rFonts w:ascii="Times New Roman" w:hAnsi="Times New Roman"/>
          <w:sz w:val="24"/>
          <w:szCs w:val="24"/>
        </w:rPr>
        <w:t xml:space="preserve"> </w:t>
      </w:r>
      <w:r w:rsidR="009D3FEA">
        <w:rPr>
          <w:rFonts w:ascii="Times New Roman" w:hAnsi="Times New Roman"/>
          <w:sz w:val="24"/>
          <w:szCs w:val="24"/>
        </w:rPr>
        <w:t>proc. viso personalo)</w:t>
      </w:r>
      <w:r w:rsidR="00030632">
        <w:rPr>
          <w:rFonts w:ascii="Times New Roman" w:hAnsi="Times New Roman"/>
          <w:sz w:val="24"/>
          <w:szCs w:val="24"/>
        </w:rPr>
        <w:t xml:space="preserve"> ir </w:t>
      </w:r>
      <w:r w:rsidR="009D3FEA">
        <w:rPr>
          <w:rFonts w:ascii="Times New Roman" w:hAnsi="Times New Roman"/>
          <w:sz w:val="24"/>
          <w:szCs w:val="24"/>
        </w:rPr>
        <w:t>8 kiti specialistai</w:t>
      </w:r>
      <w:r w:rsidR="00963152">
        <w:rPr>
          <w:rFonts w:ascii="Times New Roman" w:hAnsi="Times New Roman"/>
          <w:sz w:val="24"/>
          <w:szCs w:val="24"/>
        </w:rPr>
        <w:t xml:space="preserve"> (</w:t>
      </w:r>
      <w:r w:rsidR="009D3FEA">
        <w:rPr>
          <w:rFonts w:ascii="Times New Roman" w:hAnsi="Times New Roman"/>
          <w:sz w:val="24"/>
          <w:szCs w:val="24"/>
        </w:rPr>
        <w:t>8,5</w:t>
      </w:r>
      <w:r w:rsidR="00030632" w:rsidRPr="00030632">
        <w:rPr>
          <w:rFonts w:ascii="Times New Roman" w:hAnsi="Times New Roman"/>
          <w:sz w:val="24"/>
          <w:szCs w:val="24"/>
        </w:rPr>
        <w:t xml:space="preserve"> </w:t>
      </w:r>
      <w:r w:rsidR="00B36E51" w:rsidRPr="003711DA">
        <w:rPr>
          <w:rFonts w:ascii="Times New Roman" w:hAnsi="Times New Roman"/>
          <w:sz w:val="24"/>
          <w:szCs w:val="24"/>
        </w:rPr>
        <w:t>proc. viso personalo). Visi socialiniai darbuotojai yra įgiję aukštąjį socialinio darbo arba jam prilyginamą išsilavinimą</w:t>
      </w:r>
      <w:r w:rsidR="00F2365C">
        <w:rPr>
          <w:rFonts w:ascii="Times New Roman" w:hAnsi="Times New Roman"/>
          <w:sz w:val="24"/>
          <w:szCs w:val="24"/>
        </w:rPr>
        <w:t>.</w:t>
      </w:r>
    </w:p>
    <w:p w:rsidR="00F466BE" w:rsidRPr="00254213" w:rsidRDefault="00F466BE" w:rsidP="00D060D0">
      <w:pPr>
        <w:rPr>
          <w:rFonts w:ascii="Times New Roman" w:hAnsi="Times New Roman"/>
          <w:sz w:val="16"/>
          <w:szCs w:val="16"/>
        </w:rPr>
      </w:pPr>
    </w:p>
    <w:p w:rsidR="00F466BE" w:rsidRDefault="00F466BE" w:rsidP="006C5580">
      <w:pPr>
        <w:jc w:val="center"/>
        <w:rPr>
          <w:rFonts w:ascii="Times New Roman" w:hAnsi="Times New Roman"/>
          <w:sz w:val="24"/>
          <w:szCs w:val="24"/>
        </w:rPr>
      </w:pPr>
      <w:r>
        <w:rPr>
          <w:noProof/>
          <w:lang w:eastAsia="lt-LT"/>
        </w:rPr>
        <w:drawing>
          <wp:inline distT="0" distB="0" distL="0" distR="0" wp14:anchorId="31E0D5E8" wp14:editId="197B0233">
            <wp:extent cx="3862425" cy="2201875"/>
            <wp:effectExtent l="0" t="0" r="5080" b="8255"/>
            <wp:docPr id="16" name="Diagrama 16">
              <a:extLst xmlns:a="http://schemas.openxmlformats.org/drawingml/2006/main">
                <a:ext uri="{FF2B5EF4-FFF2-40B4-BE49-F238E27FC236}">
                  <a16:creationId xmlns:a16="http://schemas.microsoft.com/office/drawing/2014/main" id="{69729370-F56D-4968-AAB6-098D7BBDC3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2365C" w:rsidRPr="00254213" w:rsidRDefault="00F2365C" w:rsidP="00D060D0">
      <w:pPr>
        <w:rPr>
          <w:rFonts w:ascii="Times New Roman" w:hAnsi="Times New Roman"/>
          <w:sz w:val="16"/>
          <w:szCs w:val="16"/>
        </w:rPr>
      </w:pPr>
    </w:p>
    <w:p w:rsidR="00F2365C" w:rsidRDefault="00744C09" w:rsidP="008A7D5E">
      <w:pPr>
        <w:tabs>
          <w:tab w:val="left" w:pos="709"/>
        </w:tabs>
        <w:ind w:right="-1" w:firstLine="360"/>
        <w:outlineLvl w:val="0"/>
        <w:rPr>
          <w:rFonts w:ascii="Times New Roman" w:hAnsi="Times New Roman"/>
          <w:sz w:val="24"/>
          <w:szCs w:val="24"/>
        </w:rPr>
      </w:pPr>
      <w:r>
        <w:rPr>
          <w:rFonts w:ascii="Times New Roman" w:hAnsi="Times New Roman"/>
          <w:sz w:val="24"/>
          <w:szCs w:val="24"/>
        </w:rPr>
        <w:tab/>
      </w:r>
      <w:r w:rsidR="00645AB5">
        <w:rPr>
          <w:rFonts w:ascii="Times New Roman" w:hAnsi="Times New Roman"/>
          <w:sz w:val="24"/>
          <w:szCs w:val="24"/>
        </w:rPr>
        <w:t>2016</w:t>
      </w:r>
      <w:r w:rsidR="00C165BB">
        <w:rPr>
          <w:rFonts w:ascii="Times New Roman" w:hAnsi="Times New Roman"/>
          <w:sz w:val="24"/>
          <w:szCs w:val="24"/>
        </w:rPr>
        <w:t xml:space="preserve"> metais darbo sutartys buvo sudar</w:t>
      </w:r>
      <w:r w:rsidR="00B65EA6">
        <w:rPr>
          <w:rFonts w:ascii="Times New Roman" w:hAnsi="Times New Roman"/>
          <w:sz w:val="24"/>
          <w:szCs w:val="24"/>
        </w:rPr>
        <w:t>ytos su 57 darbuotojais</w:t>
      </w:r>
      <w:r w:rsidR="0079315A">
        <w:rPr>
          <w:rFonts w:ascii="Times New Roman" w:hAnsi="Times New Roman"/>
          <w:sz w:val="24"/>
          <w:szCs w:val="24"/>
        </w:rPr>
        <w:t>, iš jų</w:t>
      </w:r>
      <w:r w:rsidR="00881A32">
        <w:rPr>
          <w:rFonts w:ascii="Times New Roman" w:hAnsi="Times New Roman"/>
          <w:sz w:val="24"/>
          <w:szCs w:val="24"/>
        </w:rPr>
        <w:t>:</w:t>
      </w:r>
      <w:r w:rsidR="0079315A">
        <w:rPr>
          <w:rFonts w:ascii="Times New Roman" w:hAnsi="Times New Roman"/>
          <w:sz w:val="24"/>
          <w:szCs w:val="24"/>
        </w:rPr>
        <w:t xml:space="preserve"> </w:t>
      </w:r>
      <w:r w:rsidR="00055B97">
        <w:rPr>
          <w:rFonts w:ascii="Times New Roman" w:hAnsi="Times New Roman"/>
          <w:sz w:val="24"/>
          <w:szCs w:val="24"/>
        </w:rPr>
        <w:t>3</w:t>
      </w:r>
      <w:r w:rsidR="0079315A" w:rsidRPr="00B65EA6">
        <w:rPr>
          <w:rFonts w:ascii="Times New Roman" w:hAnsi="Times New Roman"/>
          <w:sz w:val="24"/>
          <w:szCs w:val="24"/>
        </w:rPr>
        <w:t xml:space="preserve">4 </w:t>
      </w:r>
      <w:r w:rsidR="00055B97">
        <w:rPr>
          <w:rFonts w:ascii="Times New Roman" w:hAnsi="Times New Roman"/>
          <w:sz w:val="24"/>
          <w:szCs w:val="24"/>
        </w:rPr>
        <w:t>ES f</w:t>
      </w:r>
      <w:r w:rsidR="00D060D0">
        <w:rPr>
          <w:rFonts w:ascii="Times New Roman" w:hAnsi="Times New Roman"/>
          <w:sz w:val="24"/>
          <w:szCs w:val="24"/>
        </w:rPr>
        <w:t>inansuojamo projekto vykdymui, 5</w:t>
      </w:r>
      <w:r w:rsidR="00055B97">
        <w:rPr>
          <w:rFonts w:ascii="Times New Roman" w:hAnsi="Times New Roman"/>
          <w:sz w:val="24"/>
          <w:szCs w:val="24"/>
        </w:rPr>
        <w:t xml:space="preserve"> </w:t>
      </w:r>
      <w:r w:rsidR="00C165BB" w:rsidRPr="00735471">
        <w:rPr>
          <w:rFonts w:ascii="Times New Roman" w:hAnsi="Times New Roman"/>
          <w:sz w:val="24"/>
          <w:szCs w:val="24"/>
        </w:rPr>
        <w:t>pagal Viešųjų darbų įgyvendinimo ir finansavimo sutartis</w:t>
      </w:r>
      <w:r w:rsidR="00A56F75">
        <w:rPr>
          <w:rFonts w:ascii="Times New Roman" w:hAnsi="Times New Roman"/>
          <w:sz w:val="24"/>
          <w:szCs w:val="24"/>
        </w:rPr>
        <w:t>, 8</w:t>
      </w:r>
      <w:r w:rsidR="00881A32">
        <w:rPr>
          <w:rFonts w:ascii="Times New Roman" w:hAnsi="Times New Roman"/>
          <w:sz w:val="24"/>
          <w:szCs w:val="24"/>
        </w:rPr>
        <w:t xml:space="preserve"> terminuotos sutartys darbuotojų pavadavimui</w:t>
      </w:r>
      <w:r w:rsidR="00D060D0">
        <w:rPr>
          <w:rFonts w:ascii="Times New Roman" w:hAnsi="Times New Roman"/>
          <w:sz w:val="24"/>
          <w:szCs w:val="24"/>
        </w:rPr>
        <w:t>, 10</w:t>
      </w:r>
      <w:r w:rsidR="00881A32">
        <w:rPr>
          <w:rFonts w:ascii="Times New Roman" w:hAnsi="Times New Roman"/>
          <w:sz w:val="24"/>
          <w:szCs w:val="24"/>
        </w:rPr>
        <w:t xml:space="preserve"> </w:t>
      </w:r>
      <w:r w:rsidR="00E854A7">
        <w:rPr>
          <w:rFonts w:ascii="Times New Roman" w:hAnsi="Times New Roman"/>
          <w:sz w:val="24"/>
          <w:szCs w:val="24"/>
        </w:rPr>
        <w:t xml:space="preserve">darbuotojų </w:t>
      </w:r>
      <w:r w:rsidR="00881A32">
        <w:rPr>
          <w:rFonts w:ascii="Times New Roman" w:hAnsi="Times New Roman"/>
          <w:sz w:val="24"/>
          <w:szCs w:val="24"/>
        </w:rPr>
        <w:t>neterminuotos darbo sutartys</w:t>
      </w:r>
      <w:r w:rsidR="009426C3">
        <w:rPr>
          <w:rFonts w:ascii="Times New Roman" w:hAnsi="Times New Roman"/>
          <w:sz w:val="24"/>
          <w:szCs w:val="24"/>
        </w:rPr>
        <w:t>.</w:t>
      </w:r>
    </w:p>
    <w:p w:rsidR="00D66AD4" w:rsidRDefault="008A7342" w:rsidP="003D157A">
      <w:pPr>
        <w:tabs>
          <w:tab w:val="left" w:pos="709"/>
        </w:tabs>
        <w:ind w:right="-1" w:firstLine="360"/>
        <w:outlineLvl w:val="0"/>
        <w:rPr>
          <w:rFonts w:ascii="Times New Roman" w:hAnsi="Times New Roman"/>
          <w:sz w:val="24"/>
          <w:szCs w:val="24"/>
        </w:rPr>
      </w:pPr>
      <w:r>
        <w:rPr>
          <w:rFonts w:ascii="Times New Roman" w:hAnsi="Times New Roman"/>
          <w:sz w:val="24"/>
          <w:szCs w:val="24"/>
        </w:rPr>
        <w:tab/>
      </w:r>
      <w:r w:rsidR="00AF3420" w:rsidRPr="00155EA8">
        <w:rPr>
          <w:rFonts w:ascii="Times New Roman" w:hAnsi="Times New Roman"/>
          <w:sz w:val="24"/>
          <w:szCs w:val="24"/>
        </w:rPr>
        <w:t>Per 2016</w:t>
      </w:r>
      <w:r w:rsidR="00D66AD4" w:rsidRPr="00155EA8">
        <w:rPr>
          <w:rFonts w:ascii="Times New Roman" w:hAnsi="Times New Roman"/>
          <w:sz w:val="24"/>
          <w:szCs w:val="24"/>
        </w:rPr>
        <w:t xml:space="preserve"> metus darbo sutartys nutrauktos su </w:t>
      </w:r>
      <w:r w:rsidR="00155EA8">
        <w:rPr>
          <w:rFonts w:ascii="Times New Roman" w:hAnsi="Times New Roman"/>
          <w:sz w:val="24"/>
          <w:szCs w:val="24"/>
        </w:rPr>
        <w:t>55</w:t>
      </w:r>
      <w:r w:rsidR="00C91E91">
        <w:rPr>
          <w:rFonts w:ascii="Times New Roman" w:hAnsi="Times New Roman"/>
          <w:sz w:val="24"/>
          <w:szCs w:val="24"/>
        </w:rPr>
        <w:t xml:space="preserve"> darbuotojais</w:t>
      </w:r>
      <w:r w:rsidR="002F7FE8">
        <w:rPr>
          <w:rFonts w:ascii="Times New Roman" w:hAnsi="Times New Roman"/>
          <w:sz w:val="24"/>
          <w:szCs w:val="24"/>
        </w:rPr>
        <w:t>, iš jų su 28 – darbuotojo pareiškimu, su 25 – suėjus darbo sutarties terminui ir su 2 – kitos nutraukimo priežastys.</w:t>
      </w:r>
    </w:p>
    <w:p w:rsidR="00BA13C4" w:rsidRPr="00001DC5" w:rsidRDefault="008A7D5E" w:rsidP="00E72A69">
      <w:pPr>
        <w:tabs>
          <w:tab w:val="left" w:pos="709"/>
        </w:tabs>
        <w:ind w:right="-1" w:firstLine="360"/>
        <w:outlineLvl w:val="0"/>
        <w:rPr>
          <w:rFonts w:ascii="Times New Roman" w:hAnsi="Times New Roman"/>
          <w:sz w:val="24"/>
          <w:szCs w:val="24"/>
        </w:rPr>
      </w:pPr>
      <w:r>
        <w:rPr>
          <w:rFonts w:ascii="Times New Roman" w:hAnsi="Times New Roman"/>
          <w:sz w:val="24"/>
          <w:szCs w:val="24"/>
        </w:rPr>
        <w:tab/>
        <w:t>Darbuotojų (slaugytojos, slaugytojų padėjėjų, kineziterapeutės), teikiančių dienos socialinės globos paslaugas asmens namuose, etatai iki 2016 metų birželio 1 dienos buvo finansuojami iš savivaldybės biudžeto lėšų. Nuo 2016 m. birželio 1 dienos pradėjus vykdyti ES finansuojamą projektą, su šias paslaugas teikiančiais darbuotojais nutrauktos ir sudarytos naujos darbo sutartys.</w:t>
      </w:r>
    </w:p>
    <w:p w:rsidR="00864FA8" w:rsidRDefault="003356BC" w:rsidP="00955440">
      <w:pPr>
        <w:ind w:right="-1" w:firstLine="720"/>
        <w:rPr>
          <w:rFonts w:ascii="Times New Roman" w:hAnsi="Times New Roman"/>
          <w:sz w:val="24"/>
          <w:szCs w:val="24"/>
        </w:rPr>
      </w:pPr>
      <w:r>
        <w:rPr>
          <w:rFonts w:ascii="Times New Roman" w:hAnsi="Times New Roman"/>
          <w:sz w:val="24"/>
          <w:szCs w:val="24"/>
        </w:rPr>
        <w:t>Klaipėdos</w:t>
      </w:r>
      <w:r w:rsidR="00B97D80">
        <w:rPr>
          <w:rFonts w:ascii="Times New Roman" w:hAnsi="Times New Roman"/>
          <w:sz w:val="24"/>
          <w:szCs w:val="24"/>
        </w:rPr>
        <w:t xml:space="preserve"> ir kitų miestų</w:t>
      </w:r>
      <w:r w:rsidRPr="00A85E47">
        <w:rPr>
          <w:rFonts w:ascii="Times New Roman" w:hAnsi="Times New Roman"/>
          <w:sz w:val="24"/>
          <w:szCs w:val="24"/>
        </w:rPr>
        <w:t xml:space="preserve"> aukštųjų </w:t>
      </w:r>
      <w:r w:rsidR="00D62627">
        <w:rPr>
          <w:rFonts w:ascii="Times New Roman" w:hAnsi="Times New Roman"/>
          <w:sz w:val="24"/>
          <w:szCs w:val="24"/>
        </w:rPr>
        <w:t>mokyklų studentai, studijuojantys</w:t>
      </w:r>
      <w:r w:rsidRPr="00A85E47">
        <w:rPr>
          <w:rFonts w:ascii="Times New Roman" w:hAnsi="Times New Roman"/>
          <w:sz w:val="24"/>
          <w:szCs w:val="24"/>
        </w:rPr>
        <w:t xml:space="preserve"> socialinį darbą ar socialinius mokslus, </w:t>
      </w:r>
      <w:r w:rsidR="00D62627">
        <w:rPr>
          <w:rFonts w:ascii="Times New Roman" w:hAnsi="Times New Roman"/>
          <w:sz w:val="24"/>
          <w:szCs w:val="24"/>
        </w:rPr>
        <w:t>praktikos ar apklausų atlikimui</w:t>
      </w:r>
      <w:r w:rsidR="00046C51">
        <w:rPr>
          <w:rFonts w:ascii="Times New Roman" w:hAnsi="Times New Roman"/>
          <w:sz w:val="24"/>
          <w:szCs w:val="24"/>
        </w:rPr>
        <w:t xml:space="preserve"> renkasi</w:t>
      </w:r>
      <w:r>
        <w:rPr>
          <w:rFonts w:ascii="Times New Roman" w:hAnsi="Times New Roman"/>
          <w:sz w:val="24"/>
          <w:szCs w:val="24"/>
        </w:rPr>
        <w:t xml:space="preserve"> Centrą.</w:t>
      </w:r>
      <w:r w:rsidR="008831C9">
        <w:rPr>
          <w:rFonts w:ascii="Times New Roman" w:hAnsi="Times New Roman"/>
          <w:sz w:val="24"/>
          <w:szCs w:val="24"/>
        </w:rPr>
        <w:t xml:space="preserve"> </w:t>
      </w:r>
      <w:r w:rsidR="006C1CC1">
        <w:rPr>
          <w:rFonts w:ascii="Times New Roman" w:hAnsi="Times New Roman"/>
          <w:sz w:val="24"/>
          <w:szCs w:val="24"/>
        </w:rPr>
        <w:t>2016</w:t>
      </w:r>
      <w:r w:rsidR="00D62627">
        <w:rPr>
          <w:rFonts w:ascii="Times New Roman" w:hAnsi="Times New Roman"/>
          <w:sz w:val="24"/>
          <w:szCs w:val="24"/>
        </w:rPr>
        <w:t xml:space="preserve"> metais Centre praktiką atliko </w:t>
      </w:r>
      <w:r w:rsidR="00BE0E89">
        <w:rPr>
          <w:rFonts w:ascii="Times New Roman" w:hAnsi="Times New Roman"/>
          <w:sz w:val="24"/>
          <w:szCs w:val="24"/>
        </w:rPr>
        <w:t>7</w:t>
      </w:r>
      <w:r w:rsidR="00CC04C8" w:rsidRPr="001055E9">
        <w:rPr>
          <w:rFonts w:ascii="Times New Roman" w:hAnsi="Times New Roman"/>
          <w:sz w:val="24"/>
          <w:szCs w:val="24"/>
        </w:rPr>
        <w:t xml:space="preserve"> studentai</w:t>
      </w:r>
      <w:r w:rsidR="00955440">
        <w:rPr>
          <w:rFonts w:ascii="Times New Roman" w:hAnsi="Times New Roman"/>
          <w:sz w:val="24"/>
          <w:szCs w:val="24"/>
        </w:rPr>
        <w:t>.</w:t>
      </w:r>
    </w:p>
    <w:p w:rsidR="00254213" w:rsidRPr="00A704EB" w:rsidRDefault="00B01B80" w:rsidP="00254213">
      <w:pPr>
        <w:ind w:right="-1" w:firstLine="720"/>
        <w:rPr>
          <w:rFonts w:ascii="Times New Roman" w:hAnsi="Times New Roman"/>
          <w:sz w:val="24"/>
          <w:szCs w:val="24"/>
        </w:rPr>
      </w:pPr>
      <w:r>
        <w:rPr>
          <w:rFonts w:ascii="Times New Roman" w:hAnsi="Times New Roman"/>
          <w:sz w:val="24"/>
          <w:szCs w:val="24"/>
        </w:rPr>
        <w:t>Per 2016 metus ž</w:t>
      </w:r>
      <w:r w:rsidR="00EB2701">
        <w:rPr>
          <w:rFonts w:ascii="Times New Roman" w:hAnsi="Times New Roman"/>
          <w:sz w:val="24"/>
          <w:szCs w:val="24"/>
        </w:rPr>
        <w:t xml:space="preserve">mogiškųjų išteklių valdymui ir Centro veiklos </w:t>
      </w:r>
      <w:r>
        <w:rPr>
          <w:rFonts w:ascii="Times New Roman" w:hAnsi="Times New Roman"/>
          <w:sz w:val="24"/>
          <w:szCs w:val="24"/>
        </w:rPr>
        <w:t>organizavimui išleisti</w:t>
      </w:r>
      <w:r w:rsidR="00110EAE">
        <w:rPr>
          <w:rFonts w:ascii="Times New Roman" w:hAnsi="Times New Roman"/>
          <w:sz w:val="24"/>
          <w:szCs w:val="24"/>
        </w:rPr>
        <w:t xml:space="preserve"> 1141</w:t>
      </w:r>
      <w:r>
        <w:rPr>
          <w:rFonts w:ascii="Times New Roman" w:hAnsi="Times New Roman"/>
          <w:sz w:val="24"/>
          <w:szCs w:val="24"/>
        </w:rPr>
        <w:t xml:space="preserve"> </w:t>
      </w:r>
      <w:r w:rsidR="00110EAE">
        <w:rPr>
          <w:rFonts w:ascii="Times New Roman" w:hAnsi="Times New Roman"/>
          <w:sz w:val="24"/>
          <w:szCs w:val="24"/>
        </w:rPr>
        <w:t>įsakymas</w:t>
      </w:r>
      <w:r w:rsidR="00254213" w:rsidRPr="00A704EB">
        <w:rPr>
          <w:rFonts w:ascii="Times New Roman" w:hAnsi="Times New Roman"/>
          <w:sz w:val="24"/>
          <w:szCs w:val="24"/>
        </w:rPr>
        <w:t>:</w:t>
      </w:r>
    </w:p>
    <w:p w:rsidR="005E572B" w:rsidRPr="00254213" w:rsidRDefault="005E572B" w:rsidP="00B01B80">
      <w:pPr>
        <w:ind w:right="-1" w:firstLine="720"/>
        <w:rPr>
          <w:rFonts w:ascii="Times New Roman" w:hAnsi="Times New Roman"/>
          <w:b/>
          <w:sz w:val="24"/>
          <w:szCs w:val="24"/>
        </w:rPr>
      </w:pPr>
      <w:r w:rsidRPr="00254213">
        <w:rPr>
          <w:rFonts w:ascii="Times New Roman" w:hAnsi="Times New Roman"/>
          <w:b/>
          <w:noProof/>
          <w:sz w:val="24"/>
          <w:szCs w:val="24"/>
          <w:lang w:eastAsia="lt-LT"/>
        </w:rPr>
        <w:drawing>
          <wp:inline distT="0" distB="0" distL="0" distR="0">
            <wp:extent cx="4871923" cy="1594485"/>
            <wp:effectExtent l="0" t="0" r="5080" b="5715"/>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54213" w:rsidRDefault="00254213" w:rsidP="00B80148">
      <w:pPr>
        <w:shd w:val="clear" w:color="auto" w:fill="FFFFFF"/>
        <w:tabs>
          <w:tab w:val="left" w:pos="720"/>
        </w:tabs>
        <w:rPr>
          <w:rFonts w:ascii="Times New Roman" w:hAnsi="Times New Roman"/>
          <w:sz w:val="24"/>
          <w:szCs w:val="24"/>
        </w:rPr>
      </w:pPr>
      <w:r>
        <w:rPr>
          <w:rFonts w:ascii="Times New Roman" w:hAnsi="Times New Roman"/>
          <w:sz w:val="24"/>
          <w:szCs w:val="24"/>
        </w:rPr>
        <w:tab/>
      </w:r>
      <w:r w:rsidRPr="00F550D6">
        <w:rPr>
          <w:rFonts w:ascii="Times New Roman" w:hAnsi="Times New Roman"/>
          <w:sz w:val="24"/>
          <w:szCs w:val="24"/>
        </w:rPr>
        <w:t xml:space="preserve">Per 2016 metus gauta </w:t>
      </w:r>
      <w:r w:rsidR="00F87321" w:rsidRPr="00F550D6">
        <w:rPr>
          <w:rFonts w:ascii="Times New Roman" w:hAnsi="Times New Roman"/>
          <w:sz w:val="24"/>
          <w:szCs w:val="24"/>
        </w:rPr>
        <w:t>724</w:t>
      </w:r>
      <w:r w:rsidRPr="00F550D6">
        <w:rPr>
          <w:rFonts w:ascii="Times New Roman" w:hAnsi="Times New Roman"/>
          <w:sz w:val="24"/>
          <w:szCs w:val="24"/>
        </w:rPr>
        <w:t xml:space="preserve"> vnt. įvairių dokumentų ,</w:t>
      </w:r>
      <w:r w:rsidR="00F92362">
        <w:rPr>
          <w:rFonts w:ascii="Times New Roman" w:hAnsi="Times New Roman"/>
          <w:sz w:val="24"/>
          <w:szCs w:val="24"/>
        </w:rPr>
        <w:t xml:space="preserve"> išsiusta</w:t>
      </w:r>
      <w:r w:rsidR="00F87321" w:rsidRPr="00F550D6">
        <w:rPr>
          <w:rFonts w:ascii="Times New Roman" w:hAnsi="Times New Roman"/>
          <w:sz w:val="24"/>
          <w:szCs w:val="24"/>
        </w:rPr>
        <w:t xml:space="preserve"> 613 dokumentų</w:t>
      </w:r>
      <w:r w:rsidRPr="00F550D6">
        <w:rPr>
          <w:rFonts w:ascii="Times New Roman" w:hAnsi="Times New Roman"/>
          <w:sz w:val="24"/>
          <w:szCs w:val="24"/>
        </w:rPr>
        <w:t>.</w:t>
      </w:r>
    </w:p>
    <w:p w:rsidR="00DC3913" w:rsidRPr="00F550D6" w:rsidRDefault="00DC3913" w:rsidP="00B80148">
      <w:pPr>
        <w:shd w:val="clear" w:color="auto" w:fill="FFFFFF"/>
        <w:tabs>
          <w:tab w:val="left" w:pos="720"/>
        </w:tabs>
        <w:rPr>
          <w:rFonts w:ascii="Times New Roman" w:hAnsi="Times New Roman"/>
          <w:sz w:val="18"/>
          <w:szCs w:val="18"/>
        </w:rPr>
      </w:pPr>
    </w:p>
    <w:p w:rsidR="0039388E" w:rsidRPr="00616454" w:rsidRDefault="00B80148" w:rsidP="00C16FF1">
      <w:pPr>
        <w:ind w:left="360" w:right="-1"/>
        <w:jc w:val="left"/>
        <w:rPr>
          <w:rFonts w:ascii="Times New Roman" w:hAnsi="Times New Roman"/>
          <w:b/>
          <w:color w:val="4F81BD" w:themeColor="accent1"/>
          <w:sz w:val="24"/>
          <w:szCs w:val="24"/>
        </w:rPr>
      </w:pPr>
      <w:r w:rsidRPr="00616454">
        <w:rPr>
          <w:rFonts w:ascii="Times New Roman" w:hAnsi="Times New Roman"/>
          <w:b/>
          <w:color w:val="4F81BD" w:themeColor="accent1"/>
          <w:sz w:val="24"/>
          <w:szCs w:val="24"/>
        </w:rPr>
        <w:lastRenderedPageBreak/>
        <w:t>3.1</w:t>
      </w:r>
      <w:r w:rsidR="00C16FF1" w:rsidRPr="00616454">
        <w:rPr>
          <w:rFonts w:ascii="Times New Roman" w:hAnsi="Times New Roman"/>
          <w:b/>
          <w:color w:val="4F81BD" w:themeColor="accent1"/>
          <w:sz w:val="24"/>
          <w:szCs w:val="24"/>
        </w:rPr>
        <w:t xml:space="preserve">. </w:t>
      </w:r>
      <w:r w:rsidR="0039388E" w:rsidRPr="00616454">
        <w:rPr>
          <w:rFonts w:ascii="Times New Roman" w:hAnsi="Times New Roman"/>
          <w:b/>
          <w:color w:val="4F81BD" w:themeColor="accent1"/>
          <w:sz w:val="24"/>
          <w:szCs w:val="24"/>
        </w:rPr>
        <w:t>Kvalifikacijos kėlimas</w:t>
      </w:r>
    </w:p>
    <w:p w:rsidR="0039388E" w:rsidRPr="00B80148" w:rsidRDefault="0039388E" w:rsidP="0039388E">
      <w:pPr>
        <w:ind w:right="-1" w:firstLine="709"/>
        <w:rPr>
          <w:rFonts w:ascii="Times New Roman" w:hAnsi="Times New Roman"/>
          <w:sz w:val="18"/>
          <w:szCs w:val="18"/>
        </w:rPr>
      </w:pPr>
    </w:p>
    <w:p w:rsidR="00EF07AA" w:rsidRDefault="00B70D9F" w:rsidP="00A932C0">
      <w:pPr>
        <w:ind w:right="-1" w:firstLine="709"/>
        <w:rPr>
          <w:rFonts w:ascii="Times New Roman" w:hAnsi="Times New Roman"/>
          <w:b/>
          <w:sz w:val="24"/>
          <w:szCs w:val="24"/>
        </w:rPr>
      </w:pPr>
      <w:r>
        <w:rPr>
          <w:rFonts w:ascii="Times New Roman" w:hAnsi="Times New Roman"/>
          <w:sz w:val="24"/>
          <w:szCs w:val="24"/>
        </w:rPr>
        <w:t>2016</w:t>
      </w:r>
      <w:r w:rsidR="00C61D37">
        <w:rPr>
          <w:rFonts w:ascii="Times New Roman" w:hAnsi="Times New Roman"/>
          <w:sz w:val="24"/>
          <w:szCs w:val="24"/>
        </w:rPr>
        <w:t xml:space="preserve"> metais įvairiuose mokymuose, seminaruose, konferencijose dalyvavo ir taip savo kvalifikaciją kėlė </w:t>
      </w:r>
      <w:r w:rsidR="00E32E72">
        <w:rPr>
          <w:rFonts w:ascii="Times New Roman" w:hAnsi="Times New Roman"/>
          <w:sz w:val="24"/>
          <w:szCs w:val="24"/>
        </w:rPr>
        <w:t>6</w:t>
      </w:r>
      <w:r w:rsidR="00B44D49">
        <w:rPr>
          <w:rFonts w:ascii="Times New Roman" w:hAnsi="Times New Roman"/>
          <w:sz w:val="24"/>
          <w:szCs w:val="24"/>
        </w:rPr>
        <w:t>7 darbuotojai</w:t>
      </w:r>
      <w:r w:rsidR="005714B6">
        <w:rPr>
          <w:rFonts w:ascii="Times New Roman" w:hAnsi="Times New Roman"/>
          <w:sz w:val="24"/>
          <w:szCs w:val="24"/>
        </w:rPr>
        <w:t xml:space="preserve">. </w:t>
      </w:r>
      <w:r w:rsidR="005714B6" w:rsidRPr="00E53384">
        <w:rPr>
          <w:rFonts w:ascii="Times New Roman" w:hAnsi="Times New Roman"/>
          <w:sz w:val="24"/>
          <w:szCs w:val="24"/>
        </w:rPr>
        <w:t>Centro darbuotojai</w:t>
      </w:r>
      <w:r>
        <w:rPr>
          <w:rFonts w:ascii="Times New Roman" w:hAnsi="Times New Roman"/>
          <w:sz w:val="24"/>
          <w:szCs w:val="24"/>
        </w:rPr>
        <w:t xml:space="preserve"> 211</w:t>
      </w:r>
      <w:r w:rsidR="005714B6" w:rsidRPr="00E53384">
        <w:rPr>
          <w:rFonts w:ascii="Times New Roman" w:hAnsi="Times New Roman"/>
          <w:sz w:val="24"/>
          <w:szCs w:val="24"/>
        </w:rPr>
        <w:t xml:space="preserve"> </w:t>
      </w:r>
      <w:r>
        <w:rPr>
          <w:rFonts w:ascii="Times New Roman" w:hAnsi="Times New Roman"/>
          <w:sz w:val="24"/>
          <w:szCs w:val="24"/>
        </w:rPr>
        <w:t>dienų</w:t>
      </w:r>
      <w:r w:rsidR="005714B6">
        <w:rPr>
          <w:rFonts w:ascii="Times New Roman" w:hAnsi="Times New Roman"/>
          <w:sz w:val="24"/>
          <w:szCs w:val="24"/>
        </w:rPr>
        <w:t xml:space="preserve"> vyko į </w:t>
      </w:r>
      <w:r>
        <w:rPr>
          <w:rFonts w:ascii="Times New Roman" w:hAnsi="Times New Roman"/>
          <w:sz w:val="24"/>
          <w:szCs w:val="24"/>
        </w:rPr>
        <w:t xml:space="preserve">105 </w:t>
      </w:r>
      <w:r w:rsidR="005714B6">
        <w:rPr>
          <w:rFonts w:ascii="Times New Roman" w:hAnsi="Times New Roman"/>
          <w:sz w:val="24"/>
          <w:szCs w:val="24"/>
        </w:rPr>
        <w:t>seminarus</w:t>
      </w:r>
      <w:r w:rsidR="005714B6" w:rsidRPr="00E53384">
        <w:rPr>
          <w:rFonts w:ascii="Times New Roman" w:hAnsi="Times New Roman"/>
          <w:sz w:val="24"/>
          <w:szCs w:val="24"/>
        </w:rPr>
        <w:t xml:space="preserve">, kuriuose išklausė </w:t>
      </w:r>
      <w:r>
        <w:rPr>
          <w:rFonts w:ascii="Times New Roman" w:hAnsi="Times New Roman"/>
          <w:sz w:val="24"/>
          <w:szCs w:val="24"/>
        </w:rPr>
        <w:t>1373,5</w:t>
      </w:r>
      <w:r w:rsidR="005714B6" w:rsidRPr="00E53384">
        <w:rPr>
          <w:rFonts w:ascii="Times New Roman" w:hAnsi="Times New Roman"/>
          <w:sz w:val="24"/>
          <w:szCs w:val="24"/>
        </w:rPr>
        <w:t xml:space="preserve"> valandas teorinių bei praktinių mokymų. </w:t>
      </w:r>
      <w:r>
        <w:rPr>
          <w:rFonts w:ascii="Times New Roman" w:hAnsi="Times New Roman"/>
          <w:sz w:val="24"/>
          <w:szCs w:val="24"/>
        </w:rPr>
        <w:t>Per 2016 metus darbuotojai išklausė 22 skirtingas mokymų temas</w:t>
      </w:r>
      <w:r w:rsidR="005714B6" w:rsidRPr="005714B6">
        <w:rPr>
          <w:rFonts w:ascii="Times New Roman" w:hAnsi="Times New Roman"/>
          <w:sz w:val="24"/>
          <w:szCs w:val="24"/>
        </w:rPr>
        <w:t xml:space="preserve">. </w:t>
      </w:r>
      <w:r w:rsidR="00B44D49">
        <w:rPr>
          <w:rFonts w:ascii="Times New Roman" w:hAnsi="Times New Roman"/>
          <w:sz w:val="24"/>
          <w:szCs w:val="24"/>
        </w:rPr>
        <w:t xml:space="preserve">Mokymai vyko Kretingoje, Klaipėdoje, Palangoje, Kaune, Vilniuje. </w:t>
      </w:r>
      <w:r w:rsidR="005714B6" w:rsidRPr="005714B6">
        <w:rPr>
          <w:rFonts w:ascii="Times New Roman" w:hAnsi="Times New Roman"/>
          <w:sz w:val="24"/>
          <w:szCs w:val="24"/>
        </w:rPr>
        <w:t>Keletas darbuotojų kvalifikacijos kėlimo mokymuose/seminaruose dalyvavo daugiau nei po vieną kartą</w:t>
      </w:r>
      <w:r w:rsidR="005714B6" w:rsidRPr="00CB5AB2">
        <w:rPr>
          <w:rFonts w:ascii="Times New Roman" w:hAnsi="Times New Roman"/>
          <w:sz w:val="24"/>
          <w:szCs w:val="24"/>
        </w:rPr>
        <w:t>.</w:t>
      </w:r>
      <w:r w:rsidR="00CB5AB2" w:rsidRPr="00CB5AB2">
        <w:rPr>
          <w:rFonts w:ascii="Times New Roman" w:hAnsi="Times New Roman"/>
          <w:sz w:val="24"/>
          <w:szCs w:val="24"/>
        </w:rPr>
        <w:t xml:space="preserve"> </w:t>
      </w:r>
      <w:r w:rsidR="00B44D49">
        <w:rPr>
          <w:rFonts w:ascii="Times New Roman" w:hAnsi="Times New Roman"/>
          <w:sz w:val="24"/>
          <w:szCs w:val="24"/>
        </w:rPr>
        <w:t>2016</w:t>
      </w:r>
      <w:r w:rsidR="00406D06">
        <w:rPr>
          <w:rFonts w:ascii="Times New Roman" w:hAnsi="Times New Roman"/>
          <w:sz w:val="24"/>
          <w:szCs w:val="24"/>
        </w:rPr>
        <w:t xml:space="preserve"> metais</w:t>
      </w:r>
      <w:r w:rsidR="005F6F48" w:rsidRPr="00E53384">
        <w:rPr>
          <w:rFonts w:ascii="Times New Roman" w:hAnsi="Times New Roman"/>
          <w:sz w:val="24"/>
          <w:szCs w:val="24"/>
        </w:rPr>
        <w:t xml:space="preserve"> d</w:t>
      </w:r>
      <w:r w:rsidR="00FE4505" w:rsidRPr="00E53384">
        <w:rPr>
          <w:rFonts w:ascii="Times New Roman" w:hAnsi="Times New Roman"/>
          <w:sz w:val="24"/>
          <w:szCs w:val="24"/>
        </w:rPr>
        <w:t>arbuo</w:t>
      </w:r>
      <w:r w:rsidR="0098214D">
        <w:rPr>
          <w:rFonts w:ascii="Times New Roman" w:hAnsi="Times New Roman"/>
          <w:sz w:val="24"/>
          <w:szCs w:val="24"/>
        </w:rPr>
        <w:t>tojų kvalifikacijai kelti</w:t>
      </w:r>
      <w:r w:rsidR="00FE4505" w:rsidRPr="00E53384">
        <w:rPr>
          <w:rFonts w:ascii="Times New Roman" w:hAnsi="Times New Roman"/>
          <w:sz w:val="24"/>
          <w:szCs w:val="24"/>
        </w:rPr>
        <w:t xml:space="preserve"> išleista </w:t>
      </w:r>
      <w:r w:rsidR="00DE1FA8">
        <w:rPr>
          <w:rFonts w:ascii="Times New Roman" w:hAnsi="Times New Roman"/>
          <w:sz w:val="24"/>
          <w:szCs w:val="24"/>
        </w:rPr>
        <w:t xml:space="preserve">3552 Eur (2015 m. - </w:t>
      </w:r>
      <w:r w:rsidR="00640620" w:rsidRPr="00DE1FA8">
        <w:rPr>
          <w:rFonts w:ascii="Times New Roman" w:hAnsi="Times New Roman"/>
          <w:sz w:val="24"/>
          <w:szCs w:val="24"/>
        </w:rPr>
        <w:t>2392 Eur</w:t>
      </w:r>
      <w:r w:rsidR="00DE1FA8" w:rsidRPr="00DE1FA8">
        <w:rPr>
          <w:rFonts w:ascii="Times New Roman" w:hAnsi="Times New Roman"/>
          <w:sz w:val="24"/>
          <w:szCs w:val="24"/>
        </w:rPr>
        <w:t>)</w:t>
      </w:r>
      <w:r w:rsidR="0045727F" w:rsidRPr="00DE1FA8">
        <w:rPr>
          <w:rFonts w:ascii="Times New Roman" w:hAnsi="Times New Roman"/>
          <w:sz w:val="24"/>
          <w:szCs w:val="24"/>
        </w:rPr>
        <w:t>.</w:t>
      </w:r>
    </w:p>
    <w:p w:rsidR="004A30D4" w:rsidRDefault="004A30D4" w:rsidP="00A932C0">
      <w:pPr>
        <w:ind w:right="-1" w:firstLine="709"/>
        <w:rPr>
          <w:rFonts w:ascii="Times New Roman" w:hAnsi="Times New Roman"/>
          <w:sz w:val="20"/>
          <w:szCs w:val="20"/>
        </w:rPr>
      </w:pPr>
    </w:p>
    <w:p w:rsidR="007A133A" w:rsidRPr="00CF134B" w:rsidRDefault="00650AAC" w:rsidP="007A133A">
      <w:pPr>
        <w:ind w:left="360" w:right="-1"/>
        <w:jc w:val="left"/>
        <w:rPr>
          <w:b/>
          <w:color w:val="548DD4" w:themeColor="text2" w:themeTint="99"/>
          <w:sz w:val="28"/>
          <w:szCs w:val="28"/>
        </w:rPr>
      </w:pPr>
      <w:r>
        <w:rPr>
          <w:b/>
          <w:color w:val="548DD4" w:themeColor="text2" w:themeTint="99"/>
          <w:sz w:val="28"/>
          <w:szCs w:val="28"/>
        </w:rPr>
        <w:t>4</w:t>
      </w:r>
      <w:r w:rsidR="007A133A">
        <w:rPr>
          <w:b/>
          <w:color w:val="548DD4" w:themeColor="text2" w:themeTint="99"/>
          <w:sz w:val="28"/>
          <w:szCs w:val="28"/>
        </w:rPr>
        <w:t xml:space="preserve">. </w:t>
      </w:r>
      <w:r w:rsidR="007A133A" w:rsidRPr="00CF134B">
        <w:rPr>
          <w:b/>
          <w:color w:val="548DD4" w:themeColor="text2" w:themeTint="99"/>
          <w:sz w:val="28"/>
          <w:szCs w:val="28"/>
        </w:rPr>
        <w:t xml:space="preserve">PROJEKTINĖ VEIKLA </w:t>
      </w:r>
    </w:p>
    <w:p w:rsidR="007A133A" w:rsidRPr="006A4DF8" w:rsidRDefault="007A133A" w:rsidP="007A133A">
      <w:pPr>
        <w:pStyle w:val="Pagrindinistekstas"/>
        <w:rPr>
          <w:sz w:val="18"/>
          <w:szCs w:val="18"/>
        </w:rPr>
      </w:pPr>
    </w:p>
    <w:p w:rsidR="007A133A" w:rsidRDefault="00CE06CC" w:rsidP="007A133A">
      <w:pPr>
        <w:pStyle w:val="Pagrindinistekstas"/>
        <w:ind w:left="0" w:right="32" w:firstLine="851"/>
        <w:rPr>
          <w:sz w:val="24"/>
        </w:rPr>
      </w:pPr>
      <w:r>
        <w:rPr>
          <w:sz w:val="24"/>
        </w:rPr>
        <w:t>2016 metais vykdėme 4</w:t>
      </w:r>
      <w:r w:rsidR="007A133A" w:rsidRPr="00E53384">
        <w:rPr>
          <w:sz w:val="24"/>
        </w:rPr>
        <w:t xml:space="preserve"> projektus, skirtus įvairioms paslaugų gavėjų grupėms</w:t>
      </w:r>
      <w:r>
        <w:rPr>
          <w:sz w:val="24"/>
        </w:rPr>
        <w:t>. Du</w:t>
      </w:r>
      <w:r w:rsidR="007A133A">
        <w:rPr>
          <w:sz w:val="24"/>
        </w:rPr>
        <w:t xml:space="preserve"> projektus finansavo Lietuvos Respublikos socialinės apsaugos ir darbo ministerija, vieną projektą - Europos socialinio fondo agentūra, vieną projektą – geranoriški asmenys.</w:t>
      </w:r>
    </w:p>
    <w:p w:rsidR="007A133A" w:rsidRDefault="007A133A" w:rsidP="007A133A">
      <w:pPr>
        <w:pStyle w:val="Pagrindinistekstas"/>
        <w:ind w:left="0" w:right="32" w:firstLine="851"/>
        <w:rPr>
          <w:sz w:val="24"/>
        </w:rPr>
      </w:pPr>
      <w:r w:rsidRPr="00E53384">
        <w:rPr>
          <w:sz w:val="24"/>
        </w:rPr>
        <w:t>Projektin</w:t>
      </w:r>
      <w:r>
        <w:rPr>
          <w:sz w:val="24"/>
        </w:rPr>
        <w:t xml:space="preserve">ė veikla įstaigai pritraukė </w:t>
      </w:r>
      <w:r w:rsidR="00202FE7">
        <w:rPr>
          <w:sz w:val="24"/>
        </w:rPr>
        <w:t>123 558,40</w:t>
      </w:r>
      <w:r w:rsidRPr="00525695">
        <w:rPr>
          <w:sz w:val="24"/>
        </w:rPr>
        <w:t xml:space="preserve"> </w:t>
      </w:r>
      <w:r w:rsidR="003057A6">
        <w:rPr>
          <w:sz w:val="24"/>
        </w:rPr>
        <w:t>eurų</w:t>
      </w:r>
      <w:r w:rsidRPr="00E53384">
        <w:rPr>
          <w:sz w:val="24"/>
        </w:rPr>
        <w:t xml:space="preserve"> lėšų.</w:t>
      </w:r>
    </w:p>
    <w:p w:rsidR="007A133A" w:rsidRPr="00E53384" w:rsidRDefault="007A133A" w:rsidP="007A133A">
      <w:pPr>
        <w:pStyle w:val="Pagrindinistekstas"/>
        <w:ind w:left="0" w:right="32" w:firstLine="851"/>
        <w:rPr>
          <w:sz w:val="24"/>
        </w:rPr>
      </w:pPr>
      <w:r>
        <w:rPr>
          <w:sz w:val="24"/>
        </w:rPr>
        <w:t>Projektas „Integrali pagalba senyvo amžiaus ir neįgaliems asmenims Kre</w:t>
      </w:r>
      <w:r w:rsidR="007C63A7">
        <w:rPr>
          <w:sz w:val="24"/>
        </w:rPr>
        <w:t>tingos rajone“ buvo vykdomas nuo 2016 metų birželio</w:t>
      </w:r>
      <w:r>
        <w:rPr>
          <w:sz w:val="24"/>
        </w:rPr>
        <w:t xml:space="preserve"> mėnesio. Vykdymo metu panaudota </w:t>
      </w:r>
      <w:r w:rsidR="007F0B7A">
        <w:rPr>
          <w:sz w:val="24"/>
        </w:rPr>
        <w:t>106 784 eurai</w:t>
      </w:r>
      <w:r w:rsidRPr="007F0B7A">
        <w:rPr>
          <w:sz w:val="24"/>
        </w:rPr>
        <w:t xml:space="preserve"> lėšų.</w:t>
      </w:r>
    </w:p>
    <w:p w:rsidR="007A133A" w:rsidRDefault="007A133A" w:rsidP="007A133A">
      <w:pPr>
        <w:pStyle w:val="Pagrindinistekstas"/>
        <w:tabs>
          <w:tab w:val="left" w:pos="851"/>
        </w:tabs>
        <w:ind w:left="0" w:right="32"/>
        <w:rPr>
          <w:sz w:val="24"/>
        </w:rPr>
      </w:pPr>
      <w:r>
        <w:rPr>
          <w:sz w:val="24"/>
        </w:rPr>
        <w:tab/>
        <w:t xml:space="preserve">Centras dešimtus metus </w:t>
      </w:r>
      <w:r w:rsidRPr="00E53384">
        <w:rPr>
          <w:sz w:val="24"/>
        </w:rPr>
        <w:t>įgyvendino projektą „Pagalba vaikui ir šeimai – sėk</w:t>
      </w:r>
      <w:r>
        <w:rPr>
          <w:sz w:val="24"/>
        </w:rPr>
        <w:t>mingos socializacijos garantas“. Projektas skirtas kompleksinei pagalbai</w:t>
      </w:r>
      <w:r w:rsidRPr="00E53384">
        <w:rPr>
          <w:sz w:val="24"/>
        </w:rPr>
        <w:t xml:space="preserve"> socialinės rizikos, socialiai remtinose šeimose bei socialinių, psichologinių ir kitokių problemų turinčiose šeimose augantiems vaikams ir jų šeimos nariams</w:t>
      </w:r>
      <w:r>
        <w:rPr>
          <w:sz w:val="24"/>
        </w:rPr>
        <w:t xml:space="preserve"> teikti</w:t>
      </w:r>
      <w:r w:rsidRPr="00E53384">
        <w:rPr>
          <w:sz w:val="24"/>
        </w:rPr>
        <w:t>, užtikrinant efektyvų šeimos funkcionavimą bei siekiant išspręsti vaiko socializacijos ir laisvalaikio užimtumo</w:t>
      </w:r>
      <w:r>
        <w:rPr>
          <w:sz w:val="24"/>
        </w:rPr>
        <w:t xml:space="preserve"> problemas. Projektą finansavo LR Socialinės apsaugos ir darbo ministerija</w:t>
      </w:r>
      <w:r w:rsidR="007C63A7">
        <w:rPr>
          <w:sz w:val="24"/>
        </w:rPr>
        <w:t>. 2016</w:t>
      </w:r>
      <w:r w:rsidR="00525695">
        <w:rPr>
          <w:sz w:val="24"/>
        </w:rPr>
        <w:t xml:space="preserve"> metams skirta 13 216</w:t>
      </w:r>
      <w:r w:rsidR="000F2C73">
        <w:rPr>
          <w:sz w:val="24"/>
        </w:rPr>
        <w:t xml:space="preserve"> eur</w:t>
      </w:r>
      <w:r w:rsidR="00525695">
        <w:rPr>
          <w:sz w:val="24"/>
        </w:rPr>
        <w:t>ų</w:t>
      </w:r>
      <w:r>
        <w:rPr>
          <w:sz w:val="24"/>
        </w:rPr>
        <w:t xml:space="preserve"> lėšų.</w:t>
      </w:r>
    </w:p>
    <w:p w:rsidR="007A133A" w:rsidRDefault="007A133A" w:rsidP="007A133A">
      <w:pPr>
        <w:pStyle w:val="Pagrindinistekstas"/>
        <w:tabs>
          <w:tab w:val="left" w:pos="851"/>
        </w:tabs>
        <w:ind w:left="0" w:firstLine="821"/>
        <w:rPr>
          <w:sz w:val="24"/>
        </w:rPr>
      </w:pPr>
      <w:r w:rsidRPr="00E53384">
        <w:rPr>
          <w:sz w:val="24"/>
        </w:rPr>
        <w:t xml:space="preserve">Centras </w:t>
      </w:r>
      <w:r>
        <w:rPr>
          <w:sz w:val="24"/>
        </w:rPr>
        <w:t>aštuntus metus vykdo projektą „Kelias į šeimą</w:t>
      </w:r>
      <w:r w:rsidRPr="00E53384">
        <w:rPr>
          <w:sz w:val="24"/>
        </w:rPr>
        <w:t xml:space="preserve">“. </w:t>
      </w:r>
      <w:r>
        <w:rPr>
          <w:sz w:val="24"/>
        </w:rPr>
        <w:t>Šis projektas</w:t>
      </w:r>
      <w:r w:rsidRPr="00E53384">
        <w:rPr>
          <w:sz w:val="24"/>
        </w:rPr>
        <w:t xml:space="preserve"> skirtas vaikų globėjų (rūpintojų) ir įtėvių paieškai, rengimui, atrankai, konsultavimui ir pagalbos jiems teikimui. Projekto tikslas - skatinti vaikų globą šeimoje bei teikti pagalbą šeimai, siekiant užtikrinti stabilumą vaiko gyvenime, kuris teigiamai atsilieptų jo fiziniam, emociniam ir socialiniam, pažintiniam bei kultūrin</w:t>
      </w:r>
      <w:r>
        <w:rPr>
          <w:sz w:val="24"/>
        </w:rPr>
        <w:t>iam ir dvasiniam vystymuisi. Projektą finansavo LR Socialinės apsaugos ir darbo ministeri</w:t>
      </w:r>
      <w:r w:rsidR="00525695">
        <w:rPr>
          <w:sz w:val="24"/>
        </w:rPr>
        <w:t>ja. 2016</w:t>
      </w:r>
      <w:r w:rsidR="000F2C73">
        <w:rPr>
          <w:sz w:val="24"/>
        </w:rPr>
        <w:t xml:space="preserve"> metams s</w:t>
      </w:r>
      <w:r w:rsidR="00525695">
        <w:rPr>
          <w:sz w:val="24"/>
        </w:rPr>
        <w:t>kirta 3558,</w:t>
      </w:r>
      <w:r w:rsidR="000F2C73">
        <w:rPr>
          <w:sz w:val="24"/>
        </w:rPr>
        <w:t>4</w:t>
      </w:r>
      <w:r w:rsidR="00525695">
        <w:rPr>
          <w:sz w:val="24"/>
        </w:rPr>
        <w:t>0</w:t>
      </w:r>
      <w:r w:rsidR="000F2C73">
        <w:rPr>
          <w:sz w:val="24"/>
        </w:rPr>
        <w:t xml:space="preserve"> eurai</w:t>
      </w:r>
      <w:r>
        <w:rPr>
          <w:sz w:val="24"/>
        </w:rPr>
        <w:t xml:space="preserve"> lėšų.</w:t>
      </w:r>
    </w:p>
    <w:p w:rsidR="007A133A" w:rsidRDefault="00525695" w:rsidP="007A133A">
      <w:pPr>
        <w:pStyle w:val="Pagrindinistekstas"/>
        <w:tabs>
          <w:tab w:val="left" w:pos="851"/>
        </w:tabs>
        <w:ind w:left="0" w:firstLine="821"/>
        <w:rPr>
          <w:sz w:val="24"/>
        </w:rPr>
      </w:pPr>
      <w:r>
        <w:rPr>
          <w:sz w:val="24"/>
        </w:rPr>
        <w:t>Centras penk</w:t>
      </w:r>
      <w:r w:rsidR="007A133A">
        <w:rPr>
          <w:sz w:val="24"/>
        </w:rPr>
        <w:t>tus metus iš eilės metų pabaigoje dalyvavo projekte „Vaikų svajonės“, kurio tikslas – išpildyti socialinę atskirtį patiriančių vaikų kalėdines svajones. Socialinė darbuotoja užpildyt</w:t>
      </w:r>
      <w:r w:rsidR="007A133A" w:rsidRPr="00816999">
        <w:rPr>
          <w:sz w:val="24"/>
        </w:rPr>
        <w:t>as vaikų svajonių anketas patalpino projekto internetiniame puslapyje. Lietuvoje ir užsienyje gyvenantys ger</w:t>
      </w:r>
      <w:r w:rsidR="00984F73" w:rsidRPr="00816999">
        <w:rPr>
          <w:sz w:val="24"/>
        </w:rPr>
        <w:t>anoriški žmonės išpildė visas 39</w:t>
      </w:r>
      <w:r w:rsidR="007A133A" w:rsidRPr="00816999">
        <w:rPr>
          <w:sz w:val="24"/>
        </w:rPr>
        <w:t xml:space="preserve"> vaikų svajones. Vaikams buvo padovanoti</w:t>
      </w:r>
      <w:r w:rsidR="000F2C73" w:rsidRPr="00816999">
        <w:rPr>
          <w:sz w:val="24"/>
        </w:rPr>
        <w:t xml:space="preserve">, </w:t>
      </w:r>
      <w:r w:rsidR="007A133A" w:rsidRPr="00816999">
        <w:rPr>
          <w:sz w:val="24"/>
        </w:rPr>
        <w:t xml:space="preserve">lėlių vežimėliai, lėlės, </w:t>
      </w:r>
      <w:r w:rsidR="00394570" w:rsidRPr="00816999">
        <w:rPr>
          <w:sz w:val="24"/>
        </w:rPr>
        <w:t>lėktuvai ir mašinos su distanciniu valdymu</w:t>
      </w:r>
      <w:r w:rsidR="007A133A" w:rsidRPr="00816999">
        <w:rPr>
          <w:sz w:val="24"/>
        </w:rPr>
        <w:t>, kamuoliai</w:t>
      </w:r>
      <w:r w:rsidR="00394570" w:rsidRPr="00816999">
        <w:rPr>
          <w:sz w:val="24"/>
        </w:rPr>
        <w:t>, knygos, ausinės</w:t>
      </w:r>
      <w:r w:rsidR="007A133A" w:rsidRPr="00816999">
        <w:rPr>
          <w:sz w:val="24"/>
        </w:rPr>
        <w:t xml:space="preserve"> ir kt.</w:t>
      </w:r>
    </w:p>
    <w:p w:rsidR="007A133A" w:rsidRDefault="007A133A" w:rsidP="007A133A">
      <w:pPr>
        <w:pStyle w:val="Pagrindinistekstas"/>
        <w:ind w:firstLine="708"/>
        <w:rPr>
          <w:sz w:val="24"/>
        </w:rPr>
      </w:pPr>
    </w:p>
    <w:p w:rsidR="007A133A" w:rsidRPr="00A20BE0" w:rsidRDefault="007A133A" w:rsidP="00BD0024">
      <w:pPr>
        <w:jc w:val="center"/>
        <w:rPr>
          <w:rFonts w:ascii="Times New Roman" w:hAnsi="Times New Roman"/>
          <w:b/>
          <w:i/>
          <w:sz w:val="24"/>
          <w:szCs w:val="24"/>
        </w:rPr>
      </w:pPr>
      <w:r w:rsidRPr="00A20BE0">
        <w:rPr>
          <w:rFonts w:ascii="Times New Roman" w:hAnsi="Times New Roman"/>
          <w:b/>
          <w:i/>
          <w:sz w:val="24"/>
          <w:szCs w:val="24"/>
        </w:rPr>
        <w:t xml:space="preserve">Konkursuose laimėtų projektų finansavimo </w:t>
      </w:r>
      <w:r>
        <w:rPr>
          <w:rFonts w:ascii="Times New Roman" w:hAnsi="Times New Roman"/>
          <w:b/>
          <w:i/>
          <w:sz w:val="24"/>
          <w:szCs w:val="24"/>
        </w:rPr>
        <w:t xml:space="preserve">palyginimas </w:t>
      </w:r>
      <w:r w:rsidR="00E95A90">
        <w:rPr>
          <w:rFonts w:ascii="Times New Roman" w:hAnsi="Times New Roman"/>
          <w:b/>
          <w:i/>
          <w:sz w:val="24"/>
          <w:szCs w:val="24"/>
        </w:rPr>
        <w:t>2010–2016</w:t>
      </w:r>
      <w:r>
        <w:rPr>
          <w:rFonts w:ascii="Times New Roman" w:hAnsi="Times New Roman"/>
          <w:b/>
          <w:i/>
          <w:sz w:val="24"/>
          <w:szCs w:val="24"/>
        </w:rPr>
        <w:t xml:space="preserve"> </w:t>
      </w:r>
      <w:r w:rsidRPr="00A20BE0">
        <w:rPr>
          <w:rFonts w:ascii="Times New Roman" w:hAnsi="Times New Roman"/>
          <w:b/>
          <w:i/>
          <w:sz w:val="24"/>
          <w:szCs w:val="24"/>
        </w:rPr>
        <w:t>m.</w:t>
      </w:r>
    </w:p>
    <w:p w:rsidR="007A133A" w:rsidRPr="00F1711A" w:rsidRDefault="007A133A" w:rsidP="00BD0024">
      <w:pPr>
        <w:jc w:val="center"/>
        <w:rPr>
          <w:sz w:val="28"/>
          <w:szCs w:val="28"/>
        </w:rPr>
      </w:pPr>
      <w:r w:rsidRPr="00D92A71">
        <w:rPr>
          <w:noProof/>
          <w:sz w:val="28"/>
          <w:szCs w:val="28"/>
          <w:lang w:eastAsia="lt-LT"/>
        </w:rPr>
        <w:drawing>
          <wp:inline distT="0" distB="0" distL="0" distR="0" wp14:anchorId="1F34B7E3" wp14:editId="447F4A51">
            <wp:extent cx="4451350" cy="1995054"/>
            <wp:effectExtent l="0" t="0" r="6350" b="571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D0024" w:rsidRPr="000C6B8D" w:rsidRDefault="00BD0024" w:rsidP="007A133A">
      <w:pPr>
        <w:pStyle w:val="Pagrindinistekstas"/>
        <w:ind w:firstLine="708"/>
        <w:rPr>
          <w:sz w:val="24"/>
        </w:rPr>
      </w:pPr>
    </w:p>
    <w:p w:rsidR="0039388E" w:rsidRPr="008C7A09" w:rsidRDefault="00C17120" w:rsidP="00C17120">
      <w:pPr>
        <w:ind w:right="-1" w:firstLine="720"/>
        <w:jc w:val="left"/>
        <w:rPr>
          <w:rFonts w:asciiTheme="minorHAnsi" w:hAnsiTheme="minorHAnsi"/>
          <w:b/>
          <w:color w:val="4F81BD" w:themeColor="accent1"/>
          <w:sz w:val="28"/>
          <w:szCs w:val="28"/>
        </w:rPr>
      </w:pPr>
      <w:bookmarkStart w:id="1" w:name="OLE_LINK1"/>
      <w:bookmarkStart w:id="2" w:name="OLE_LINK2"/>
      <w:r>
        <w:rPr>
          <w:rFonts w:asciiTheme="minorHAnsi" w:hAnsiTheme="minorHAnsi"/>
          <w:b/>
          <w:color w:val="4F81BD" w:themeColor="accent1"/>
          <w:sz w:val="28"/>
          <w:szCs w:val="28"/>
        </w:rPr>
        <w:lastRenderedPageBreak/>
        <w:t>5</w:t>
      </w:r>
      <w:r w:rsidR="00C16FF1" w:rsidRPr="008C7A09">
        <w:rPr>
          <w:rFonts w:asciiTheme="minorHAnsi" w:hAnsiTheme="minorHAnsi"/>
          <w:b/>
          <w:color w:val="4F81BD" w:themeColor="accent1"/>
          <w:sz w:val="28"/>
          <w:szCs w:val="28"/>
        </w:rPr>
        <w:t xml:space="preserve">. </w:t>
      </w:r>
      <w:r w:rsidR="008C7A09" w:rsidRPr="008C7A09">
        <w:rPr>
          <w:rFonts w:asciiTheme="minorHAnsi" w:hAnsiTheme="minorHAnsi"/>
          <w:b/>
          <w:color w:val="4F81BD" w:themeColor="accent1"/>
          <w:sz w:val="28"/>
          <w:szCs w:val="28"/>
        </w:rPr>
        <w:t>FINANSAVIMAS</w:t>
      </w:r>
    </w:p>
    <w:p w:rsidR="0039388E" w:rsidRPr="00B80148" w:rsidRDefault="0039388E" w:rsidP="0039388E">
      <w:pPr>
        <w:rPr>
          <w:rFonts w:ascii="Times New Roman" w:hAnsi="Times New Roman"/>
          <w:sz w:val="18"/>
          <w:szCs w:val="18"/>
        </w:rPr>
      </w:pPr>
    </w:p>
    <w:bookmarkEnd w:id="1"/>
    <w:bookmarkEnd w:id="2"/>
    <w:p w:rsidR="00771A5D" w:rsidRDefault="0039388E" w:rsidP="00771A5D">
      <w:pPr>
        <w:ind w:firstLine="720"/>
        <w:rPr>
          <w:rFonts w:ascii="Times New Roman" w:hAnsi="Times New Roman"/>
          <w:sz w:val="24"/>
          <w:szCs w:val="24"/>
        </w:rPr>
      </w:pPr>
      <w:r w:rsidRPr="000B4986">
        <w:rPr>
          <w:rFonts w:ascii="Times New Roman" w:hAnsi="Times New Roman"/>
          <w:sz w:val="24"/>
          <w:szCs w:val="24"/>
        </w:rPr>
        <w:t>Centro veikla finansuojama iš savivaldy</w:t>
      </w:r>
      <w:r w:rsidR="00771A5D">
        <w:rPr>
          <w:rFonts w:ascii="Times New Roman" w:hAnsi="Times New Roman"/>
          <w:sz w:val="24"/>
          <w:szCs w:val="24"/>
        </w:rPr>
        <w:t>bės ir valstybės biudžeto lėšų.</w:t>
      </w:r>
    </w:p>
    <w:p w:rsidR="00650AAC" w:rsidRPr="00650AAC" w:rsidRDefault="005B6A31" w:rsidP="008231E8">
      <w:pPr>
        <w:ind w:firstLine="720"/>
        <w:rPr>
          <w:rFonts w:ascii="Times New Roman" w:hAnsi="Times New Roman"/>
          <w:sz w:val="24"/>
          <w:szCs w:val="24"/>
        </w:rPr>
      </w:pPr>
      <w:r>
        <w:rPr>
          <w:rFonts w:ascii="Times New Roman" w:hAnsi="Times New Roman"/>
          <w:sz w:val="24"/>
          <w:szCs w:val="24"/>
        </w:rPr>
        <w:t>Lentelėje pateikiama 2014 - 2016</w:t>
      </w:r>
      <w:r w:rsidR="0039388E" w:rsidRPr="000B4986">
        <w:rPr>
          <w:rFonts w:ascii="Times New Roman" w:hAnsi="Times New Roman"/>
          <w:sz w:val="24"/>
          <w:szCs w:val="24"/>
        </w:rPr>
        <w:t xml:space="preserve"> m. Centro biudžeto išlaidų san</w:t>
      </w:r>
      <w:r w:rsidR="00A245E1" w:rsidRPr="000B4986">
        <w:rPr>
          <w:rFonts w:ascii="Times New Roman" w:hAnsi="Times New Roman"/>
          <w:sz w:val="24"/>
          <w:szCs w:val="24"/>
        </w:rPr>
        <w:t>dara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1276"/>
        <w:gridCol w:w="1276"/>
        <w:gridCol w:w="1134"/>
      </w:tblGrid>
      <w:tr w:rsidR="008231E8" w:rsidRPr="008231E8" w:rsidTr="008F5B2A">
        <w:tc>
          <w:tcPr>
            <w:tcW w:w="851" w:type="dxa"/>
            <w:vMerge w:val="restart"/>
            <w:tcBorders>
              <w:top w:val="single" w:sz="12" w:space="0" w:color="8DB3E2"/>
              <w:left w:val="single" w:sz="12" w:space="0" w:color="8DB3E2"/>
              <w:right w:val="single" w:sz="12" w:space="0" w:color="8DB3E2"/>
            </w:tcBorders>
            <w:shd w:val="clear" w:color="auto" w:fill="auto"/>
          </w:tcPr>
          <w:p w:rsidR="008231E8" w:rsidRPr="008231E8" w:rsidRDefault="008231E8" w:rsidP="008F5B2A">
            <w:pPr>
              <w:tabs>
                <w:tab w:val="left" w:pos="0"/>
              </w:tabs>
              <w:rPr>
                <w:rFonts w:ascii="Times New Roman" w:hAnsi="Times New Roman"/>
              </w:rPr>
            </w:pPr>
            <w:r w:rsidRPr="008231E8">
              <w:rPr>
                <w:rFonts w:ascii="Times New Roman" w:hAnsi="Times New Roman"/>
              </w:rPr>
              <w:t>Eil. Nr.</w:t>
            </w:r>
          </w:p>
        </w:tc>
        <w:tc>
          <w:tcPr>
            <w:tcW w:w="4961" w:type="dxa"/>
            <w:vMerge w:val="restart"/>
            <w:tcBorders>
              <w:top w:val="single" w:sz="12" w:space="0" w:color="8DB3E2"/>
              <w:left w:val="single" w:sz="12" w:space="0" w:color="8DB3E2"/>
              <w:right w:val="single" w:sz="12" w:space="0" w:color="8DB3E2"/>
            </w:tcBorders>
            <w:shd w:val="clear" w:color="auto" w:fill="auto"/>
            <w:vAlign w:val="center"/>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Finansavimo šaltinis ir paskirtis</w:t>
            </w:r>
          </w:p>
        </w:tc>
        <w:tc>
          <w:tcPr>
            <w:tcW w:w="3686" w:type="dxa"/>
            <w:gridSpan w:val="3"/>
            <w:tcBorders>
              <w:top w:val="single" w:sz="12" w:space="0" w:color="8DB3E2"/>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Suma (tūkst.</w:t>
            </w:r>
            <w:r w:rsidRPr="008231E8">
              <w:rPr>
                <w:rFonts w:ascii="Times New Roman" w:hAnsi="Times New Roman"/>
              </w:rPr>
              <w:t>)</w:t>
            </w:r>
          </w:p>
        </w:tc>
      </w:tr>
      <w:tr w:rsidR="008231E8" w:rsidRPr="008231E8" w:rsidTr="008F5B2A">
        <w:trPr>
          <w:trHeight w:val="508"/>
        </w:trPr>
        <w:tc>
          <w:tcPr>
            <w:tcW w:w="851" w:type="dxa"/>
            <w:vMerge/>
            <w:tcBorders>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rPr>
                <w:rFonts w:ascii="Times New Roman" w:hAnsi="Times New Roman"/>
              </w:rPr>
            </w:pPr>
          </w:p>
        </w:tc>
        <w:tc>
          <w:tcPr>
            <w:tcW w:w="4961" w:type="dxa"/>
            <w:vMerge/>
            <w:tcBorders>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rPr>
                <w:rFonts w:ascii="Times New Roman" w:hAnsi="Times New Roman"/>
              </w:rPr>
            </w:pPr>
          </w:p>
        </w:tc>
        <w:tc>
          <w:tcPr>
            <w:tcW w:w="1276" w:type="dxa"/>
            <w:tcBorders>
              <w:top w:val="single" w:sz="12" w:space="0" w:color="548DD4"/>
              <w:left w:val="single" w:sz="12" w:space="0" w:color="8DB3E2"/>
              <w:bottom w:val="single" w:sz="12" w:space="0" w:color="548DD4"/>
              <w:right w:val="single" w:sz="12" w:space="0" w:color="8DB3E2"/>
            </w:tcBorders>
            <w:shd w:val="clear" w:color="auto" w:fill="auto"/>
          </w:tcPr>
          <w:p w:rsidR="008231E8" w:rsidRDefault="005B6A31" w:rsidP="008F5B2A">
            <w:pPr>
              <w:tabs>
                <w:tab w:val="left" w:pos="0"/>
              </w:tabs>
              <w:jc w:val="center"/>
              <w:rPr>
                <w:rFonts w:ascii="Times New Roman" w:hAnsi="Times New Roman"/>
              </w:rPr>
            </w:pPr>
            <w:r>
              <w:rPr>
                <w:rFonts w:ascii="Times New Roman" w:hAnsi="Times New Roman"/>
              </w:rPr>
              <w:t>2014</w:t>
            </w:r>
            <w:r w:rsidR="008231E8" w:rsidRPr="008231E8">
              <w:rPr>
                <w:rFonts w:ascii="Times New Roman" w:hAnsi="Times New Roman"/>
              </w:rPr>
              <w:t xml:space="preserve"> m.</w:t>
            </w:r>
          </w:p>
          <w:p w:rsidR="008231E8" w:rsidRPr="008231E8" w:rsidRDefault="008231E8" w:rsidP="008F5B2A">
            <w:pPr>
              <w:tabs>
                <w:tab w:val="left" w:pos="0"/>
              </w:tabs>
              <w:jc w:val="center"/>
              <w:rPr>
                <w:rFonts w:ascii="Times New Roman" w:hAnsi="Times New Roman"/>
              </w:rPr>
            </w:pPr>
            <w:r>
              <w:rPr>
                <w:rFonts w:ascii="Times New Roman" w:hAnsi="Times New Roman"/>
              </w:rPr>
              <w:t>Lt</w:t>
            </w:r>
          </w:p>
        </w:tc>
        <w:tc>
          <w:tcPr>
            <w:tcW w:w="1276" w:type="dxa"/>
            <w:tcBorders>
              <w:top w:val="single" w:sz="12" w:space="0" w:color="548DD4"/>
              <w:left w:val="single" w:sz="12" w:space="0" w:color="8DB3E2"/>
              <w:bottom w:val="single" w:sz="12" w:space="0" w:color="548DD4"/>
              <w:right w:val="single" w:sz="12" w:space="0" w:color="8DB3E2"/>
            </w:tcBorders>
            <w:shd w:val="clear" w:color="auto" w:fill="auto"/>
          </w:tcPr>
          <w:p w:rsidR="008231E8" w:rsidRDefault="005B6A31" w:rsidP="008F5B2A">
            <w:pPr>
              <w:tabs>
                <w:tab w:val="left" w:pos="0"/>
              </w:tabs>
              <w:jc w:val="center"/>
              <w:rPr>
                <w:rFonts w:ascii="Times New Roman" w:hAnsi="Times New Roman"/>
              </w:rPr>
            </w:pPr>
            <w:r>
              <w:rPr>
                <w:rFonts w:ascii="Times New Roman" w:hAnsi="Times New Roman"/>
              </w:rPr>
              <w:t>2015</w:t>
            </w:r>
            <w:r w:rsidR="008231E8" w:rsidRPr="008231E8">
              <w:rPr>
                <w:rFonts w:ascii="Times New Roman" w:hAnsi="Times New Roman"/>
              </w:rPr>
              <w:t xml:space="preserve"> m.</w:t>
            </w:r>
          </w:p>
          <w:p w:rsidR="008231E8" w:rsidRPr="008231E8" w:rsidRDefault="005B6A31" w:rsidP="008F5B2A">
            <w:pPr>
              <w:tabs>
                <w:tab w:val="left" w:pos="0"/>
              </w:tabs>
              <w:jc w:val="center"/>
              <w:rPr>
                <w:rFonts w:ascii="Times New Roman" w:hAnsi="Times New Roman"/>
              </w:rPr>
            </w:pPr>
            <w:r>
              <w:rPr>
                <w:rFonts w:ascii="Times New Roman" w:hAnsi="Times New Roman"/>
              </w:rPr>
              <w:t>Eur</w:t>
            </w:r>
          </w:p>
        </w:tc>
        <w:tc>
          <w:tcPr>
            <w:tcW w:w="1134" w:type="dxa"/>
            <w:tcBorders>
              <w:top w:val="single" w:sz="12" w:space="0" w:color="548DD4"/>
              <w:left w:val="single" w:sz="12" w:space="0" w:color="8DB3E2"/>
              <w:bottom w:val="single" w:sz="12" w:space="0" w:color="548DD4"/>
              <w:right w:val="single" w:sz="12" w:space="0" w:color="8DB3E2"/>
            </w:tcBorders>
            <w:shd w:val="clear" w:color="auto" w:fill="auto"/>
          </w:tcPr>
          <w:p w:rsidR="008231E8" w:rsidRDefault="005B6A31" w:rsidP="008F5B2A">
            <w:pPr>
              <w:tabs>
                <w:tab w:val="left" w:pos="0"/>
              </w:tabs>
              <w:jc w:val="center"/>
              <w:rPr>
                <w:rFonts w:ascii="Times New Roman" w:hAnsi="Times New Roman"/>
              </w:rPr>
            </w:pPr>
            <w:r>
              <w:rPr>
                <w:rFonts w:ascii="Times New Roman" w:hAnsi="Times New Roman"/>
              </w:rPr>
              <w:t>2016</w:t>
            </w:r>
            <w:r w:rsidR="008231E8">
              <w:rPr>
                <w:rFonts w:ascii="Times New Roman" w:hAnsi="Times New Roman"/>
              </w:rPr>
              <w:t xml:space="preserve"> m.</w:t>
            </w:r>
          </w:p>
          <w:p w:rsidR="008231E8" w:rsidRPr="008231E8" w:rsidRDefault="008231E8" w:rsidP="008F5B2A">
            <w:pPr>
              <w:tabs>
                <w:tab w:val="left" w:pos="0"/>
              </w:tabs>
              <w:jc w:val="center"/>
              <w:rPr>
                <w:rFonts w:ascii="Times New Roman" w:hAnsi="Times New Roman"/>
              </w:rPr>
            </w:pPr>
            <w:r>
              <w:rPr>
                <w:rFonts w:ascii="Times New Roman" w:hAnsi="Times New Roman"/>
              </w:rPr>
              <w:t>Eur</w:t>
            </w:r>
          </w:p>
        </w:tc>
      </w:tr>
      <w:tr w:rsidR="005B6A31" w:rsidRPr="008231E8" w:rsidTr="008F5B2A">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 w:val="center" w:pos="4819"/>
                <w:tab w:val="right" w:pos="9638"/>
              </w:tabs>
              <w:jc w:val="center"/>
              <w:rPr>
                <w:rFonts w:ascii="Times New Roman" w:hAnsi="Times New Roman"/>
                <w:b/>
              </w:rPr>
            </w:pPr>
            <w:r w:rsidRPr="008231E8">
              <w:rPr>
                <w:rFonts w:ascii="Times New Roman" w:hAnsi="Times New Roman"/>
                <w:b/>
              </w:rPr>
              <w:t>1.</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 w:val="center" w:pos="4819"/>
                <w:tab w:val="right" w:pos="9638"/>
              </w:tabs>
              <w:rPr>
                <w:rFonts w:ascii="Times New Roman" w:hAnsi="Times New Roman"/>
                <w:b/>
              </w:rPr>
            </w:pPr>
            <w:r w:rsidRPr="008231E8">
              <w:rPr>
                <w:rFonts w:ascii="Times New Roman" w:hAnsi="Times New Roman"/>
                <w:b/>
              </w:rPr>
              <w:t>Savivaldybės biudžeto lėšos, skirtos įstaigos funkcijoms vykdyti:</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s>
              <w:jc w:val="center"/>
              <w:rPr>
                <w:rFonts w:ascii="Times New Roman" w:hAnsi="Times New Roman"/>
                <w:b/>
              </w:rPr>
            </w:pPr>
            <w:r w:rsidRPr="008231E8">
              <w:rPr>
                <w:rFonts w:ascii="Times New Roman" w:hAnsi="Times New Roman"/>
                <w:b/>
              </w:rPr>
              <w:t>1298,2</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s>
              <w:jc w:val="center"/>
              <w:rPr>
                <w:rFonts w:ascii="Times New Roman" w:hAnsi="Times New Roman"/>
                <w:b/>
              </w:rPr>
            </w:pPr>
            <w:r>
              <w:rPr>
                <w:rFonts w:ascii="Times New Roman" w:hAnsi="Times New Roman"/>
                <w:b/>
              </w:rPr>
              <w:t>409,4</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BA56BC" w:rsidP="005B6A31">
            <w:pPr>
              <w:tabs>
                <w:tab w:val="left" w:pos="0"/>
              </w:tabs>
              <w:jc w:val="center"/>
              <w:rPr>
                <w:rFonts w:ascii="Times New Roman" w:hAnsi="Times New Roman"/>
                <w:b/>
              </w:rPr>
            </w:pPr>
            <w:r>
              <w:rPr>
                <w:rFonts w:ascii="Times New Roman" w:hAnsi="Times New Roman"/>
                <w:b/>
              </w:rPr>
              <w:t>518,7</w:t>
            </w:r>
          </w:p>
        </w:tc>
      </w:tr>
      <w:tr w:rsidR="005B6A31" w:rsidRPr="008231E8" w:rsidTr="008F5B2A">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1.1.</w:t>
            </w:r>
          </w:p>
        </w:tc>
        <w:tc>
          <w:tcPr>
            <w:tcW w:w="4961" w:type="dxa"/>
            <w:tcBorders>
              <w:top w:val="single" w:sz="12" w:space="0" w:color="548DD4"/>
              <w:left w:val="single" w:sz="12" w:space="0" w:color="8DB3E2"/>
              <w:bottom w:val="single" w:sz="8" w:space="0" w:color="8DB3E2"/>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Darbo užmokestis</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888,0</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280,1</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1A4C5A" w:rsidP="005B6A31">
            <w:pPr>
              <w:tabs>
                <w:tab w:val="left" w:pos="0"/>
              </w:tabs>
              <w:jc w:val="center"/>
              <w:rPr>
                <w:rFonts w:ascii="Times New Roman" w:hAnsi="Times New Roman"/>
              </w:rPr>
            </w:pPr>
            <w:r>
              <w:rPr>
                <w:rFonts w:ascii="Times New Roman" w:hAnsi="Times New Roman"/>
              </w:rPr>
              <w:t>336,1</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p>
        </w:tc>
        <w:tc>
          <w:tcPr>
            <w:tcW w:w="4961" w:type="dxa"/>
            <w:tcBorders>
              <w:top w:val="single" w:sz="8" w:space="0" w:color="8DB3E2"/>
              <w:left w:val="single" w:sz="12" w:space="0" w:color="8DB3E2"/>
              <w:bottom w:val="single" w:sz="8" w:space="0" w:color="8DB3E2"/>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Socialinis draudimas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264,0</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88,6</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1A4C5A" w:rsidP="005B6A31">
            <w:pPr>
              <w:tabs>
                <w:tab w:val="left" w:pos="0"/>
              </w:tabs>
              <w:jc w:val="center"/>
              <w:rPr>
                <w:rFonts w:ascii="Times New Roman" w:hAnsi="Times New Roman"/>
              </w:rPr>
            </w:pPr>
            <w:r>
              <w:rPr>
                <w:rFonts w:ascii="Times New Roman" w:hAnsi="Times New Roman"/>
              </w:rPr>
              <w:t>115,6</w:t>
            </w:r>
          </w:p>
        </w:tc>
      </w:tr>
      <w:tr w:rsidR="005B6A31" w:rsidRPr="008231E8" w:rsidTr="008F5B2A">
        <w:tc>
          <w:tcPr>
            <w:tcW w:w="851" w:type="dxa"/>
            <w:tcBorders>
              <w:top w:val="single" w:sz="8" w:space="0" w:color="548DD4"/>
              <w:left w:val="single" w:sz="12" w:space="0" w:color="8DB3E2"/>
              <w:bottom w:val="single" w:sz="12"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1.2.</w:t>
            </w:r>
          </w:p>
        </w:tc>
        <w:tc>
          <w:tcPr>
            <w:tcW w:w="4961" w:type="dxa"/>
            <w:tcBorders>
              <w:top w:val="single" w:sz="8" w:space="0" w:color="8DB3E2"/>
              <w:left w:val="single" w:sz="12" w:space="0" w:color="8DB3E2"/>
              <w:bottom w:val="single" w:sz="12"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Prekės ir paslaugos</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146,2</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40,7</w:t>
            </w:r>
          </w:p>
        </w:tc>
        <w:tc>
          <w:tcPr>
            <w:tcW w:w="1134" w:type="dxa"/>
            <w:tcBorders>
              <w:top w:val="single" w:sz="8" w:space="0" w:color="548DD4"/>
              <w:left w:val="single" w:sz="12" w:space="0" w:color="8DB3E2"/>
              <w:bottom w:val="single" w:sz="12" w:space="0" w:color="548DD4"/>
              <w:right w:val="single" w:sz="12" w:space="0" w:color="8DB3E2"/>
            </w:tcBorders>
            <w:shd w:val="clear" w:color="auto" w:fill="auto"/>
          </w:tcPr>
          <w:p w:rsidR="005B6A31" w:rsidRPr="008231E8" w:rsidRDefault="001A4C5A" w:rsidP="005B6A31">
            <w:pPr>
              <w:tabs>
                <w:tab w:val="left" w:pos="0"/>
              </w:tabs>
              <w:jc w:val="center"/>
              <w:rPr>
                <w:rFonts w:ascii="Times New Roman" w:hAnsi="Times New Roman"/>
              </w:rPr>
            </w:pPr>
            <w:r>
              <w:rPr>
                <w:rFonts w:ascii="Times New Roman" w:hAnsi="Times New Roman"/>
              </w:rPr>
              <w:t>67,0</w:t>
            </w:r>
          </w:p>
        </w:tc>
      </w:tr>
      <w:tr w:rsidR="005B6A31" w:rsidRPr="008231E8" w:rsidTr="008F5B2A">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 w:val="center" w:pos="4819"/>
                <w:tab w:val="right" w:pos="9638"/>
              </w:tabs>
              <w:jc w:val="center"/>
              <w:rPr>
                <w:rFonts w:ascii="Times New Roman" w:hAnsi="Times New Roman"/>
                <w:b/>
              </w:rPr>
            </w:pPr>
            <w:r w:rsidRPr="008231E8">
              <w:rPr>
                <w:rFonts w:ascii="Times New Roman" w:hAnsi="Times New Roman"/>
                <w:b/>
              </w:rPr>
              <w:t>2.</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 w:val="center" w:pos="4819"/>
                <w:tab w:val="right" w:pos="9638"/>
              </w:tabs>
              <w:rPr>
                <w:rFonts w:ascii="Times New Roman" w:hAnsi="Times New Roman"/>
                <w:b/>
              </w:rPr>
            </w:pPr>
            <w:r w:rsidRPr="008231E8">
              <w:rPr>
                <w:rFonts w:ascii="Times New Roman" w:hAnsi="Times New Roman"/>
                <w:b/>
              </w:rPr>
              <w:t>Viešųjų darbų programos vykdymas (darbo užmokestis, socialinis draudimas ir kitos prekės)</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s>
              <w:jc w:val="center"/>
              <w:rPr>
                <w:rFonts w:ascii="Times New Roman" w:hAnsi="Times New Roman"/>
                <w:b/>
              </w:rPr>
            </w:pPr>
            <w:r w:rsidRPr="008231E8">
              <w:rPr>
                <w:rFonts w:ascii="Times New Roman" w:hAnsi="Times New Roman"/>
                <w:b/>
              </w:rPr>
              <w:t>23,6</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s>
              <w:jc w:val="center"/>
              <w:rPr>
                <w:rFonts w:ascii="Times New Roman" w:hAnsi="Times New Roman"/>
                <w:b/>
              </w:rPr>
            </w:pPr>
            <w:r>
              <w:rPr>
                <w:rFonts w:ascii="Times New Roman" w:hAnsi="Times New Roman"/>
                <w:b/>
              </w:rPr>
              <w:t>12,0</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1A4C5A" w:rsidP="005B6A31">
            <w:pPr>
              <w:tabs>
                <w:tab w:val="left" w:pos="0"/>
              </w:tabs>
              <w:jc w:val="center"/>
              <w:rPr>
                <w:rFonts w:ascii="Times New Roman" w:hAnsi="Times New Roman"/>
                <w:b/>
              </w:rPr>
            </w:pPr>
            <w:r>
              <w:rPr>
                <w:rFonts w:ascii="Times New Roman" w:hAnsi="Times New Roman"/>
                <w:b/>
              </w:rPr>
              <w:t>7,0</w:t>
            </w:r>
          </w:p>
        </w:tc>
      </w:tr>
      <w:tr w:rsidR="005B6A31" w:rsidRPr="008231E8" w:rsidTr="008F5B2A">
        <w:tc>
          <w:tcPr>
            <w:tcW w:w="851" w:type="dxa"/>
            <w:tcBorders>
              <w:top w:val="single" w:sz="12" w:space="0" w:color="548DD4"/>
              <w:left w:val="single" w:sz="12" w:space="0" w:color="8DB3E2"/>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2.1.</w:t>
            </w:r>
          </w:p>
        </w:tc>
        <w:tc>
          <w:tcPr>
            <w:tcW w:w="4961" w:type="dxa"/>
            <w:tcBorders>
              <w:top w:val="single" w:sz="12" w:space="0" w:color="548DD4"/>
              <w:left w:val="single" w:sz="12" w:space="0" w:color="8DB3E2"/>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Savivaldybės skirtos lėšos</w:t>
            </w:r>
          </w:p>
        </w:tc>
        <w:tc>
          <w:tcPr>
            <w:tcW w:w="1276" w:type="dxa"/>
            <w:tcBorders>
              <w:top w:val="single" w:sz="12" w:space="0" w:color="548DD4"/>
              <w:left w:val="single" w:sz="12" w:space="0" w:color="8DB3E2"/>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7,1</w:t>
            </w:r>
          </w:p>
        </w:tc>
        <w:tc>
          <w:tcPr>
            <w:tcW w:w="1276" w:type="dxa"/>
            <w:tcBorders>
              <w:top w:val="single" w:sz="12" w:space="0" w:color="548DD4"/>
              <w:left w:val="single" w:sz="12" w:space="0" w:color="8DB3E2"/>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3,7</w:t>
            </w:r>
          </w:p>
        </w:tc>
        <w:tc>
          <w:tcPr>
            <w:tcW w:w="1134" w:type="dxa"/>
            <w:tcBorders>
              <w:top w:val="single" w:sz="12" w:space="0" w:color="548DD4"/>
              <w:left w:val="single" w:sz="12" w:space="0" w:color="8DB3E2"/>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1,3</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Darbo biržos skirtos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16,5</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8,3</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5,7</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2.2.1.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Subsidija</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5,0</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3,2</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3,9</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2.2.2.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Viešieji darbai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11,5</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5,1</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1,8</w:t>
            </w:r>
          </w:p>
        </w:tc>
      </w:tr>
      <w:tr w:rsidR="005B6A31" w:rsidRPr="008231E8" w:rsidTr="008F5B2A">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 w:val="center" w:pos="4819"/>
                <w:tab w:val="right" w:pos="9638"/>
              </w:tabs>
              <w:jc w:val="center"/>
              <w:rPr>
                <w:rFonts w:ascii="Times New Roman" w:hAnsi="Times New Roman"/>
                <w:b/>
              </w:rPr>
            </w:pPr>
            <w:r w:rsidRPr="008231E8">
              <w:rPr>
                <w:rFonts w:ascii="Times New Roman" w:hAnsi="Times New Roman"/>
                <w:b/>
              </w:rPr>
              <w:t>3.</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 w:val="center" w:pos="4819"/>
                <w:tab w:val="right" w:pos="9638"/>
              </w:tabs>
              <w:rPr>
                <w:rFonts w:ascii="Times New Roman" w:hAnsi="Times New Roman"/>
                <w:b/>
              </w:rPr>
            </w:pPr>
            <w:r w:rsidRPr="008231E8">
              <w:rPr>
                <w:rFonts w:ascii="Times New Roman" w:hAnsi="Times New Roman"/>
                <w:b/>
              </w:rPr>
              <w:t xml:space="preserve">Už socialines paslaugas surinktos lėšos </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s>
              <w:jc w:val="center"/>
              <w:rPr>
                <w:rFonts w:ascii="Times New Roman" w:hAnsi="Times New Roman"/>
                <w:b/>
              </w:rPr>
            </w:pPr>
            <w:r w:rsidRPr="008231E8">
              <w:rPr>
                <w:rFonts w:ascii="Times New Roman" w:hAnsi="Times New Roman"/>
                <w:b/>
              </w:rPr>
              <w:t>88,0</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s>
              <w:jc w:val="center"/>
              <w:rPr>
                <w:rFonts w:ascii="Times New Roman" w:hAnsi="Times New Roman"/>
                <w:b/>
              </w:rPr>
            </w:pPr>
            <w:r>
              <w:rPr>
                <w:rFonts w:ascii="Times New Roman" w:hAnsi="Times New Roman"/>
                <w:b/>
              </w:rPr>
              <w:t>60,9</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210B" w:rsidP="005B6A31">
            <w:pPr>
              <w:tabs>
                <w:tab w:val="left" w:pos="0"/>
              </w:tabs>
              <w:jc w:val="center"/>
              <w:rPr>
                <w:rFonts w:ascii="Times New Roman" w:hAnsi="Times New Roman"/>
                <w:b/>
              </w:rPr>
            </w:pPr>
            <w:r>
              <w:rPr>
                <w:rFonts w:ascii="Times New Roman" w:hAnsi="Times New Roman"/>
                <w:b/>
              </w:rPr>
              <w:t>48,6</w:t>
            </w:r>
          </w:p>
        </w:tc>
      </w:tr>
      <w:tr w:rsidR="005B6A31" w:rsidRPr="008231E8" w:rsidTr="008F5B2A">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3.1.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Senelių priežiūra</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76,3</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54,8</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44,5</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3.2.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Transporto paslaugos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11,1</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5,6</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3,9</w:t>
            </w:r>
          </w:p>
        </w:tc>
      </w:tr>
      <w:tr w:rsidR="005B6A31" w:rsidRPr="008231E8" w:rsidTr="008F5B2A">
        <w:tc>
          <w:tcPr>
            <w:tcW w:w="851" w:type="dxa"/>
            <w:tcBorders>
              <w:top w:val="single" w:sz="8" w:space="0" w:color="548DD4"/>
              <w:left w:val="single" w:sz="12" w:space="0" w:color="8DB3E2"/>
              <w:bottom w:val="single" w:sz="12"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3.3.</w:t>
            </w:r>
          </w:p>
        </w:tc>
        <w:tc>
          <w:tcPr>
            <w:tcW w:w="4961" w:type="dxa"/>
            <w:tcBorders>
              <w:top w:val="single" w:sz="8" w:space="0" w:color="548DD4"/>
              <w:left w:val="single" w:sz="12" w:space="0" w:color="8DB3E2"/>
              <w:bottom w:val="single" w:sz="12"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Skalbimo paslaugos, apgyvendinimo paslaugos PŠT, technikos neįgaliesiems pristatymas į namus</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0,6</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0,5</w:t>
            </w:r>
          </w:p>
        </w:tc>
        <w:tc>
          <w:tcPr>
            <w:tcW w:w="1134" w:type="dxa"/>
            <w:tcBorders>
              <w:top w:val="single" w:sz="8" w:space="0" w:color="548DD4"/>
              <w:left w:val="single" w:sz="12" w:space="0" w:color="8DB3E2"/>
              <w:bottom w:val="single" w:sz="12"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0,2</w:t>
            </w:r>
          </w:p>
        </w:tc>
      </w:tr>
      <w:tr w:rsidR="005B6A31" w:rsidRPr="008231E8" w:rsidTr="008F5B2A">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 w:val="center" w:pos="4819"/>
                <w:tab w:val="right" w:pos="9638"/>
              </w:tabs>
              <w:jc w:val="center"/>
              <w:rPr>
                <w:rFonts w:ascii="Times New Roman" w:hAnsi="Times New Roman"/>
                <w:b/>
              </w:rPr>
            </w:pPr>
            <w:r w:rsidRPr="008231E8">
              <w:rPr>
                <w:rFonts w:ascii="Times New Roman" w:hAnsi="Times New Roman"/>
                <w:b/>
              </w:rPr>
              <w:t>4.</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 w:val="center" w:pos="4819"/>
                <w:tab w:val="right" w:pos="9638"/>
              </w:tabs>
              <w:rPr>
                <w:rFonts w:ascii="Times New Roman" w:hAnsi="Times New Roman"/>
                <w:b/>
              </w:rPr>
            </w:pPr>
            <w:r w:rsidRPr="008231E8">
              <w:rPr>
                <w:rFonts w:ascii="Times New Roman" w:hAnsi="Times New Roman"/>
                <w:b/>
              </w:rPr>
              <w:t>Kitos lėšos:</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s>
              <w:jc w:val="center"/>
              <w:rPr>
                <w:rFonts w:ascii="Times New Roman" w:hAnsi="Times New Roman"/>
                <w:b/>
              </w:rPr>
            </w:pPr>
            <w:r w:rsidRPr="008231E8">
              <w:rPr>
                <w:rFonts w:ascii="Times New Roman" w:hAnsi="Times New Roman"/>
                <w:b/>
              </w:rPr>
              <w:t>598,9</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5B6A31" w:rsidP="005B6A31">
            <w:pPr>
              <w:tabs>
                <w:tab w:val="left" w:pos="0"/>
              </w:tabs>
              <w:jc w:val="center"/>
              <w:rPr>
                <w:rFonts w:ascii="Times New Roman" w:hAnsi="Times New Roman"/>
                <w:b/>
              </w:rPr>
            </w:pPr>
            <w:r>
              <w:rPr>
                <w:rFonts w:ascii="Times New Roman" w:hAnsi="Times New Roman"/>
                <w:b/>
              </w:rPr>
              <w:t>152,5</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5B6A31" w:rsidRPr="008231E8" w:rsidRDefault="00D348CA" w:rsidP="005B6A31">
            <w:pPr>
              <w:tabs>
                <w:tab w:val="left" w:pos="0"/>
              </w:tabs>
              <w:jc w:val="center"/>
              <w:rPr>
                <w:rFonts w:ascii="Times New Roman" w:hAnsi="Times New Roman"/>
                <w:b/>
              </w:rPr>
            </w:pPr>
            <w:r>
              <w:rPr>
                <w:rFonts w:ascii="Times New Roman" w:hAnsi="Times New Roman"/>
                <w:b/>
              </w:rPr>
              <w:t>224,7</w:t>
            </w:r>
          </w:p>
        </w:tc>
      </w:tr>
      <w:tr w:rsidR="005B6A31" w:rsidRPr="008231E8" w:rsidTr="008F5B2A">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4.1.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Valstybės lėšos:</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214,5</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49,5</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5B6A31" w:rsidRPr="008231E8" w:rsidRDefault="008E61A1" w:rsidP="005B6A31">
            <w:pPr>
              <w:tabs>
                <w:tab w:val="left" w:pos="0"/>
              </w:tabs>
              <w:jc w:val="center"/>
              <w:rPr>
                <w:rFonts w:ascii="Times New Roman" w:hAnsi="Times New Roman"/>
              </w:rPr>
            </w:pPr>
            <w:r>
              <w:rPr>
                <w:rFonts w:ascii="Times New Roman" w:hAnsi="Times New Roman"/>
              </w:rPr>
              <w:t>104,1</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4.1.1.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Globos (rūpybos) išmoka vaikui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68,5</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19,9</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25,5</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4.1.2.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Specialiosios tikslinės dotacijos (neįgalieji)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51,9</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29,6</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75,2</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4.1.3.</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Specialiosios tikslinės dotacijos (soc. rizikos šeimos)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94,1</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w:t>
            </w:r>
          </w:p>
        </w:tc>
      </w:tr>
      <w:tr w:rsidR="008E61A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E61A1" w:rsidRPr="008231E8" w:rsidRDefault="008E61A1" w:rsidP="005B6A31">
            <w:pPr>
              <w:tabs>
                <w:tab w:val="left" w:pos="0"/>
                <w:tab w:val="center" w:pos="4819"/>
                <w:tab w:val="right" w:pos="9638"/>
              </w:tabs>
              <w:jc w:val="center"/>
              <w:rPr>
                <w:rFonts w:ascii="Times New Roman" w:hAnsi="Times New Roman"/>
              </w:rPr>
            </w:pPr>
            <w:r>
              <w:rPr>
                <w:rFonts w:ascii="Times New Roman" w:hAnsi="Times New Roman"/>
              </w:rPr>
              <w:t>4.1.4.</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E61A1" w:rsidRPr="008231E8" w:rsidRDefault="008E61A1" w:rsidP="005B6A31">
            <w:pPr>
              <w:tabs>
                <w:tab w:val="left" w:pos="0"/>
                <w:tab w:val="center" w:pos="4819"/>
                <w:tab w:val="right" w:pos="9638"/>
              </w:tabs>
              <w:rPr>
                <w:rFonts w:ascii="Times New Roman" w:hAnsi="Times New Roman"/>
              </w:rPr>
            </w:pPr>
            <w:r>
              <w:rPr>
                <w:rFonts w:ascii="Times New Roman" w:hAnsi="Times New Roman"/>
              </w:rPr>
              <w:t>Minimalios mėnesinės algos padidinimui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E61A1" w:rsidRPr="008231E8" w:rsidRDefault="008E61A1" w:rsidP="005B6A31">
            <w:pPr>
              <w:tabs>
                <w:tab w:val="left" w:pos="0"/>
              </w:tabs>
              <w:jc w:val="center"/>
              <w:rPr>
                <w:rFonts w:ascii="Times New Roman" w:hAnsi="Times New Roman"/>
              </w:rPr>
            </w:pPr>
            <w:r>
              <w:rPr>
                <w:rFonts w:ascii="Times New Roman" w:hAnsi="Times New Roman"/>
              </w:rPr>
              <w:t>-</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E61A1" w:rsidRDefault="008E61A1" w:rsidP="005B6A31">
            <w:pPr>
              <w:tabs>
                <w:tab w:val="left" w:pos="0"/>
              </w:tabs>
              <w:jc w:val="center"/>
              <w:rPr>
                <w:rFonts w:ascii="Times New Roman" w:hAnsi="Times New Roman"/>
              </w:rPr>
            </w:pPr>
            <w:r>
              <w:rPr>
                <w:rFonts w:ascii="Times New Roman" w:hAnsi="Times New Roman"/>
              </w:rPr>
              <w:t>-</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E61A1" w:rsidRDefault="008E61A1" w:rsidP="005B6A31">
            <w:pPr>
              <w:tabs>
                <w:tab w:val="left" w:pos="0"/>
              </w:tabs>
              <w:jc w:val="center"/>
              <w:rPr>
                <w:rFonts w:ascii="Times New Roman" w:hAnsi="Times New Roman"/>
              </w:rPr>
            </w:pPr>
            <w:r>
              <w:rPr>
                <w:rFonts w:ascii="Times New Roman" w:hAnsi="Times New Roman"/>
              </w:rPr>
              <w:t>3,4</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4.2.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Laimėtų projektų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381,5</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102,8</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123,5</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4.2.1.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LR valstybės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76,6</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22,4</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16,8</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4.2.2.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Europos Sąjungos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304,9</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80,4</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210B" w:rsidP="005B6A31">
            <w:pPr>
              <w:tabs>
                <w:tab w:val="left" w:pos="0"/>
              </w:tabs>
              <w:jc w:val="center"/>
              <w:rPr>
                <w:rFonts w:ascii="Times New Roman" w:hAnsi="Times New Roman"/>
              </w:rPr>
            </w:pPr>
            <w:r>
              <w:rPr>
                <w:rFonts w:ascii="Times New Roman" w:hAnsi="Times New Roman"/>
              </w:rPr>
              <w:t>106,7</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4.3.</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Rėmėjų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1,7</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D348CA" w:rsidP="005B6A31">
            <w:pPr>
              <w:tabs>
                <w:tab w:val="left" w:pos="0"/>
              </w:tabs>
              <w:jc w:val="center"/>
              <w:rPr>
                <w:rFonts w:ascii="Times New Roman" w:hAnsi="Times New Roman"/>
              </w:rPr>
            </w:pPr>
            <w:r w:rsidRPr="00A36770">
              <w:rPr>
                <w:rFonts w:ascii="Times New Roman" w:hAnsi="Times New Roman"/>
              </w:rPr>
              <w:t>0,4</w:t>
            </w:r>
          </w:p>
        </w:tc>
      </w:tr>
      <w:tr w:rsidR="005B6A31"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jc w:val="center"/>
              <w:rPr>
                <w:rFonts w:ascii="Times New Roman" w:hAnsi="Times New Roman"/>
              </w:rPr>
            </w:pPr>
            <w:r w:rsidRPr="008231E8">
              <w:rPr>
                <w:rFonts w:ascii="Times New Roman" w:hAnsi="Times New Roman"/>
              </w:rPr>
              <w:t>4.4.</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 w:val="center" w:pos="4819"/>
                <w:tab w:val="right" w:pos="9638"/>
              </w:tabs>
              <w:rPr>
                <w:rFonts w:ascii="Times New Roman" w:hAnsi="Times New Roman"/>
              </w:rPr>
            </w:pPr>
            <w:r w:rsidRPr="008231E8">
              <w:rPr>
                <w:rFonts w:ascii="Times New Roman" w:hAnsi="Times New Roman"/>
              </w:rPr>
              <w:t>Gyventojų pajamų mokestis 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sidRPr="008231E8">
              <w:rPr>
                <w:rFonts w:ascii="Times New Roman" w:hAnsi="Times New Roman"/>
              </w:rPr>
              <w:t>1,2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5B6A31" w:rsidP="005B6A31">
            <w:pPr>
              <w:tabs>
                <w:tab w:val="left" w:pos="0"/>
              </w:tabs>
              <w:jc w:val="center"/>
              <w:rPr>
                <w:rFonts w:ascii="Times New Roman" w:hAnsi="Times New Roman"/>
              </w:rPr>
            </w:pPr>
            <w:r>
              <w:rPr>
                <w:rFonts w:ascii="Times New Roman" w:hAnsi="Times New Roman"/>
              </w:rPr>
              <w:t>0,2</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5B6A31" w:rsidRPr="008231E8" w:rsidRDefault="004657BA" w:rsidP="005B6A31">
            <w:pPr>
              <w:tabs>
                <w:tab w:val="left" w:pos="0"/>
              </w:tabs>
              <w:jc w:val="center"/>
              <w:rPr>
                <w:rFonts w:ascii="Times New Roman" w:hAnsi="Times New Roman"/>
              </w:rPr>
            </w:pPr>
            <w:r>
              <w:rPr>
                <w:rFonts w:ascii="Times New Roman" w:hAnsi="Times New Roman"/>
              </w:rPr>
              <w:t>0,1</w:t>
            </w:r>
          </w:p>
        </w:tc>
      </w:tr>
      <w:tr w:rsidR="005B6A31" w:rsidRPr="008231E8" w:rsidTr="008F5B2A">
        <w:tc>
          <w:tcPr>
            <w:tcW w:w="851" w:type="dxa"/>
            <w:tcBorders>
              <w:top w:val="single" w:sz="12" w:space="0" w:color="548DD4"/>
              <w:left w:val="single" w:sz="12" w:space="0" w:color="8DB3E2"/>
              <w:bottom w:val="single" w:sz="12" w:space="0" w:color="548DD4"/>
              <w:right w:val="single" w:sz="12" w:space="0" w:color="8DB3E2"/>
            </w:tcBorders>
            <w:shd w:val="clear" w:color="auto" w:fill="C6D9F1"/>
          </w:tcPr>
          <w:p w:rsidR="005B6A31" w:rsidRPr="008231E8" w:rsidRDefault="005B6A31" w:rsidP="005B6A31">
            <w:pPr>
              <w:shd w:val="clear" w:color="auto" w:fill="DBE5F1"/>
              <w:tabs>
                <w:tab w:val="left" w:pos="0"/>
                <w:tab w:val="center" w:pos="4819"/>
                <w:tab w:val="right" w:pos="9638"/>
              </w:tabs>
              <w:rPr>
                <w:rFonts w:ascii="Times New Roman" w:hAnsi="Times New Roman"/>
              </w:rPr>
            </w:pPr>
          </w:p>
        </w:tc>
        <w:tc>
          <w:tcPr>
            <w:tcW w:w="4961" w:type="dxa"/>
            <w:tcBorders>
              <w:top w:val="single" w:sz="12" w:space="0" w:color="548DD4"/>
              <w:left w:val="single" w:sz="12" w:space="0" w:color="8DB3E2"/>
              <w:bottom w:val="single" w:sz="12" w:space="0" w:color="548DD4"/>
              <w:right w:val="single" w:sz="12" w:space="0" w:color="8DB3E2"/>
            </w:tcBorders>
            <w:shd w:val="clear" w:color="auto" w:fill="C6D9F1"/>
          </w:tcPr>
          <w:p w:rsidR="005B6A31" w:rsidRPr="008231E8" w:rsidRDefault="005B6A31" w:rsidP="005B6A31">
            <w:pPr>
              <w:shd w:val="clear" w:color="auto" w:fill="DBE5F1"/>
              <w:tabs>
                <w:tab w:val="left" w:pos="0"/>
              </w:tabs>
              <w:jc w:val="right"/>
              <w:rPr>
                <w:rFonts w:ascii="Times New Roman" w:hAnsi="Times New Roman"/>
              </w:rPr>
            </w:pPr>
            <w:r w:rsidRPr="008231E8">
              <w:rPr>
                <w:rFonts w:ascii="Times New Roman" w:hAnsi="Times New Roman"/>
                <w:b/>
              </w:rPr>
              <w:t>IŠ VISO:</w:t>
            </w:r>
          </w:p>
        </w:tc>
        <w:tc>
          <w:tcPr>
            <w:tcW w:w="1276" w:type="dxa"/>
            <w:tcBorders>
              <w:top w:val="single" w:sz="12" w:space="0" w:color="548DD4"/>
              <w:left w:val="single" w:sz="12" w:space="0" w:color="8DB3E2"/>
              <w:bottom w:val="single" w:sz="12" w:space="0" w:color="548DD4"/>
              <w:right w:val="single" w:sz="12" w:space="0" w:color="8DB3E2"/>
            </w:tcBorders>
            <w:shd w:val="clear" w:color="auto" w:fill="C6D9F1"/>
          </w:tcPr>
          <w:p w:rsidR="005B6A31" w:rsidRPr="008231E8" w:rsidRDefault="005B6A31" w:rsidP="005B6A31">
            <w:pPr>
              <w:shd w:val="clear" w:color="auto" w:fill="DBE5F1"/>
              <w:tabs>
                <w:tab w:val="left" w:pos="0"/>
              </w:tabs>
              <w:jc w:val="center"/>
              <w:rPr>
                <w:rFonts w:ascii="Times New Roman" w:hAnsi="Times New Roman"/>
                <w:b/>
              </w:rPr>
            </w:pPr>
            <w:r w:rsidRPr="008231E8">
              <w:rPr>
                <w:rFonts w:ascii="Times New Roman" w:hAnsi="Times New Roman"/>
                <w:b/>
              </w:rPr>
              <w:t>2008,7</w:t>
            </w:r>
          </w:p>
        </w:tc>
        <w:tc>
          <w:tcPr>
            <w:tcW w:w="1276" w:type="dxa"/>
            <w:tcBorders>
              <w:top w:val="single" w:sz="12" w:space="0" w:color="548DD4"/>
              <w:left w:val="single" w:sz="12" w:space="0" w:color="8DB3E2"/>
              <w:bottom w:val="single" w:sz="12" w:space="0" w:color="548DD4"/>
              <w:right w:val="single" w:sz="12" w:space="0" w:color="8DB3E2"/>
            </w:tcBorders>
            <w:shd w:val="clear" w:color="auto" w:fill="C6D9F1"/>
          </w:tcPr>
          <w:p w:rsidR="005B6A31" w:rsidRPr="008231E8" w:rsidRDefault="005B6A31" w:rsidP="005B6A31">
            <w:pPr>
              <w:shd w:val="clear" w:color="auto" w:fill="DBE5F1"/>
              <w:tabs>
                <w:tab w:val="left" w:pos="0"/>
              </w:tabs>
              <w:jc w:val="center"/>
              <w:rPr>
                <w:rFonts w:ascii="Times New Roman" w:hAnsi="Times New Roman"/>
                <w:b/>
              </w:rPr>
            </w:pPr>
            <w:r>
              <w:rPr>
                <w:rFonts w:ascii="Times New Roman" w:hAnsi="Times New Roman"/>
                <w:b/>
              </w:rPr>
              <w:t>634,8</w:t>
            </w:r>
          </w:p>
        </w:tc>
        <w:tc>
          <w:tcPr>
            <w:tcW w:w="1134" w:type="dxa"/>
            <w:tcBorders>
              <w:top w:val="single" w:sz="12" w:space="0" w:color="548DD4"/>
              <w:left w:val="single" w:sz="12" w:space="0" w:color="8DB3E2"/>
              <w:bottom w:val="single" w:sz="12" w:space="0" w:color="548DD4"/>
              <w:right w:val="single" w:sz="12" w:space="0" w:color="8DB3E2"/>
            </w:tcBorders>
            <w:shd w:val="clear" w:color="auto" w:fill="C6D9F1"/>
          </w:tcPr>
          <w:p w:rsidR="005B6A31" w:rsidRPr="008231E8" w:rsidRDefault="008E61A1" w:rsidP="005B6A31">
            <w:pPr>
              <w:shd w:val="clear" w:color="auto" w:fill="DBE5F1"/>
              <w:tabs>
                <w:tab w:val="left" w:pos="0"/>
              </w:tabs>
              <w:jc w:val="center"/>
              <w:rPr>
                <w:rFonts w:ascii="Times New Roman" w:hAnsi="Times New Roman"/>
                <w:b/>
              </w:rPr>
            </w:pPr>
            <w:r>
              <w:rPr>
                <w:rFonts w:ascii="Times New Roman" w:hAnsi="Times New Roman"/>
                <w:b/>
              </w:rPr>
              <w:t>802,4</w:t>
            </w:r>
          </w:p>
        </w:tc>
      </w:tr>
    </w:tbl>
    <w:p w:rsidR="00E72249" w:rsidRPr="009A0B7A" w:rsidRDefault="00E72249" w:rsidP="002C3661">
      <w:pPr>
        <w:shd w:val="clear" w:color="auto" w:fill="FFFFFF"/>
        <w:tabs>
          <w:tab w:val="left" w:pos="720"/>
        </w:tabs>
        <w:ind w:right="-1"/>
        <w:rPr>
          <w:rFonts w:ascii="Bodoni MT Poster Compressed" w:hAnsi="Bodoni MT Poster Compressed"/>
          <w:sz w:val="18"/>
          <w:szCs w:val="18"/>
        </w:rPr>
      </w:pPr>
    </w:p>
    <w:p w:rsidR="00A245E1" w:rsidRPr="00656BE8" w:rsidRDefault="00C17120" w:rsidP="00A245E1">
      <w:pPr>
        <w:ind w:right="-1" w:firstLine="426"/>
        <w:jc w:val="left"/>
        <w:rPr>
          <w:b/>
          <w:color w:val="548DD4" w:themeColor="text2" w:themeTint="99"/>
          <w:sz w:val="28"/>
          <w:szCs w:val="28"/>
        </w:rPr>
      </w:pPr>
      <w:r>
        <w:rPr>
          <w:b/>
          <w:color w:val="548DD4" w:themeColor="text2" w:themeTint="99"/>
          <w:sz w:val="28"/>
          <w:szCs w:val="28"/>
        </w:rPr>
        <w:t>6</w:t>
      </w:r>
      <w:r w:rsidR="00A245E1" w:rsidRPr="00656BE8">
        <w:rPr>
          <w:b/>
          <w:color w:val="548DD4" w:themeColor="text2" w:themeTint="99"/>
          <w:sz w:val="28"/>
          <w:szCs w:val="28"/>
        </w:rPr>
        <w:t>. GAUTA PARAMA</w:t>
      </w:r>
    </w:p>
    <w:p w:rsidR="00A245E1" w:rsidRPr="000C6B8D" w:rsidRDefault="00A245E1" w:rsidP="00A245E1">
      <w:pPr>
        <w:ind w:right="-1" w:firstLine="720"/>
        <w:jc w:val="left"/>
        <w:rPr>
          <w:rFonts w:ascii="Times New Roman" w:hAnsi="Times New Roman"/>
          <w:sz w:val="16"/>
          <w:szCs w:val="16"/>
        </w:rPr>
      </w:pPr>
    </w:p>
    <w:p w:rsidR="00A245E1" w:rsidRPr="009D7D4E" w:rsidRDefault="008F213F" w:rsidP="00A40DE5">
      <w:pPr>
        <w:pStyle w:val="Pagrindinistekstas"/>
        <w:shd w:val="clear" w:color="auto" w:fill="FFFFFF"/>
        <w:ind w:left="0" w:right="-1" w:firstLine="709"/>
        <w:rPr>
          <w:sz w:val="24"/>
        </w:rPr>
      </w:pPr>
      <w:r w:rsidRPr="009D7D4E">
        <w:rPr>
          <w:sz w:val="24"/>
        </w:rPr>
        <w:t>S</w:t>
      </w:r>
      <w:r w:rsidR="006B1A4B" w:rsidRPr="009D7D4E">
        <w:rPr>
          <w:sz w:val="24"/>
        </w:rPr>
        <w:t>iekdami</w:t>
      </w:r>
      <w:r w:rsidR="00A245E1" w:rsidRPr="009D7D4E">
        <w:rPr>
          <w:sz w:val="24"/>
        </w:rPr>
        <w:t xml:space="preserve"> užtikrinti kokybiškų paslaugų teikimą, rasti būdų padėti besikreipiantiems asmenims ne tik teikiamomis paslaugomis, bet ir materialinėmis priemonėmis, Centro darbuotoj</w:t>
      </w:r>
      <w:r w:rsidR="00A40DE5" w:rsidRPr="009D7D4E">
        <w:rPr>
          <w:sz w:val="24"/>
        </w:rPr>
        <w:t>ai intensyviai ieškojo paramos.</w:t>
      </w:r>
    </w:p>
    <w:p w:rsidR="00A245E1" w:rsidRPr="009D7D4E" w:rsidRDefault="00A245E1" w:rsidP="00273310">
      <w:pPr>
        <w:ind w:firstLine="720"/>
        <w:rPr>
          <w:rFonts w:ascii="Times New Roman" w:hAnsi="Times New Roman"/>
          <w:sz w:val="24"/>
          <w:szCs w:val="24"/>
        </w:rPr>
      </w:pPr>
      <w:r w:rsidRPr="009D7D4E">
        <w:rPr>
          <w:rFonts w:ascii="Times New Roman" w:hAnsi="Times New Roman"/>
          <w:sz w:val="24"/>
          <w:szCs w:val="24"/>
        </w:rPr>
        <w:t>Nuo 2011 m. sausio 10 d.</w:t>
      </w:r>
      <w:r w:rsidR="001846A2" w:rsidRPr="009D7D4E">
        <w:rPr>
          <w:rFonts w:ascii="Times New Roman" w:hAnsi="Times New Roman"/>
          <w:sz w:val="24"/>
          <w:szCs w:val="24"/>
        </w:rPr>
        <w:t xml:space="preserve"> C</w:t>
      </w:r>
      <w:r w:rsidRPr="009D7D4E">
        <w:rPr>
          <w:rFonts w:ascii="Times New Roman" w:hAnsi="Times New Roman"/>
          <w:sz w:val="24"/>
          <w:szCs w:val="24"/>
        </w:rPr>
        <w:t xml:space="preserve">entras pradėjo bendradarbiauti su Labdaros ir paramos fondu „Maisto bankas“. </w:t>
      </w:r>
      <w:r w:rsidR="0027586D" w:rsidRPr="009D7D4E">
        <w:rPr>
          <w:rFonts w:ascii="Times New Roman" w:hAnsi="Times New Roman"/>
          <w:sz w:val="24"/>
          <w:szCs w:val="24"/>
        </w:rPr>
        <w:t>2016</w:t>
      </w:r>
      <w:r w:rsidR="00C12B79">
        <w:rPr>
          <w:rFonts w:ascii="Times New Roman" w:hAnsi="Times New Roman"/>
          <w:sz w:val="24"/>
          <w:szCs w:val="24"/>
        </w:rPr>
        <w:t xml:space="preserve"> metais savanoriai</w:t>
      </w:r>
      <w:r w:rsidR="00BA34ED" w:rsidRPr="009D7D4E">
        <w:rPr>
          <w:rFonts w:ascii="Times New Roman" w:hAnsi="Times New Roman"/>
          <w:sz w:val="24"/>
          <w:szCs w:val="24"/>
        </w:rPr>
        <w:t xml:space="preserve">, dalyvaudami </w:t>
      </w:r>
      <w:r w:rsidR="003219B1" w:rsidRPr="009D7D4E">
        <w:rPr>
          <w:rFonts w:ascii="Times New Roman" w:hAnsi="Times New Roman"/>
          <w:sz w:val="24"/>
          <w:szCs w:val="24"/>
        </w:rPr>
        <w:t>„Maisto banko“ akcijose kov</w:t>
      </w:r>
      <w:r w:rsidR="00BA34ED" w:rsidRPr="009D7D4E">
        <w:rPr>
          <w:rFonts w:ascii="Times New Roman" w:hAnsi="Times New Roman"/>
          <w:sz w:val="24"/>
          <w:szCs w:val="24"/>
        </w:rPr>
        <w:t xml:space="preserve">o ir spalio mėnesiais, surinko </w:t>
      </w:r>
      <w:r w:rsidR="003219B1" w:rsidRPr="009D7D4E">
        <w:rPr>
          <w:rFonts w:ascii="Times New Roman" w:hAnsi="Times New Roman"/>
          <w:sz w:val="24"/>
          <w:szCs w:val="24"/>
        </w:rPr>
        <w:t>1969</w:t>
      </w:r>
      <w:r w:rsidR="00BA34ED" w:rsidRPr="009D7D4E">
        <w:rPr>
          <w:rFonts w:ascii="Times New Roman" w:hAnsi="Times New Roman"/>
          <w:sz w:val="24"/>
          <w:szCs w:val="24"/>
        </w:rPr>
        <w:t xml:space="preserve"> vienetus maisto produktų už </w:t>
      </w:r>
      <w:r w:rsidR="003219B1" w:rsidRPr="009D7D4E">
        <w:rPr>
          <w:rFonts w:ascii="Times New Roman" w:hAnsi="Times New Roman"/>
          <w:sz w:val="24"/>
          <w:szCs w:val="24"/>
        </w:rPr>
        <w:t>2059,6</w:t>
      </w:r>
      <w:r w:rsidR="00DF150A" w:rsidRPr="009D7D4E">
        <w:rPr>
          <w:rFonts w:ascii="Times New Roman" w:hAnsi="Times New Roman"/>
          <w:sz w:val="24"/>
          <w:szCs w:val="24"/>
        </w:rPr>
        <w:t>2 eurų</w:t>
      </w:r>
      <w:r w:rsidR="00A16983" w:rsidRPr="009D7D4E">
        <w:rPr>
          <w:rFonts w:ascii="Times New Roman" w:hAnsi="Times New Roman"/>
          <w:sz w:val="24"/>
          <w:szCs w:val="24"/>
        </w:rPr>
        <w:t xml:space="preserve"> (2015 metais - 2293 vienetus už 2056,02 eurų</w:t>
      </w:r>
      <w:r w:rsidR="006F705F" w:rsidRPr="009D7D4E">
        <w:rPr>
          <w:rFonts w:ascii="Times New Roman" w:hAnsi="Times New Roman"/>
          <w:sz w:val="24"/>
          <w:szCs w:val="24"/>
        </w:rPr>
        <w:t>)</w:t>
      </w:r>
      <w:r w:rsidR="00DF150A" w:rsidRPr="009D7D4E">
        <w:rPr>
          <w:rFonts w:ascii="Times New Roman" w:hAnsi="Times New Roman"/>
          <w:sz w:val="24"/>
          <w:szCs w:val="24"/>
        </w:rPr>
        <w:t xml:space="preserve">. </w:t>
      </w:r>
      <w:r w:rsidR="00396F47" w:rsidRPr="009D7D4E">
        <w:rPr>
          <w:rFonts w:ascii="Times New Roman" w:hAnsi="Times New Roman"/>
          <w:sz w:val="24"/>
          <w:szCs w:val="24"/>
        </w:rPr>
        <w:t>Maisto produktai</w:t>
      </w:r>
      <w:r w:rsidR="00534268" w:rsidRPr="009D7D4E">
        <w:rPr>
          <w:rFonts w:ascii="Times New Roman" w:hAnsi="Times New Roman"/>
          <w:sz w:val="24"/>
          <w:szCs w:val="24"/>
        </w:rPr>
        <w:t xml:space="preserve"> </w:t>
      </w:r>
      <w:r w:rsidR="00396F47" w:rsidRPr="009D7D4E">
        <w:rPr>
          <w:rFonts w:ascii="Times New Roman" w:hAnsi="Times New Roman"/>
          <w:sz w:val="24"/>
          <w:szCs w:val="24"/>
        </w:rPr>
        <w:t xml:space="preserve">išdalinami labiausiai paramos stokojančioms </w:t>
      </w:r>
      <w:r w:rsidR="00523B6D" w:rsidRPr="009D7D4E">
        <w:rPr>
          <w:rFonts w:ascii="Times New Roman" w:hAnsi="Times New Roman"/>
          <w:sz w:val="24"/>
          <w:szCs w:val="24"/>
        </w:rPr>
        <w:t xml:space="preserve">šeimoms, atsidūrusioms krizinėse situacijose ar </w:t>
      </w:r>
      <w:r w:rsidR="00396F47" w:rsidRPr="009D7D4E">
        <w:rPr>
          <w:rFonts w:ascii="Times New Roman" w:hAnsi="Times New Roman"/>
          <w:sz w:val="24"/>
          <w:szCs w:val="24"/>
        </w:rPr>
        <w:t>socialinės rizikos šeimoms</w:t>
      </w:r>
      <w:r w:rsidR="00523B6D" w:rsidRPr="009D7D4E">
        <w:rPr>
          <w:rFonts w:ascii="Times New Roman" w:hAnsi="Times New Roman"/>
          <w:sz w:val="24"/>
          <w:szCs w:val="24"/>
        </w:rPr>
        <w:t>, kurių vaikai lanko Dienos veiklos tarnybą, skurdžiai gyvenantiems senyvo amžiaus asmenims, kuriems paslaugos teikiamos namuose</w:t>
      </w:r>
      <w:r w:rsidR="00396F47" w:rsidRPr="009D7D4E">
        <w:rPr>
          <w:rFonts w:ascii="Times New Roman" w:hAnsi="Times New Roman"/>
          <w:sz w:val="24"/>
          <w:szCs w:val="24"/>
        </w:rPr>
        <w:t>.</w:t>
      </w:r>
      <w:r w:rsidR="00534268" w:rsidRPr="009D7D4E">
        <w:rPr>
          <w:rFonts w:ascii="Times New Roman" w:hAnsi="Times New Roman"/>
          <w:sz w:val="24"/>
          <w:szCs w:val="24"/>
        </w:rPr>
        <w:t xml:space="preserve"> </w:t>
      </w:r>
      <w:r w:rsidR="0015455A" w:rsidRPr="009D7D4E">
        <w:rPr>
          <w:rFonts w:ascii="Times New Roman" w:hAnsi="Times New Roman"/>
          <w:sz w:val="24"/>
          <w:shd w:val="clear" w:color="auto" w:fill="FFFFFF"/>
        </w:rPr>
        <w:t xml:space="preserve">Centre nuolat veikianti Paramos priėmimo ir skirstymo komisija dėl paramos priėmimo ir paskirstymo </w:t>
      </w:r>
      <w:r w:rsidR="006F705F" w:rsidRPr="009D7D4E">
        <w:rPr>
          <w:rFonts w:ascii="Times New Roman" w:hAnsi="Times New Roman"/>
          <w:sz w:val="24"/>
          <w:shd w:val="clear" w:color="auto" w:fill="FFFFFF"/>
        </w:rPr>
        <w:t>2016 metais surašė 7</w:t>
      </w:r>
      <w:r w:rsidR="009F77D8" w:rsidRPr="009D7D4E">
        <w:rPr>
          <w:rFonts w:ascii="Times New Roman" w:hAnsi="Times New Roman"/>
          <w:sz w:val="24"/>
          <w:shd w:val="clear" w:color="auto" w:fill="FFFFFF"/>
        </w:rPr>
        <w:t xml:space="preserve"> protokolus.</w:t>
      </w:r>
      <w:r w:rsidR="00273310" w:rsidRPr="009D7D4E">
        <w:rPr>
          <w:rFonts w:ascii="Times New Roman" w:hAnsi="Times New Roman"/>
          <w:sz w:val="24"/>
          <w:shd w:val="clear" w:color="auto" w:fill="FFFFFF"/>
        </w:rPr>
        <w:t xml:space="preserve"> </w:t>
      </w:r>
      <w:r w:rsidR="00E2205C" w:rsidRPr="009D7D4E">
        <w:rPr>
          <w:rFonts w:ascii="Times New Roman" w:hAnsi="Times New Roman"/>
          <w:sz w:val="24"/>
        </w:rPr>
        <w:t>Parama gauta maisto produktais</w:t>
      </w:r>
      <w:r w:rsidR="00D571A6" w:rsidRPr="009D7D4E">
        <w:rPr>
          <w:rFonts w:ascii="Times New Roman" w:hAnsi="Times New Roman"/>
          <w:sz w:val="24"/>
        </w:rPr>
        <w:t xml:space="preserve"> </w:t>
      </w:r>
      <w:r w:rsidRPr="009D7D4E">
        <w:rPr>
          <w:rFonts w:ascii="Times New Roman" w:hAnsi="Times New Roman"/>
          <w:sz w:val="24"/>
        </w:rPr>
        <w:t xml:space="preserve">iš paramos ir labdaros </w:t>
      </w:r>
      <w:r w:rsidRPr="009D7D4E">
        <w:rPr>
          <w:rFonts w:ascii="Times New Roman" w:hAnsi="Times New Roman"/>
          <w:sz w:val="24"/>
        </w:rPr>
        <w:lastRenderedPageBreak/>
        <w:t>fondo „Maisto b</w:t>
      </w:r>
      <w:r w:rsidR="00E2205C" w:rsidRPr="009D7D4E">
        <w:rPr>
          <w:rFonts w:ascii="Times New Roman" w:hAnsi="Times New Roman"/>
          <w:sz w:val="24"/>
        </w:rPr>
        <w:t xml:space="preserve">ankas“, </w:t>
      </w:r>
      <w:r w:rsidR="00F26379" w:rsidRPr="009D7D4E">
        <w:rPr>
          <w:rFonts w:ascii="Times New Roman" w:hAnsi="Times New Roman"/>
          <w:sz w:val="24"/>
        </w:rPr>
        <w:t xml:space="preserve">iš </w:t>
      </w:r>
      <w:r w:rsidR="003C61E8" w:rsidRPr="009D7D4E">
        <w:rPr>
          <w:rFonts w:ascii="Times New Roman" w:hAnsi="Times New Roman"/>
          <w:sz w:val="24"/>
        </w:rPr>
        <w:t>UAB „Molupis ir Ko“, piniginėmis lėšomis</w:t>
      </w:r>
      <w:r w:rsidR="00D571A6" w:rsidRPr="009D7D4E">
        <w:rPr>
          <w:rFonts w:ascii="Times New Roman" w:hAnsi="Times New Roman"/>
          <w:sz w:val="24"/>
        </w:rPr>
        <w:t>,</w:t>
      </w:r>
      <w:r w:rsidR="001846A2" w:rsidRPr="009D7D4E">
        <w:rPr>
          <w:rFonts w:ascii="Times New Roman" w:hAnsi="Times New Roman"/>
          <w:sz w:val="24"/>
          <w:shd w:val="clear" w:color="auto" w:fill="FFFFFF"/>
        </w:rPr>
        <w:t xml:space="preserve"> </w:t>
      </w:r>
      <w:r w:rsidR="003A0535" w:rsidRPr="009D7D4E">
        <w:rPr>
          <w:rFonts w:ascii="Times New Roman" w:hAnsi="Times New Roman"/>
          <w:sz w:val="24"/>
          <w:shd w:val="clear" w:color="auto" w:fill="FFFFFF"/>
        </w:rPr>
        <w:t>buities priemonėmis</w:t>
      </w:r>
      <w:r w:rsidR="0034740E" w:rsidRPr="009D7D4E">
        <w:rPr>
          <w:rFonts w:ascii="Times New Roman" w:hAnsi="Times New Roman"/>
          <w:sz w:val="24"/>
          <w:shd w:val="clear" w:color="auto" w:fill="FFFFFF"/>
        </w:rPr>
        <w:t>, knygomis</w:t>
      </w:r>
      <w:r w:rsidR="003A0535" w:rsidRPr="009D7D4E">
        <w:rPr>
          <w:rFonts w:ascii="Times New Roman" w:hAnsi="Times New Roman"/>
          <w:sz w:val="24"/>
          <w:shd w:val="clear" w:color="auto" w:fill="FFFFFF"/>
        </w:rPr>
        <w:t>.</w:t>
      </w:r>
    </w:p>
    <w:p w:rsidR="003F56A9" w:rsidRDefault="0034740E" w:rsidP="00D571A6">
      <w:pPr>
        <w:pStyle w:val="Pagrindinistekstas"/>
        <w:shd w:val="clear" w:color="auto" w:fill="FFFFFF"/>
        <w:ind w:left="0" w:right="-1" w:firstLine="720"/>
        <w:rPr>
          <w:sz w:val="24"/>
        </w:rPr>
      </w:pPr>
      <w:r>
        <w:rPr>
          <w:sz w:val="24"/>
        </w:rPr>
        <w:t>2016</w:t>
      </w:r>
      <w:r w:rsidR="001846A2">
        <w:rPr>
          <w:sz w:val="24"/>
        </w:rPr>
        <w:t xml:space="preserve"> metais</w:t>
      </w:r>
      <w:r w:rsidR="00534268">
        <w:rPr>
          <w:sz w:val="24"/>
        </w:rPr>
        <w:t xml:space="preserve"> Centras</w:t>
      </w:r>
      <w:r w:rsidR="00534268" w:rsidRPr="00534268">
        <w:rPr>
          <w:sz w:val="24"/>
        </w:rPr>
        <w:t xml:space="preserve"> materialinėmis vertybėmis</w:t>
      </w:r>
      <w:r w:rsidR="00D571A6" w:rsidRPr="00534268">
        <w:rPr>
          <w:sz w:val="24"/>
        </w:rPr>
        <w:t xml:space="preserve"> </w:t>
      </w:r>
      <w:r w:rsidR="00534268">
        <w:rPr>
          <w:sz w:val="24"/>
        </w:rPr>
        <w:t xml:space="preserve">gavo </w:t>
      </w:r>
      <w:r w:rsidR="00534268" w:rsidRPr="00F95FF9">
        <w:rPr>
          <w:sz w:val="24"/>
        </w:rPr>
        <w:t xml:space="preserve">paramos už </w:t>
      </w:r>
      <w:r w:rsidR="005042AD" w:rsidRPr="009D49D6">
        <w:rPr>
          <w:sz w:val="24"/>
        </w:rPr>
        <w:t>2580,82</w:t>
      </w:r>
      <w:r w:rsidR="000C4A39" w:rsidRPr="009D49D6">
        <w:rPr>
          <w:sz w:val="24"/>
        </w:rPr>
        <w:t xml:space="preserve"> eurų</w:t>
      </w:r>
      <w:r w:rsidR="00DE0861" w:rsidRPr="009D49D6">
        <w:rPr>
          <w:sz w:val="24"/>
        </w:rPr>
        <w:t>.</w:t>
      </w:r>
    </w:p>
    <w:p w:rsidR="009C174F" w:rsidRPr="009C174F" w:rsidRDefault="009C174F" w:rsidP="00D571A6">
      <w:pPr>
        <w:pStyle w:val="Pagrindinistekstas"/>
        <w:shd w:val="clear" w:color="auto" w:fill="FFFFFF"/>
        <w:ind w:left="0" w:right="-1" w:firstLine="720"/>
        <w:rPr>
          <w:sz w:val="18"/>
          <w:szCs w:val="18"/>
        </w:rPr>
      </w:pPr>
    </w:p>
    <w:p w:rsidR="009C174F" w:rsidRPr="00C16FF1" w:rsidRDefault="00C17120" w:rsidP="009C174F">
      <w:pPr>
        <w:ind w:left="360" w:right="-1"/>
        <w:jc w:val="left"/>
        <w:rPr>
          <w:b/>
          <w:color w:val="4F81BD" w:themeColor="accent1"/>
          <w:sz w:val="28"/>
          <w:szCs w:val="28"/>
        </w:rPr>
      </w:pPr>
      <w:r>
        <w:rPr>
          <w:b/>
          <w:color w:val="4F81BD" w:themeColor="accent1"/>
          <w:sz w:val="28"/>
          <w:szCs w:val="28"/>
        </w:rPr>
        <w:t>7</w:t>
      </w:r>
      <w:r w:rsidR="009C174F">
        <w:rPr>
          <w:b/>
          <w:color w:val="4F81BD" w:themeColor="accent1"/>
          <w:sz w:val="28"/>
          <w:szCs w:val="28"/>
        </w:rPr>
        <w:t>. ĮSTAIGOS VEIKLOS PATIKRINIMAS</w:t>
      </w:r>
    </w:p>
    <w:p w:rsidR="009C174F" w:rsidRPr="006A4DF8" w:rsidRDefault="009C174F" w:rsidP="009C174F">
      <w:pPr>
        <w:ind w:right="-1" w:firstLine="709"/>
        <w:rPr>
          <w:rFonts w:ascii="Times New Roman" w:hAnsi="Times New Roman"/>
          <w:sz w:val="18"/>
          <w:szCs w:val="18"/>
        </w:rPr>
      </w:pPr>
    </w:p>
    <w:p w:rsidR="009C174F" w:rsidRPr="00472815" w:rsidRDefault="009C174F" w:rsidP="009C174F">
      <w:pPr>
        <w:shd w:val="clear" w:color="auto" w:fill="FFFFFF"/>
        <w:tabs>
          <w:tab w:val="left" w:pos="720"/>
        </w:tabs>
        <w:ind w:right="-1"/>
        <w:rPr>
          <w:rFonts w:ascii="Times New Roman" w:hAnsi="Times New Roman"/>
          <w:sz w:val="24"/>
          <w:szCs w:val="24"/>
        </w:rPr>
      </w:pPr>
      <w:r w:rsidRPr="00CB7EB2">
        <w:rPr>
          <w:rFonts w:ascii="Times New Roman" w:hAnsi="Times New Roman"/>
          <w:color w:val="FF0000"/>
          <w:sz w:val="24"/>
          <w:szCs w:val="24"/>
        </w:rPr>
        <w:tab/>
      </w:r>
      <w:r w:rsidRPr="00472815">
        <w:rPr>
          <w:rFonts w:ascii="Times New Roman" w:hAnsi="Times New Roman"/>
          <w:sz w:val="24"/>
          <w:szCs w:val="24"/>
        </w:rPr>
        <w:t>Centre 2016 metais atlikti 4 patikrinimai.</w:t>
      </w:r>
    </w:p>
    <w:p w:rsidR="009C174F" w:rsidRPr="00472815" w:rsidRDefault="009C174F" w:rsidP="009C174F">
      <w:pPr>
        <w:shd w:val="clear" w:color="auto" w:fill="FFFFFF"/>
        <w:tabs>
          <w:tab w:val="left" w:pos="720"/>
        </w:tabs>
        <w:ind w:right="-1"/>
        <w:rPr>
          <w:rFonts w:ascii="Times New Roman" w:hAnsi="Times New Roman"/>
          <w:sz w:val="24"/>
          <w:szCs w:val="24"/>
        </w:rPr>
      </w:pPr>
      <w:r w:rsidRPr="00472815">
        <w:rPr>
          <w:rFonts w:ascii="Times New Roman" w:hAnsi="Times New Roman"/>
          <w:sz w:val="24"/>
          <w:szCs w:val="24"/>
        </w:rPr>
        <w:tab/>
        <w:t>Kretingos rajono savivaldybės administracijos Centralizuotas vidaus audito skyrius atliko Kretingos socialinių paslaugų centro darbuotojų tarptautinio kvalifikacijos kėlimo seminaro vertinimo vidaus auditą. 2016 m. gegužės 27 d. surašyta Vidaus audito ataskaita Nr. (17.5.) VA3-04.</w:t>
      </w:r>
    </w:p>
    <w:p w:rsidR="009C174F" w:rsidRPr="00472815" w:rsidRDefault="009C174F" w:rsidP="009C174F">
      <w:pPr>
        <w:shd w:val="clear" w:color="auto" w:fill="FFFFFF"/>
        <w:tabs>
          <w:tab w:val="left" w:pos="720"/>
        </w:tabs>
        <w:ind w:right="-1"/>
        <w:rPr>
          <w:rFonts w:ascii="Times New Roman" w:hAnsi="Times New Roman"/>
          <w:sz w:val="24"/>
          <w:szCs w:val="24"/>
        </w:rPr>
      </w:pPr>
      <w:r w:rsidRPr="00472815">
        <w:rPr>
          <w:rFonts w:ascii="Times New Roman" w:hAnsi="Times New Roman"/>
          <w:sz w:val="24"/>
          <w:szCs w:val="24"/>
        </w:rPr>
        <w:tab/>
        <w:t>Klaipėdos teritorinė darbo birža 2016 m. rugpjūčio 18 d. atliko darbo rotacijos įgyvendinimo kontrolinį patikrinimą.</w:t>
      </w:r>
    </w:p>
    <w:p w:rsidR="009C174F" w:rsidRPr="00472815" w:rsidRDefault="009C174F" w:rsidP="009C174F">
      <w:pPr>
        <w:shd w:val="clear" w:color="auto" w:fill="FFFFFF"/>
        <w:tabs>
          <w:tab w:val="left" w:pos="720"/>
        </w:tabs>
        <w:ind w:right="-1"/>
        <w:rPr>
          <w:rFonts w:ascii="Times New Roman" w:hAnsi="Times New Roman"/>
          <w:sz w:val="24"/>
          <w:szCs w:val="24"/>
        </w:rPr>
      </w:pPr>
      <w:r w:rsidRPr="00472815">
        <w:rPr>
          <w:rFonts w:ascii="Times New Roman" w:hAnsi="Times New Roman"/>
          <w:sz w:val="24"/>
          <w:szCs w:val="24"/>
        </w:rPr>
        <w:tab/>
        <w:t>Nacionalinio visuomenės sveikatos centro prie Sveikatos apsaugos ministerijos Klaipėdos departamento Kretingos skyrius 2016 m. lapkričio mėnesį įvertino Centro atitiktį Lietuvos higienos normos HN 124:2014 „Vaikų socialinės globos įstaigos: bendrieji sve</w:t>
      </w:r>
      <w:r w:rsidR="00D87304">
        <w:rPr>
          <w:rFonts w:ascii="Times New Roman" w:hAnsi="Times New Roman"/>
          <w:sz w:val="24"/>
          <w:szCs w:val="24"/>
        </w:rPr>
        <w:t xml:space="preserve">ikatos saugos reikalavimai“ ir </w:t>
      </w:r>
      <w:r w:rsidRPr="00472815">
        <w:rPr>
          <w:rFonts w:ascii="Times New Roman" w:hAnsi="Times New Roman"/>
          <w:sz w:val="24"/>
          <w:szCs w:val="24"/>
        </w:rPr>
        <w:t>atitiktį Lietuvos higienos normos HN 125:2011 „Suaugusių asmenų stacionarios socialinės globos įstaigos: bendrieji sveikatos saugos reikalavimai“. Surašytas 2016 m. gruodžio 15 d. patikrinimo aktas Nr.PA.3.22-150 (18.23.4.5.3.22).</w:t>
      </w:r>
    </w:p>
    <w:p w:rsidR="009C174F" w:rsidRPr="009C174F" w:rsidRDefault="009C174F" w:rsidP="009C174F">
      <w:pPr>
        <w:shd w:val="clear" w:color="auto" w:fill="FFFFFF"/>
        <w:tabs>
          <w:tab w:val="left" w:pos="720"/>
        </w:tabs>
        <w:ind w:right="-1"/>
        <w:rPr>
          <w:rFonts w:ascii="Times New Roman" w:hAnsi="Times New Roman"/>
          <w:sz w:val="24"/>
          <w:szCs w:val="24"/>
        </w:rPr>
      </w:pPr>
      <w:r w:rsidRPr="00CB7EB2">
        <w:rPr>
          <w:rFonts w:ascii="Times New Roman" w:hAnsi="Times New Roman"/>
          <w:color w:val="FF0000"/>
          <w:sz w:val="24"/>
          <w:szCs w:val="24"/>
        </w:rPr>
        <w:tab/>
      </w:r>
      <w:r w:rsidRPr="00472815">
        <w:rPr>
          <w:rFonts w:ascii="Times New Roman" w:hAnsi="Times New Roman"/>
          <w:sz w:val="24"/>
          <w:szCs w:val="24"/>
        </w:rPr>
        <w:t>Klaipėdos visuomenės sveikatos centras 2016 m. lapkričio mėnesį atliko patikrinimą teisės aktų reikalavimų atitiktį dėl maisto produktų higienos. 2016-11-24 surašytas Viešojo maitinimo įmonės patikrinimo aktas Nr. 38VMĮP-76.</w:t>
      </w:r>
    </w:p>
    <w:p w:rsidR="006C3EA8" w:rsidRPr="006A4DF8" w:rsidRDefault="006C3EA8" w:rsidP="003F56A9">
      <w:pPr>
        <w:ind w:firstLine="708"/>
        <w:rPr>
          <w:rFonts w:ascii="Times New Roman" w:hAnsi="Times New Roman"/>
          <w:sz w:val="18"/>
          <w:szCs w:val="18"/>
        </w:rPr>
      </w:pPr>
    </w:p>
    <w:p w:rsidR="0039388E" w:rsidRPr="0039697D" w:rsidRDefault="00486199" w:rsidP="004E0D1E">
      <w:pPr>
        <w:pStyle w:val="Sraopastraipa"/>
        <w:tabs>
          <w:tab w:val="left" w:pos="426"/>
        </w:tabs>
        <w:ind w:left="0" w:right="0"/>
        <w:contextualSpacing w:val="0"/>
        <w:jc w:val="left"/>
        <w:rPr>
          <w:b/>
          <w:color w:val="548DD4" w:themeColor="text2" w:themeTint="99"/>
          <w:sz w:val="28"/>
          <w:szCs w:val="28"/>
        </w:rPr>
      </w:pPr>
      <w:r>
        <w:rPr>
          <w:b/>
          <w:color w:val="548DD4" w:themeColor="text2" w:themeTint="99"/>
          <w:sz w:val="28"/>
          <w:szCs w:val="28"/>
        </w:rPr>
        <w:tab/>
      </w:r>
      <w:r w:rsidR="0007146F">
        <w:rPr>
          <w:b/>
          <w:color w:val="548DD4" w:themeColor="text2" w:themeTint="99"/>
          <w:sz w:val="28"/>
          <w:szCs w:val="28"/>
        </w:rPr>
        <w:t>8</w:t>
      </w:r>
      <w:r w:rsidR="0039388E" w:rsidRPr="0039697D">
        <w:rPr>
          <w:b/>
          <w:color w:val="548DD4" w:themeColor="text2" w:themeTint="99"/>
          <w:sz w:val="28"/>
          <w:szCs w:val="28"/>
        </w:rPr>
        <w:t>. IŠORINĖ KOMUNIKACIJA</w:t>
      </w:r>
    </w:p>
    <w:p w:rsidR="0039388E" w:rsidRPr="000C6B8D" w:rsidRDefault="0039388E" w:rsidP="0039388E">
      <w:pPr>
        <w:ind w:right="-1"/>
        <w:jc w:val="left"/>
        <w:rPr>
          <w:rFonts w:ascii="Times New Roman" w:hAnsi="Times New Roman"/>
          <w:sz w:val="16"/>
          <w:szCs w:val="16"/>
        </w:rPr>
      </w:pPr>
    </w:p>
    <w:p w:rsidR="00701091" w:rsidRDefault="00C277C6" w:rsidP="00F05C31">
      <w:pPr>
        <w:ind w:firstLine="720"/>
        <w:rPr>
          <w:rFonts w:ascii="Times New Roman" w:hAnsi="Times New Roman"/>
          <w:sz w:val="24"/>
          <w:szCs w:val="24"/>
        </w:rPr>
      </w:pPr>
      <w:r>
        <w:rPr>
          <w:rFonts w:ascii="Times New Roman" w:hAnsi="Times New Roman"/>
          <w:sz w:val="24"/>
          <w:szCs w:val="24"/>
        </w:rPr>
        <w:t>2016</w:t>
      </w:r>
      <w:r w:rsidR="00CA2CEF">
        <w:rPr>
          <w:rFonts w:ascii="Times New Roman" w:hAnsi="Times New Roman"/>
          <w:sz w:val="24"/>
          <w:szCs w:val="24"/>
        </w:rPr>
        <w:t xml:space="preserve"> metais </w:t>
      </w:r>
      <w:r w:rsidR="00FB3E6F">
        <w:rPr>
          <w:rFonts w:ascii="Times New Roman" w:hAnsi="Times New Roman"/>
          <w:sz w:val="24"/>
          <w:szCs w:val="24"/>
        </w:rPr>
        <w:t>Kretingos rajono</w:t>
      </w:r>
      <w:r w:rsidR="00606173" w:rsidRPr="00606173">
        <w:rPr>
          <w:rFonts w:ascii="Times New Roman" w:hAnsi="Times New Roman"/>
          <w:sz w:val="24"/>
          <w:szCs w:val="24"/>
        </w:rPr>
        <w:t xml:space="preserve"> laikraščiuose ,,Pajūrio naujienos“ ir ,,</w:t>
      </w:r>
      <w:r w:rsidR="00A92505">
        <w:rPr>
          <w:rFonts w:ascii="Times New Roman" w:hAnsi="Times New Roman"/>
          <w:sz w:val="24"/>
          <w:szCs w:val="24"/>
        </w:rPr>
        <w:t>Švyturys“ p</w:t>
      </w:r>
      <w:r w:rsidR="00F30555">
        <w:rPr>
          <w:rFonts w:ascii="Times New Roman" w:hAnsi="Times New Roman"/>
          <w:sz w:val="24"/>
          <w:szCs w:val="24"/>
        </w:rPr>
        <w:t>ublikuo</w:t>
      </w:r>
      <w:r w:rsidR="00CA2CEF">
        <w:rPr>
          <w:rFonts w:ascii="Times New Roman" w:hAnsi="Times New Roman"/>
          <w:sz w:val="24"/>
          <w:szCs w:val="24"/>
        </w:rPr>
        <w:t xml:space="preserve">ti straipsniai: </w:t>
      </w:r>
      <w:r w:rsidR="00541C19">
        <w:rPr>
          <w:rFonts w:ascii="Times New Roman" w:hAnsi="Times New Roman"/>
          <w:sz w:val="24"/>
          <w:szCs w:val="24"/>
        </w:rPr>
        <w:t>„</w:t>
      </w:r>
      <w:r w:rsidR="00D1022D">
        <w:rPr>
          <w:rFonts w:ascii="Times New Roman" w:hAnsi="Times New Roman"/>
          <w:sz w:val="24"/>
          <w:szCs w:val="24"/>
        </w:rPr>
        <w:t>Dirba sunkiausią darbą – augina žmogų</w:t>
      </w:r>
      <w:r w:rsidR="009001BF">
        <w:rPr>
          <w:rFonts w:ascii="Times New Roman" w:hAnsi="Times New Roman"/>
          <w:sz w:val="24"/>
          <w:szCs w:val="24"/>
        </w:rPr>
        <w:t xml:space="preserve">“, „Pagerbė ilgamečius globėjus“, „Svetimi vaikai pavergė širdį“, „Šventėms papuošė centro globotinius“, „Įteisins socialinio globėjo darbą“. </w:t>
      </w:r>
      <w:r w:rsidR="00604F65">
        <w:rPr>
          <w:rFonts w:ascii="Times New Roman" w:hAnsi="Times New Roman"/>
          <w:sz w:val="24"/>
          <w:szCs w:val="24"/>
        </w:rPr>
        <w:t>Centro internetinė</w:t>
      </w:r>
      <w:r w:rsidR="00BD0974">
        <w:rPr>
          <w:rFonts w:ascii="Times New Roman" w:hAnsi="Times New Roman"/>
          <w:sz w:val="24"/>
          <w:szCs w:val="24"/>
        </w:rPr>
        <w:t xml:space="preserve"> svetainė</w:t>
      </w:r>
      <w:r w:rsidR="00163DCD" w:rsidRPr="00163DCD">
        <w:rPr>
          <w:rFonts w:ascii="Times New Roman" w:hAnsi="Times New Roman"/>
          <w:sz w:val="24"/>
          <w:szCs w:val="24"/>
        </w:rPr>
        <w:t xml:space="preserve"> </w:t>
      </w:r>
      <w:r w:rsidR="00BD0974">
        <w:rPr>
          <w:rFonts w:ascii="Times New Roman" w:hAnsi="Times New Roman"/>
          <w:sz w:val="24"/>
          <w:szCs w:val="24"/>
        </w:rPr>
        <w:t>nuolat atnaujinama ir lankytojai gali rasti joje</w:t>
      </w:r>
      <w:r w:rsidR="00163DCD" w:rsidRPr="00163DCD">
        <w:rPr>
          <w:rFonts w:ascii="Times New Roman" w:hAnsi="Times New Roman"/>
          <w:sz w:val="24"/>
          <w:szCs w:val="24"/>
        </w:rPr>
        <w:t xml:space="preserve"> visą reikalingą informaciją apie Centrą, jo v</w:t>
      </w:r>
      <w:r w:rsidR="00163DCD">
        <w:rPr>
          <w:rFonts w:ascii="Times New Roman" w:hAnsi="Times New Roman"/>
          <w:sz w:val="24"/>
          <w:szCs w:val="24"/>
        </w:rPr>
        <w:t>eiklą, teikiamas</w:t>
      </w:r>
      <w:r w:rsidR="00445B31">
        <w:rPr>
          <w:rFonts w:ascii="Times New Roman" w:hAnsi="Times New Roman"/>
          <w:sz w:val="24"/>
          <w:szCs w:val="24"/>
        </w:rPr>
        <w:t xml:space="preserve"> paslaugas</w:t>
      </w:r>
      <w:r w:rsidR="00701091" w:rsidRPr="00163DCD">
        <w:rPr>
          <w:rFonts w:ascii="Times New Roman" w:hAnsi="Times New Roman"/>
          <w:sz w:val="24"/>
          <w:szCs w:val="24"/>
        </w:rPr>
        <w:t>.</w:t>
      </w:r>
      <w:r w:rsidR="00BD0974" w:rsidRPr="00BD0974">
        <w:rPr>
          <w:rFonts w:ascii="Times New Roman" w:hAnsi="Times New Roman"/>
          <w:sz w:val="24"/>
          <w:szCs w:val="24"/>
        </w:rPr>
        <w:t xml:space="preserve"> </w:t>
      </w:r>
      <w:r w:rsidR="00BD0974" w:rsidRPr="00C35A8C">
        <w:rPr>
          <w:rFonts w:ascii="Times New Roman" w:hAnsi="Times New Roman"/>
          <w:sz w:val="24"/>
          <w:szCs w:val="24"/>
        </w:rPr>
        <w:t>Įstaiga turi savo paskyrą Facebook tinklapyje.</w:t>
      </w:r>
    </w:p>
    <w:p w:rsidR="00C80302" w:rsidRDefault="00C80302" w:rsidP="00C80302">
      <w:pPr>
        <w:ind w:firstLine="720"/>
        <w:rPr>
          <w:rFonts w:ascii="Times New Roman" w:hAnsi="Times New Roman"/>
          <w:sz w:val="24"/>
          <w:szCs w:val="24"/>
        </w:rPr>
      </w:pPr>
      <w:r>
        <w:rPr>
          <w:rFonts w:ascii="Times New Roman" w:hAnsi="Times New Roman"/>
          <w:sz w:val="24"/>
          <w:szCs w:val="24"/>
        </w:rPr>
        <w:t>Centro veikla ir teikiamos paslaugos buvo pristatytos į įstaigą atvykusiems socialinių institucijų atstovams iš Palangos, Gargždų</w:t>
      </w:r>
      <w:r w:rsidR="006E629A">
        <w:rPr>
          <w:rFonts w:ascii="Times New Roman" w:hAnsi="Times New Roman"/>
          <w:sz w:val="24"/>
          <w:szCs w:val="24"/>
        </w:rPr>
        <w:t>, Klaipėdos, Šilutės, Skuodo, Nidos, Šiaulių.</w:t>
      </w:r>
      <w:r w:rsidR="00054A01">
        <w:rPr>
          <w:rFonts w:ascii="Times New Roman" w:hAnsi="Times New Roman"/>
          <w:sz w:val="24"/>
          <w:szCs w:val="24"/>
        </w:rPr>
        <w:t xml:space="preserve"> Metų pabaigoje priėmėme svečius iš Norvegijos.</w:t>
      </w:r>
    </w:p>
    <w:p w:rsidR="0013538C" w:rsidRPr="00881173" w:rsidRDefault="00971154" w:rsidP="00881173">
      <w:pPr>
        <w:ind w:firstLine="720"/>
        <w:rPr>
          <w:rFonts w:ascii="Times New Roman" w:hAnsi="Times New Roman"/>
          <w:sz w:val="24"/>
          <w:szCs w:val="24"/>
        </w:rPr>
      </w:pPr>
      <w:r>
        <w:rPr>
          <w:rFonts w:ascii="Times New Roman" w:hAnsi="Times New Roman"/>
          <w:sz w:val="24"/>
          <w:szCs w:val="24"/>
        </w:rPr>
        <w:t>Įstaigos darbuotojai susipažinimui su socialinių paslaugų organizavimu vyko į Telšių, Vilniaus ir Kauno įstaigas.</w:t>
      </w:r>
      <w:r w:rsidR="0029423F">
        <w:rPr>
          <w:rFonts w:ascii="Times New Roman" w:hAnsi="Times New Roman"/>
          <w:sz w:val="24"/>
          <w:szCs w:val="24"/>
        </w:rPr>
        <w:t xml:space="preserve"> </w:t>
      </w:r>
      <w:r w:rsidR="003F0810">
        <w:rPr>
          <w:rFonts w:ascii="Times New Roman" w:hAnsi="Times New Roman"/>
          <w:sz w:val="24"/>
          <w:szCs w:val="24"/>
        </w:rPr>
        <w:t>Vystant bendradarbiavimo ryšius dalyvavome šiose iškilmėse: Klaipėdos socialinių paslaugų centro „Danė“ atidarymo šventėje, Kretingos Dienos veiklos centro 15-kos metų ir</w:t>
      </w:r>
      <w:r w:rsidR="00353908">
        <w:rPr>
          <w:rFonts w:ascii="Times New Roman" w:hAnsi="Times New Roman"/>
          <w:sz w:val="24"/>
          <w:szCs w:val="24"/>
        </w:rPr>
        <w:t xml:space="preserve"> Padvarių socialinės globos namų 70-ies metų </w:t>
      </w:r>
      <w:r w:rsidR="003F0810">
        <w:rPr>
          <w:rFonts w:ascii="Times New Roman" w:hAnsi="Times New Roman"/>
          <w:sz w:val="24"/>
          <w:szCs w:val="24"/>
        </w:rPr>
        <w:t>sukakčių paminėjimuose.</w:t>
      </w:r>
    </w:p>
    <w:p w:rsidR="00362938" w:rsidRDefault="002542F7" w:rsidP="000C6B8D">
      <w:pPr>
        <w:shd w:val="clear" w:color="auto" w:fill="FFFFFF"/>
        <w:ind w:firstLine="720"/>
        <w:rPr>
          <w:rFonts w:ascii="Times New Roman" w:eastAsia="Times New Roman" w:hAnsi="Times New Roman"/>
          <w:sz w:val="24"/>
          <w:szCs w:val="24"/>
        </w:rPr>
      </w:pPr>
      <w:r>
        <w:rPr>
          <w:rFonts w:ascii="Times New Roman" w:eastAsia="Times New Roman" w:hAnsi="Times New Roman"/>
          <w:sz w:val="24"/>
          <w:szCs w:val="24"/>
        </w:rPr>
        <w:t>Pagrindiniai Centro</w:t>
      </w:r>
      <w:r w:rsidR="0039388E" w:rsidRPr="00156D76">
        <w:rPr>
          <w:rFonts w:ascii="Times New Roman" w:eastAsia="Times New Roman" w:hAnsi="Times New Roman"/>
          <w:sz w:val="24"/>
          <w:szCs w:val="24"/>
        </w:rPr>
        <w:t xml:space="preserve"> bendrada</w:t>
      </w:r>
      <w:r w:rsidR="00D267D6">
        <w:rPr>
          <w:rFonts w:ascii="Times New Roman" w:eastAsia="Times New Roman" w:hAnsi="Times New Roman"/>
          <w:sz w:val="24"/>
          <w:szCs w:val="24"/>
        </w:rPr>
        <w:t>rbiavimo partneriai yra Kretingos</w:t>
      </w:r>
      <w:r w:rsidR="0039388E" w:rsidRPr="00156D76">
        <w:rPr>
          <w:rFonts w:ascii="Times New Roman" w:eastAsia="Times New Roman" w:hAnsi="Times New Roman"/>
          <w:sz w:val="24"/>
          <w:szCs w:val="24"/>
        </w:rPr>
        <w:t xml:space="preserve"> miesto </w:t>
      </w:r>
      <w:r w:rsidR="00D267D6">
        <w:rPr>
          <w:rFonts w:ascii="Times New Roman" w:eastAsia="Times New Roman" w:hAnsi="Times New Roman"/>
          <w:sz w:val="24"/>
          <w:szCs w:val="24"/>
        </w:rPr>
        <w:t>ir rajono seniūnijos, Kretingos</w:t>
      </w:r>
      <w:r w:rsidR="0039388E" w:rsidRPr="00156D76">
        <w:rPr>
          <w:rFonts w:ascii="Times New Roman" w:eastAsia="Times New Roman" w:hAnsi="Times New Roman"/>
          <w:sz w:val="24"/>
          <w:szCs w:val="24"/>
        </w:rPr>
        <w:t xml:space="preserve"> miesto</w:t>
      </w:r>
      <w:r w:rsidR="00D267D6">
        <w:rPr>
          <w:rFonts w:ascii="Times New Roman" w:eastAsia="Times New Roman" w:hAnsi="Times New Roman"/>
          <w:sz w:val="24"/>
          <w:szCs w:val="24"/>
        </w:rPr>
        <w:t xml:space="preserve"> ir rajono</w:t>
      </w:r>
      <w:r w:rsidR="0039388E" w:rsidRPr="00156D76">
        <w:rPr>
          <w:rFonts w:ascii="Times New Roman" w:eastAsia="Times New Roman" w:hAnsi="Times New Roman"/>
          <w:sz w:val="24"/>
          <w:szCs w:val="24"/>
        </w:rPr>
        <w:t xml:space="preserve"> sveikatos priežiūros ir švietimo įstaigos, Vaiko teisių apsaugos skyrius, </w:t>
      </w:r>
      <w:r w:rsidR="00E23A51">
        <w:rPr>
          <w:rFonts w:ascii="Times New Roman" w:eastAsia="Times New Roman" w:hAnsi="Times New Roman"/>
          <w:sz w:val="24"/>
          <w:szCs w:val="24"/>
        </w:rPr>
        <w:t>policija, D</w:t>
      </w:r>
      <w:r w:rsidR="00AB337F">
        <w:rPr>
          <w:rFonts w:ascii="Times New Roman" w:eastAsia="Times New Roman" w:hAnsi="Times New Roman"/>
          <w:sz w:val="24"/>
          <w:szCs w:val="24"/>
        </w:rPr>
        <w:t>arbo birža</w:t>
      </w:r>
      <w:r w:rsidR="0039388E" w:rsidRPr="00156D76">
        <w:rPr>
          <w:rFonts w:ascii="Times New Roman" w:eastAsia="Times New Roman" w:hAnsi="Times New Roman"/>
          <w:sz w:val="24"/>
          <w:szCs w:val="24"/>
        </w:rPr>
        <w:t>,</w:t>
      </w:r>
      <w:r w:rsidR="00AB337F">
        <w:rPr>
          <w:rFonts w:ascii="Times New Roman" w:eastAsia="Times New Roman" w:hAnsi="Times New Roman"/>
          <w:sz w:val="24"/>
          <w:szCs w:val="24"/>
        </w:rPr>
        <w:t xml:space="preserve"> Kretingos r. M. Valančiaus viešoji bibliot</w:t>
      </w:r>
      <w:r w:rsidR="00E23A51">
        <w:rPr>
          <w:rFonts w:ascii="Times New Roman" w:eastAsia="Times New Roman" w:hAnsi="Times New Roman"/>
          <w:sz w:val="24"/>
          <w:szCs w:val="24"/>
        </w:rPr>
        <w:t>eka, nevyriausybinės organizacijos</w:t>
      </w:r>
      <w:r w:rsidR="00AB337F">
        <w:rPr>
          <w:rFonts w:ascii="Times New Roman" w:eastAsia="Times New Roman" w:hAnsi="Times New Roman"/>
          <w:sz w:val="24"/>
          <w:szCs w:val="24"/>
        </w:rPr>
        <w:t xml:space="preserve">: Kretingos moterų informavimo </w:t>
      </w:r>
      <w:r w:rsidR="00B32621">
        <w:rPr>
          <w:rFonts w:ascii="Times New Roman" w:eastAsia="Times New Roman" w:hAnsi="Times New Roman"/>
          <w:sz w:val="24"/>
          <w:szCs w:val="24"/>
        </w:rPr>
        <w:t xml:space="preserve">ir mokymo </w:t>
      </w:r>
      <w:r w:rsidR="00AB337F">
        <w:rPr>
          <w:rFonts w:ascii="Times New Roman" w:eastAsia="Times New Roman" w:hAnsi="Times New Roman"/>
          <w:sz w:val="24"/>
          <w:szCs w:val="24"/>
        </w:rPr>
        <w:t>centras</w:t>
      </w:r>
      <w:r w:rsidR="0039388E" w:rsidRPr="00156D76">
        <w:rPr>
          <w:rFonts w:ascii="Times New Roman" w:eastAsia="Times New Roman" w:hAnsi="Times New Roman"/>
          <w:sz w:val="24"/>
          <w:szCs w:val="24"/>
        </w:rPr>
        <w:t xml:space="preserve">, Labdaros ir paramos fondas „Maisto bankas“, </w:t>
      </w:r>
      <w:r w:rsidR="00E23A51" w:rsidRPr="00156D76">
        <w:rPr>
          <w:rFonts w:ascii="Times New Roman" w:eastAsia="Times New Roman" w:hAnsi="Times New Roman"/>
          <w:sz w:val="24"/>
          <w:szCs w:val="24"/>
        </w:rPr>
        <w:t xml:space="preserve">Labdaros ir paramos fondas </w:t>
      </w:r>
      <w:r w:rsidR="00AB337F">
        <w:rPr>
          <w:rFonts w:ascii="Times New Roman" w:eastAsia="Times New Roman" w:hAnsi="Times New Roman"/>
          <w:sz w:val="24"/>
          <w:szCs w:val="24"/>
        </w:rPr>
        <w:t>„Jaunimo sodyba“</w:t>
      </w:r>
      <w:r w:rsidR="00314052">
        <w:rPr>
          <w:rFonts w:ascii="Times New Roman" w:eastAsia="Times New Roman" w:hAnsi="Times New Roman"/>
          <w:sz w:val="24"/>
          <w:szCs w:val="24"/>
        </w:rPr>
        <w:t xml:space="preserve"> </w:t>
      </w:r>
      <w:r w:rsidR="00D267D6">
        <w:rPr>
          <w:rFonts w:ascii="Times New Roman" w:eastAsia="Times New Roman" w:hAnsi="Times New Roman"/>
          <w:sz w:val="24"/>
          <w:szCs w:val="24"/>
        </w:rPr>
        <w:t>ir kt.</w:t>
      </w:r>
    </w:p>
    <w:p w:rsidR="00650AAC" w:rsidRDefault="00650AAC" w:rsidP="000C6B8D">
      <w:pPr>
        <w:shd w:val="clear" w:color="auto" w:fill="FFFFFF"/>
        <w:ind w:firstLine="720"/>
        <w:rPr>
          <w:rFonts w:ascii="Times New Roman" w:eastAsia="Times New Roman" w:hAnsi="Times New Roman"/>
          <w:sz w:val="24"/>
          <w:szCs w:val="24"/>
        </w:rPr>
      </w:pPr>
    </w:p>
    <w:p w:rsidR="009C174F" w:rsidRPr="007A133A" w:rsidRDefault="00F8229A" w:rsidP="00F8229A">
      <w:pPr>
        <w:shd w:val="clear" w:color="auto" w:fill="FFFFFF"/>
        <w:jc w:val="center"/>
        <w:rPr>
          <w:rFonts w:ascii="Times New Roman" w:eastAsia="Times New Roman" w:hAnsi="Times New Roman"/>
          <w:sz w:val="24"/>
          <w:szCs w:val="24"/>
        </w:rPr>
      </w:pPr>
      <w:r>
        <w:rPr>
          <w:rFonts w:ascii="Times New Roman" w:eastAsia="Times New Roman" w:hAnsi="Times New Roman"/>
          <w:sz w:val="24"/>
          <w:szCs w:val="24"/>
        </w:rPr>
        <w:t>________________________________</w:t>
      </w:r>
      <w:bookmarkStart w:id="3" w:name="_GoBack"/>
      <w:bookmarkEnd w:id="3"/>
    </w:p>
    <w:sectPr w:rsidR="009C174F" w:rsidRPr="007A133A" w:rsidSect="005D0C1F">
      <w:headerReference w:type="default" r:id="rId26"/>
      <w:footerReference w:type="default" r:id="rId27"/>
      <w:pgSz w:w="12240" w:h="15840"/>
      <w:pgMar w:top="1134" w:right="1041" w:bottom="851" w:left="1701" w:header="720" w:footer="720"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525" w:rsidRDefault="002D6525" w:rsidP="00A247DA">
      <w:r>
        <w:separator/>
      </w:r>
    </w:p>
  </w:endnote>
  <w:endnote w:type="continuationSeparator" w:id="0">
    <w:p w:rsidR="002D6525" w:rsidRDefault="002D6525" w:rsidP="00A2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Bodoni MT Poster Compressed">
    <w:altName w:val="Cambr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7D" w:rsidRDefault="00F14F7D">
    <w:pPr>
      <w:pStyle w:val="Porat"/>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525" w:rsidRDefault="002D6525" w:rsidP="00A247DA">
      <w:r>
        <w:separator/>
      </w:r>
    </w:p>
  </w:footnote>
  <w:footnote w:type="continuationSeparator" w:id="0">
    <w:p w:rsidR="002D6525" w:rsidRDefault="002D6525" w:rsidP="00A2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828291"/>
      <w:docPartObj>
        <w:docPartGallery w:val="Page Numbers (Top of Page)"/>
        <w:docPartUnique/>
      </w:docPartObj>
    </w:sdtPr>
    <w:sdtEndPr/>
    <w:sdtContent>
      <w:p w:rsidR="005D0C1F" w:rsidRDefault="005D0C1F">
        <w:pPr>
          <w:pStyle w:val="Antrats"/>
          <w:jc w:val="center"/>
        </w:pPr>
        <w:r>
          <w:fldChar w:fldCharType="begin"/>
        </w:r>
        <w:r>
          <w:instrText>PAGE   \* MERGEFORMAT</w:instrText>
        </w:r>
        <w:r>
          <w:fldChar w:fldCharType="separate"/>
        </w:r>
        <w:r w:rsidR="00F8229A">
          <w:rPr>
            <w:noProof/>
          </w:rPr>
          <w:t>23</w:t>
        </w:r>
        <w:r>
          <w:fldChar w:fldCharType="end"/>
        </w:r>
      </w:p>
    </w:sdtContent>
  </w:sdt>
  <w:p w:rsidR="00F14F7D" w:rsidRDefault="00F14F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hint="default"/>
        <w:b w:val="0"/>
        <w:i/>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b w:val="0"/>
        <w: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475DF3"/>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4E74C8"/>
    <w:multiLevelType w:val="hybridMultilevel"/>
    <w:tmpl w:val="ED185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130899"/>
    <w:multiLevelType w:val="hybridMultilevel"/>
    <w:tmpl w:val="4A4E1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6D0419"/>
    <w:multiLevelType w:val="hybridMultilevel"/>
    <w:tmpl w:val="E018908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B3"/>
    <w:rsid w:val="0000015D"/>
    <w:rsid w:val="000003AC"/>
    <w:rsid w:val="00000B90"/>
    <w:rsid w:val="00001DC5"/>
    <w:rsid w:val="000027A8"/>
    <w:rsid w:val="00004BB8"/>
    <w:rsid w:val="00004D36"/>
    <w:rsid w:val="00005988"/>
    <w:rsid w:val="000062B2"/>
    <w:rsid w:val="000063C5"/>
    <w:rsid w:val="0000656D"/>
    <w:rsid w:val="000069ED"/>
    <w:rsid w:val="00007325"/>
    <w:rsid w:val="00007C77"/>
    <w:rsid w:val="00010CA3"/>
    <w:rsid w:val="00010E89"/>
    <w:rsid w:val="00010F3E"/>
    <w:rsid w:val="00010F6E"/>
    <w:rsid w:val="0001152B"/>
    <w:rsid w:val="00012B37"/>
    <w:rsid w:val="00012C31"/>
    <w:rsid w:val="00013A01"/>
    <w:rsid w:val="00013ACA"/>
    <w:rsid w:val="0001535D"/>
    <w:rsid w:val="0001548C"/>
    <w:rsid w:val="00015676"/>
    <w:rsid w:val="0001601E"/>
    <w:rsid w:val="00017052"/>
    <w:rsid w:val="00017FA4"/>
    <w:rsid w:val="000203C0"/>
    <w:rsid w:val="0002099B"/>
    <w:rsid w:val="000229B7"/>
    <w:rsid w:val="00022DC8"/>
    <w:rsid w:val="000230C7"/>
    <w:rsid w:val="00024700"/>
    <w:rsid w:val="0002579E"/>
    <w:rsid w:val="00026400"/>
    <w:rsid w:val="000266BB"/>
    <w:rsid w:val="00026B75"/>
    <w:rsid w:val="00027043"/>
    <w:rsid w:val="000274FC"/>
    <w:rsid w:val="000300A7"/>
    <w:rsid w:val="000301F0"/>
    <w:rsid w:val="00030476"/>
    <w:rsid w:val="00030632"/>
    <w:rsid w:val="0003184B"/>
    <w:rsid w:val="000320A3"/>
    <w:rsid w:val="00032831"/>
    <w:rsid w:val="000328E3"/>
    <w:rsid w:val="00032C5C"/>
    <w:rsid w:val="000344F4"/>
    <w:rsid w:val="00035C18"/>
    <w:rsid w:val="000367DF"/>
    <w:rsid w:val="00036C69"/>
    <w:rsid w:val="00036ED1"/>
    <w:rsid w:val="000371AD"/>
    <w:rsid w:val="00037F3A"/>
    <w:rsid w:val="00043286"/>
    <w:rsid w:val="000433DB"/>
    <w:rsid w:val="00043733"/>
    <w:rsid w:val="00043D8F"/>
    <w:rsid w:val="00043DAE"/>
    <w:rsid w:val="0004537B"/>
    <w:rsid w:val="00046166"/>
    <w:rsid w:val="0004655B"/>
    <w:rsid w:val="00046C51"/>
    <w:rsid w:val="0004751C"/>
    <w:rsid w:val="00047573"/>
    <w:rsid w:val="00050965"/>
    <w:rsid w:val="00050986"/>
    <w:rsid w:val="00051745"/>
    <w:rsid w:val="00052A96"/>
    <w:rsid w:val="00052B02"/>
    <w:rsid w:val="00052CBA"/>
    <w:rsid w:val="00052D17"/>
    <w:rsid w:val="00053601"/>
    <w:rsid w:val="00053983"/>
    <w:rsid w:val="00054A01"/>
    <w:rsid w:val="000555ED"/>
    <w:rsid w:val="00055B97"/>
    <w:rsid w:val="00055BFF"/>
    <w:rsid w:val="00057562"/>
    <w:rsid w:val="000600EA"/>
    <w:rsid w:val="0006029E"/>
    <w:rsid w:val="00060421"/>
    <w:rsid w:val="00060573"/>
    <w:rsid w:val="00061630"/>
    <w:rsid w:val="00062074"/>
    <w:rsid w:val="000626B1"/>
    <w:rsid w:val="000633CA"/>
    <w:rsid w:val="00063951"/>
    <w:rsid w:val="00063B57"/>
    <w:rsid w:val="00064D63"/>
    <w:rsid w:val="00065ABC"/>
    <w:rsid w:val="00066585"/>
    <w:rsid w:val="00066A84"/>
    <w:rsid w:val="00066FA7"/>
    <w:rsid w:val="0006771C"/>
    <w:rsid w:val="0007009A"/>
    <w:rsid w:val="0007146F"/>
    <w:rsid w:val="00071AC8"/>
    <w:rsid w:val="00072D5F"/>
    <w:rsid w:val="00073177"/>
    <w:rsid w:val="00073A5A"/>
    <w:rsid w:val="00073F7D"/>
    <w:rsid w:val="0007494A"/>
    <w:rsid w:val="00075667"/>
    <w:rsid w:val="0007637F"/>
    <w:rsid w:val="000766AC"/>
    <w:rsid w:val="000766AE"/>
    <w:rsid w:val="00076BF4"/>
    <w:rsid w:val="00080040"/>
    <w:rsid w:val="0008060A"/>
    <w:rsid w:val="000807E2"/>
    <w:rsid w:val="00080AE2"/>
    <w:rsid w:val="000816E7"/>
    <w:rsid w:val="0008178E"/>
    <w:rsid w:val="00081EAE"/>
    <w:rsid w:val="00082964"/>
    <w:rsid w:val="00082CCD"/>
    <w:rsid w:val="000835DB"/>
    <w:rsid w:val="00083E17"/>
    <w:rsid w:val="000846B4"/>
    <w:rsid w:val="00084A31"/>
    <w:rsid w:val="000857B3"/>
    <w:rsid w:val="0009055D"/>
    <w:rsid w:val="00090F19"/>
    <w:rsid w:val="00091AC3"/>
    <w:rsid w:val="00092523"/>
    <w:rsid w:val="00093C6B"/>
    <w:rsid w:val="00093E78"/>
    <w:rsid w:val="00094E6B"/>
    <w:rsid w:val="00095CD9"/>
    <w:rsid w:val="00096110"/>
    <w:rsid w:val="000966A4"/>
    <w:rsid w:val="0009676A"/>
    <w:rsid w:val="000968E0"/>
    <w:rsid w:val="000977B2"/>
    <w:rsid w:val="00097813"/>
    <w:rsid w:val="00097B17"/>
    <w:rsid w:val="00097DFD"/>
    <w:rsid w:val="000A01F4"/>
    <w:rsid w:val="000A0BE6"/>
    <w:rsid w:val="000A1879"/>
    <w:rsid w:val="000A1C58"/>
    <w:rsid w:val="000A2CCA"/>
    <w:rsid w:val="000A3477"/>
    <w:rsid w:val="000A42A6"/>
    <w:rsid w:val="000A42DD"/>
    <w:rsid w:val="000A4BA3"/>
    <w:rsid w:val="000A666E"/>
    <w:rsid w:val="000B2904"/>
    <w:rsid w:val="000B3251"/>
    <w:rsid w:val="000B4986"/>
    <w:rsid w:val="000B4BEC"/>
    <w:rsid w:val="000B4C4F"/>
    <w:rsid w:val="000B6602"/>
    <w:rsid w:val="000B68A8"/>
    <w:rsid w:val="000B7409"/>
    <w:rsid w:val="000C0850"/>
    <w:rsid w:val="000C08F6"/>
    <w:rsid w:val="000C1308"/>
    <w:rsid w:val="000C1513"/>
    <w:rsid w:val="000C2109"/>
    <w:rsid w:val="000C23C0"/>
    <w:rsid w:val="000C2528"/>
    <w:rsid w:val="000C2BC7"/>
    <w:rsid w:val="000C2C38"/>
    <w:rsid w:val="000C2E30"/>
    <w:rsid w:val="000C326E"/>
    <w:rsid w:val="000C3C02"/>
    <w:rsid w:val="000C460C"/>
    <w:rsid w:val="000C4630"/>
    <w:rsid w:val="000C4A39"/>
    <w:rsid w:val="000C5EEB"/>
    <w:rsid w:val="000C63C3"/>
    <w:rsid w:val="000C6B8D"/>
    <w:rsid w:val="000C7AA0"/>
    <w:rsid w:val="000D05C8"/>
    <w:rsid w:val="000D391A"/>
    <w:rsid w:val="000D7089"/>
    <w:rsid w:val="000D7234"/>
    <w:rsid w:val="000D7406"/>
    <w:rsid w:val="000D76CD"/>
    <w:rsid w:val="000D7BF8"/>
    <w:rsid w:val="000D7F18"/>
    <w:rsid w:val="000E0199"/>
    <w:rsid w:val="000E0341"/>
    <w:rsid w:val="000E08CB"/>
    <w:rsid w:val="000E45A5"/>
    <w:rsid w:val="000E45F9"/>
    <w:rsid w:val="000E70C9"/>
    <w:rsid w:val="000E7EFA"/>
    <w:rsid w:val="000F03C5"/>
    <w:rsid w:val="000F0A0F"/>
    <w:rsid w:val="000F12E3"/>
    <w:rsid w:val="000F171E"/>
    <w:rsid w:val="000F197E"/>
    <w:rsid w:val="000F1A1A"/>
    <w:rsid w:val="000F1F7B"/>
    <w:rsid w:val="000F2856"/>
    <w:rsid w:val="000F2C73"/>
    <w:rsid w:val="000F38A6"/>
    <w:rsid w:val="000F48BF"/>
    <w:rsid w:val="000F7007"/>
    <w:rsid w:val="000F7E70"/>
    <w:rsid w:val="00100191"/>
    <w:rsid w:val="00102111"/>
    <w:rsid w:val="00102F7C"/>
    <w:rsid w:val="00103403"/>
    <w:rsid w:val="00103CFA"/>
    <w:rsid w:val="00104E27"/>
    <w:rsid w:val="001054E6"/>
    <w:rsid w:val="001055E9"/>
    <w:rsid w:val="00106DDD"/>
    <w:rsid w:val="001103A4"/>
    <w:rsid w:val="00110900"/>
    <w:rsid w:val="001109AB"/>
    <w:rsid w:val="00110E2E"/>
    <w:rsid w:val="00110EAE"/>
    <w:rsid w:val="00111963"/>
    <w:rsid w:val="00111BAC"/>
    <w:rsid w:val="00111F21"/>
    <w:rsid w:val="00113A90"/>
    <w:rsid w:val="00113E17"/>
    <w:rsid w:val="00114F43"/>
    <w:rsid w:val="001154D9"/>
    <w:rsid w:val="00115A35"/>
    <w:rsid w:val="00115BC7"/>
    <w:rsid w:val="00116A43"/>
    <w:rsid w:val="00117002"/>
    <w:rsid w:val="001179FF"/>
    <w:rsid w:val="001205DD"/>
    <w:rsid w:val="001213BF"/>
    <w:rsid w:val="00121807"/>
    <w:rsid w:val="001219E1"/>
    <w:rsid w:val="00122531"/>
    <w:rsid w:val="0012310F"/>
    <w:rsid w:val="0012327F"/>
    <w:rsid w:val="00123ED2"/>
    <w:rsid w:val="00124581"/>
    <w:rsid w:val="00125F18"/>
    <w:rsid w:val="001278DB"/>
    <w:rsid w:val="00133577"/>
    <w:rsid w:val="0013411F"/>
    <w:rsid w:val="00134166"/>
    <w:rsid w:val="00134969"/>
    <w:rsid w:val="00134B43"/>
    <w:rsid w:val="0013538C"/>
    <w:rsid w:val="001361BB"/>
    <w:rsid w:val="0013631E"/>
    <w:rsid w:val="00136477"/>
    <w:rsid w:val="001405FF"/>
    <w:rsid w:val="00140648"/>
    <w:rsid w:val="001407B9"/>
    <w:rsid w:val="0014091D"/>
    <w:rsid w:val="0014115A"/>
    <w:rsid w:val="00142425"/>
    <w:rsid w:val="00142470"/>
    <w:rsid w:val="0014279A"/>
    <w:rsid w:val="001458F7"/>
    <w:rsid w:val="00145A12"/>
    <w:rsid w:val="00146509"/>
    <w:rsid w:val="00146C99"/>
    <w:rsid w:val="00147419"/>
    <w:rsid w:val="00147478"/>
    <w:rsid w:val="00147714"/>
    <w:rsid w:val="00151847"/>
    <w:rsid w:val="0015271A"/>
    <w:rsid w:val="00152762"/>
    <w:rsid w:val="00152832"/>
    <w:rsid w:val="00152A96"/>
    <w:rsid w:val="00152C66"/>
    <w:rsid w:val="0015332D"/>
    <w:rsid w:val="0015411E"/>
    <w:rsid w:val="0015455A"/>
    <w:rsid w:val="00154F55"/>
    <w:rsid w:val="00155B76"/>
    <w:rsid w:val="00155EA8"/>
    <w:rsid w:val="00156D22"/>
    <w:rsid w:val="00156D76"/>
    <w:rsid w:val="00157767"/>
    <w:rsid w:val="00157CEE"/>
    <w:rsid w:val="001610D2"/>
    <w:rsid w:val="00161AB1"/>
    <w:rsid w:val="00162078"/>
    <w:rsid w:val="001621A7"/>
    <w:rsid w:val="0016289D"/>
    <w:rsid w:val="00163516"/>
    <w:rsid w:val="00163DCD"/>
    <w:rsid w:val="00163FC5"/>
    <w:rsid w:val="00164358"/>
    <w:rsid w:val="00164629"/>
    <w:rsid w:val="00164891"/>
    <w:rsid w:val="001652C2"/>
    <w:rsid w:val="0016563D"/>
    <w:rsid w:val="001657A4"/>
    <w:rsid w:val="00167964"/>
    <w:rsid w:val="00167B9F"/>
    <w:rsid w:val="00167E0A"/>
    <w:rsid w:val="00167FFC"/>
    <w:rsid w:val="00170627"/>
    <w:rsid w:val="001713D1"/>
    <w:rsid w:val="001719D4"/>
    <w:rsid w:val="00172AC8"/>
    <w:rsid w:val="00172AD4"/>
    <w:rsid w:val="00173641"/>
    <w:rsid w:val="00175A28"/>
    <w:rsid w:val="00176D7B"/>
    <w:rsid w:val="00177321"/>
    <w:rsid w:val="00177926"/>
    <w:rsid w:val="00177A7E"/>
    <w:rsid w:val="00180C24"/>
    <w:rsid w:val="00180F9E"/>
    <w:rsid w:val="001812B7"/>
    <w:rsid w:val="00181416"/>
    <w:rsid w:val="001817B4"/>
    <w:rsid w:val="00184093"/>
    <w:rsid w:val="001846A2"/>
    <w:rsid w:val="0018499D"/>
    <w:rsid w:val="00184BEC"/>
    <w:rsid w:val="00186C8F"/>
    <w:rsid w:val="00187428"/>
    <w:rsid w:val="00187A53"/>
    <w:rsid w:val="00187C95"/>
    <w:rsid w:val="00187E99"/>
    <w:rsid w:val="00190A3B"/>
    <w:rsid w:val="00191903"/>
    <w:rsid w:val="00193244"/>
    <w:rsid w:val="0019385E"/>
    <w:rsid w:val="00194E7F"/>
    <w:rsid w:val="00195D72"/>
    <w:rsid w:val="001961B9"/>
    <w:rsid w:val="001964E7"/>
    <w:rsid w:val="00196B72"/>
    <w:rsid w:val="00196B95"/>
    <w:rsid w:val="001A04B4"/>
    <w:rsid w:val="001A08D9"/>
    <w:rsid w:val="001A170D"/>
    <w:rsid w:val="001A2EC6"/>
    <w:rsid w:val="001A33FD"/>
    <w:rsid w:val="001A3CCE"/>
    <w:rsid w:val="001A4534"/>
    <w:rsid w:val="001A4841"/>
    <w:rsid w:val="001A4C5A"/>
    <w:rsid w:val="001A527E"/>
    <w:rsid w:val="001A56C6"/>
    <w:rsid w:val="001A5808"/>
    <w:rsid w:val="001A5903"/>
    <w:rsid w:val="001A6B74"/>
    <w:rsid w:val="001A7182"/>
    <w:rsid w:val="001A7DCA"/>
    <w:rsid w:val="001A7EF1"/>
    <w:rsid w:val="001A7F65"/>
    <w:rsid w:val="001B02E1"/>
    <w:rsid w:val="001B0A62"/>
    <w:rsid w:val="001B1D22"/>
    <w:rsid w:val="001B1EB6"/>
    <w:rsid w:val="001B2263"/>
    <w:rsid w:val="001B3558"/>
    <w:rsid w:val="001B3937"/>
    <w:rsid w:val="001B3DFA"/>
    <w:rsid w:val="001B4008"/>
    <w:rsid w:val="001B5775"/>
    <w:rsid w:val="001B593C"/>
    <w:rsid w:val="001B5A17"/>
    <w:rsid w:val="001B603D"/>
    <w:rsid w:val="001C203E"/>
    <w:rsid w:val="001C2FCC"/>
    <w:rsid w:val="001C332E"/>
    <w:rsid w:val="001C338B"/>
    <w:rsid w:val="001C3D49"/>
    <w:rsid w:val="001C55BB"/>
    <w:rsid w:val="001C62D2"/>
    <w:rsid w:val="001C631E"/>
    <w:rsid w:val="001C6BF9"/>
    <w:rsid w:val="001C6FD8"/>
    <w:rsid w:val="001C7C8B"/>
    <w:rsid w:val="001D1B14"/>
    <w:rsid w:val="001D1F8E"/>
    <w:rsid w:val="001D3007"/>
    <w:rsid w:val="001D3129"/>
    <w:rsid w:val="001D50AB"/>
    <w:rsid w:val="001D518C"/>
    <w:rsid w:val="001D5327"/>
    <w:rsid w:val="001D55C4"/>
    <w:rsid w:val="001D56C4"/>
    <w:rsid w:val="001D6407"/>
    <w:rsid w:val="001D70AA"/>
    <w:rsid w:val="001D787D"/>
    <w:rsid w:val="001E13AC"/>
    <w:rsid w:val="001E1DC3"/>
    <w:rsid w:val="001E3370"/>
    <w:rsid w:val="001E7179"/>
    <w:rsid w:val="001E7271"/>
    <w:rsid w:val="001E7D53"/>
    <w:rsid w:val="001F17DC"/>
    <w:rsid w:val="001F1905"/>
    <w:rsid w:val="001F278C"/>
    <w:rsid w:val="001F3C0F"/>
    <w:rsid w:val="001F4951"/>
    <w:rsid w:val="001F5957"/>
    <w:rsid w:val="001F7146"/>
    <w:rsid w:val="001F78E3"/>
    <w:rsid w:val="001F78F1"/>
    <w:rsid w:val="001F7CE4"/>
    <w:rsid w:val="001F7D62"/>
    <w:rsid w:val="0020005E"/>
    <w:rsid w:val="002001E3"/>
    <w:rsid w:val="00200C17"/>
    <w:rsid w:val="0020112D"/>
    <w:rsid w:val="002013D9"/>
    <w:rsid w:val="0020176A"/>
    <w:rsid w:val="00201F9B"/>
    <w:rsid w:val="00202FE7"/>
    <w:rsid w:val="00204982"/>
    <w:rsid w:val="00204AD5"/>
    <w:rsid w:val="002067FB"/>
    <w:rsid w:val="00206BCE"/>
    <w:rsid w:val="00206D9A"/>
    <w:rsid w:val="00206E89"/>
    <w:rsid w:val="002071B3"/>
    <w:rsid w:val="002104DA"/>
    <w:rsid w:val="00210D70"/>
    <w:rsid w:val="00211206"/>
    <w:rsid w:val="00211819"/>
    <w:rsid w:val="002118F2"/>
    <w:rsid w:val="002128B5"/>
    <w:rsid w:val="00212F51"/>
    <w:rsid w:val="0021329B"/>
    <w:rsid w:val="00214322"/>
    <w:rsid w:val="00214D2A"/>
    <w:rsid w:val="002163E3"/>
    <w:rsid w:val="00217546"/>
    <w:rsid w:val="002175BF"/>
    <w:rsid w:val="00217665"/>
    <w:rsid w:val="002179EC"/>
    <w:rsid w:val="00217C35"/>
    <w:rsid w:val="00220BE8"/>
    <w:rsid w:val="00221A56"/>
    <w:rsid w:val="00222961"/>
    <w:rsid w:val="00222A6B"/>
    <w:rsid w:val="00223678"/>
    <w:rsid w:val="002244E6"/>
    <w:rsid w:val="002249B8"/>
    <w:rsid w:val="00224A04"/>
    <w:rsid w:val="00225309"/>
    <w:rsid w:val="00226878"/>
    <w:rsid w:val="0022722B"/>
    <w:rsid w:val="0022799C"/>
    <w:rsid w:val="00227E0E"/>
    <w:rsid w:val="00230031"/>
    <w:rsid w:val="0023202F"/>
    <w:rsid w:val="002326BD"/>
    <w:rsid w:val="00232D3B"/>
    <w:rsid w:val="00235EF8"/>
    <w:rsid w:val="0023620A"/>
    <w:rsid w:val="00236957"/>
    <w:rsid w:val="0023695B"/>
    <w:rsid w:val="00236CE5"/>
    <w:rsid w:val="00241289"/>
    <w:rsid w:val="002412EF"/>
    <w:rsid w:val="00241516"/>
    <w:rsid w:val="00242CC7"/>
    <w:rsid w:val="00243505"/>
    <w:rsid w:val="00244175"/>
    <w:rsid w:val="00245156"/>
    <w:rsid w:val="0024589E"/>
    <w:rsid w:val="00245C7C"/>
    <w:rsid w:val="00246E2C"/>
    <w:rsid w:val="00247365"/>
    <w:rsid w:val="002502C1"/>
    <w:rsid w:val="002518B2"/>
    <w:rsid w:val="00251B4E"/>
    <w:rsid w:val="00253692"/>
    <w:rsid w:val="00254165"/>
    <w:rsid w:val="00254213"/>
    <w:rsid w:val="00254239"/>
    <w:rsid w:val="00254291"/>
    <w:rsid w:val="002542F7"/>
    <w:rsid w:val="00256B25"/>
    <w:rsid w:val="00257862"/>
    <w:rsid w:val="00257A1A"/>
    <w:rsid w:val="00257D2F"/>
    <w:rsid w:val="00257E6E"/>
    <w:rsid w:val="002601D4"/>
    <w:rsid w:val="00260F05"/>
    <w:rsid w:val="002627CD"/>
    <w:rsid w:val="00262E8D"/>
    <w:rsid w:val="00263BE1"/>
    <w:rsid w:val="002640D2"/>
    <w:rsid w:val="00264E3C"/>
    <w:rsid w:val="00265130"/>
    <w:rsid w:val="00265CD5"/>
    <w:rsid w:val="0026632E"/>
    <w:rsid w:val="00266D0B"/>
    <w:rsid w:val="00270000"/>
    <w:rsid w:val="00271805"/>
    <w:rsid w:val="00271C0E"/>
    <w:rsid w:val="00273310"/>
    <w:rsid w:val="00273DB8"/>
    <w:rsid w:val="00273DC9"/>
    <w:rsid w:val="0027440D"/>
    <w:rsid w:val="00274918"/>
    <w:rsid w:val="00274E73"/>
    <w:rsid w:val="002754E8"/>
    <w:rsid w:val="0027586D"/>
    <w:rsid w:val="00280419"/>
    <w:rsid w:val="00280C7A"/>
    <w:rsid w:val="002811D5"/>
    <w:rsid w:val="002815B8"/>
    <w:rsid w:val="00282F00"/>
    <w:rsid w:val="00283185"/>
    <w:rsid w:val="00284EB4"/>
    <w:rsid w:val="002857D0"/>
    <w:rsid w:val="002859C3"/>
    <w:rsid w:val="002867B2"/>
    <w:rsid w:val="002867FD"/>
    <w:rsid w:val="0028702C"/>
    <w:rsid w:val="002877D2"/>
    <w:rsid w:val="00287992"/>
    <w:rsid w:val="00287FC1"/>
    <w:rsid w:val="002900C2"/>
    <w:rsid w:val="00290BE0"/>
    <w:rsid w:val="00293A97"/>
    <w:rsid w:val="0029423F"/>
    <w:rsid w:val="00294F90"/>
    <w:rsid w:val="00294FDD"/>
    <w:rsid w:val="00295156"/>
    <w:rsid w:val="00296385"/>
    <w:rsid w:val="002969E7"/>
    <w:rsid w:val="002A07C4"/>
    <w:rsid w:val="002A0A9F"/>
    <w:rsid w:val="002A0DB9"/>
    <w:rsid w:val="002A129B"/>
    <w:rsid w:val="002A149E"/>
    <w:rsid w:val="002A2525"/>
    <w:rsid w:val="002A2C92"/>
    <w:rsid w:val="002A35A3"/>
    <w:rsid w:val="002A5310"/>
    <w:rsid w:val="002A60A8"/>
    <w:rsid w:val="002B138F"/>
    <w:rsid w:val="002B27B5"/>
    <w:rsid w:val="002B2AD7"/>
    <w:rsid w:val="002B3017"/>
    <w:rsid w:val="002B58A1"/>
    <w:rsid w:val="002B7705"/>
    <w:rsid w:val="002B7817"/>
    <w:rsid w:val="002C01E3"/>
    <w:rsid w:val="002C0260"/>
    <w:rsid w:val="002C02FC"/>
    <w:rsid w:val="002C1281"/>
    <w:rsid w:val="002C15D4"/>
    <w:rsid w:val="002C203E"/>
    <w:rsid w:val="002C20A6"/>
    <w:rsid w:val="002C3661"/>
    <w:rsid w:val="002C46DB"/>
    <w:rsid w:val="002C6741"/>
    <w:rsid w:val="002C6B0A"/>
    <w:rsid w:val="002C749C"/>
    <w:rsid w:val="002C751E"/>
    <w:rsid w:val="002D0220"/>
    <w:rsid w:val="002D2894"/>
    <w:rsid w:val="002D2F6E"/>
    <w:rsid w:val="002D3F1B"/>
    <w:rsid w:val="002D4118"/>
    <w:rsid w:val="002D5432"/>
    <w:rsid w:val="002D6525"/>
    <w:rsid w:val="002D67BB"/>
    <w:rsid w:val="002D73C4"/>
    <w:rsid w:val="002D79CE"/>
    <w:rsid w:val="002E0D4C"/>
    <w:rsid w:val="002E2915"/>
    <w:rsid w:val="002E3415"/>
    <w:rsid w:val="002E3526"/>
    <w:rsid w:val="002E3E1F"/>
    <w:rsid w:val="002E4B7A"/>
    <w:rsid w:val="002E4E44"/>
    <w:rsid w:val="002E565C"/>
    <w:rsid w:val="002E5BCB"/>
    <w:rsid w:val="002E6250"/>
    <w:rsid w:val="002E6D11"/>
    <w:rsid w:val="002E725F"/>
    <w:rsid w:val="002E750E"/>
    <w:rsid w:val="002E7652"/>
    <w:rsid w:val="002E7B3C"/>
    <w:rsid w:val="002F06AD"/>
    <w:rsid w:val="002F10B6"/>
    <w:rsid w:val="002F1418"/>
    <w:rsid w:val="002F1DC5"/>
    <w:rsid w:val="002F3143"/>
    <w:rsid w:val="002F345D"/>
    <w:rsid w:val="002F3917"/>
    <w:rsid w:val="002F40F7"/>
    <w:rsid w:val="002F4AA5"/>
    <w:rsid w:val="002F4E0C"/>
    <w:rsid w:val="002F6383"/>
    <w:rsid w:val="002F696D"/>
    <w:rsid w:val="002F70F5"/>
    <w:rsid w:val="002F7FE8"/>
    <w:rsid w:val="00300100"/>
    <w:rsid w:val="0030298D"/>
    <w:rsid w:val="00302B36"/>
    <w:rsid w:val="00303297"/>
    <w:rsid w:val="00303E26"/>
    <w:rsid w:val="0030478A"/>
    <w:rsid w:val="00304CDE"/>
    <w:rsid w:val="003057A6"/>
    <w:rsid w:val="00306D93"/>
    <w:rsid w:val="00307CCE"/>
    <w:rsid w:val="00310C19"/>
    <w:rsid w:val="00311F25"/>
    <w:rsid w:val="00312AC4"/>
    <w:rsid w:val="00312D40"/>
    <w:rsid w:val="00312E39"/>
    <w:rsid w:val="00312F71"/>
    <w:rsid w:val="0031306A"/>
    <w:rsid w:val="00313908"/>
    <w:rsid w:val="00313C45"/>
    <w:rsid w:val="00313CA7"/>
    <w:rsid w:val="00314052"/>
    <w:rsid w:val="00314E5B"/>
    <w:rsid w:val="00314FC3"/>
    <w:rsid w:val="00315D29"/>
    <w:rsid w:val="0031664C"/>
    <w:rsid w:val="003206D1"/>
    <w:rsid w:val="003219B1"/>
    <w:rsid w:val="003224C6"/>
    <w:rsid w:val="00323C03"/>
    <w:rsid w:val="003252EB"/>
    <w:rsid w:val="00326AF1"/>
    <w:rsid w:val="0032714F"/>
    <w:rsid w:val="00330D97"/>
    <w:rsid w:val="003332DB"/>
    <w:rsid w:val="0033378A"/>
    <w:rsid w:val="00333990"/>
    <w:rsid w:val="00334B81"/>
    <w:rsid w:val="00335641"/>
    <w:rsid w:val="003356BC"/>
    <w:rsid w:val="00335A03"/>
    <w:rsid w:val="00336AA6"/>
    <w:rsid w:val="00336C93"/>
    <w:rsid w:val="0033790A"/>
    <w:rsid w:val="00337A5E"/>
    <w:rsid w:val="003414EE"/>
    <w:rsid w:val="0034242C"/>
    <w:rsid w:val="00346416"/>
    <w:rsid w:val="0034740E"/>
    <w:rsid w:val="00350A12"/>
    <w:rsid w:val="0035142B"/>
    <w:rsid w:val="00351559"/>
    <w:rsid w:val="003516DB"/>
    <w:rsid w:val="003530EE"/>
    <w:rsid w:val="00353908"/>
    <w:rsid w:val="00354665"/>
    <w:rsid w:val="003555C0"/>
    <w:rsid w:val="003556E3"/>
    <w:rsid w:val="003559C9"/>
    <w:rsid w:val="00356EDC"/>
    <w:rsid w:val="003578A4"/>
    <w:rsid w:val="00360E56"/>
    <w:rsid w:val="00360ED6"/>
    <w:rsid w:val="00362938"/>
    <w:rsid w:val="00362C86"/>
    <w:rsid w:val="00363978"/>
    <w:rsid w:val="00363B9E"/>
    <w:rsid w:val="00365AED"/>
    <w:rsid w:val="00366D4F"/>
    <w:rsid w:val="00370C9D"/>
    <w:rsid w:val="003711DA"/>
    <w:rsid w:val="00371A4C"/>
    <w:rsid w:val="00371B9F"/>
    <w:rsid w:val="00372019"/>
    <w:rsid w:val="00373B65"/>
    <w:rsid w:val="0037558A"/>
    <w:rsid w:val="003762AF"/>
    <w:rsid w:val="003770E2"/>
    <w:rsid w:val="00377B23"/>
    <w:rsid w:val="00377BA7"/>
    <w:rsid w:val="0038038D"/>
    <w:rsid w:val="00380ACA"/>
    <w:rsid w:val="0038152D"/>
    <w:rsid w:val="003818BE"/>
    <w:rsid w:val="003825B8"/>
    <w:rsid w:val="00382617"/>
    <w:rsid w:val="00384EB4"/>
    <w:rsid w:val="00385E83"/>
    <w:rsid w:val="00386153"/>
    <w:rsid w:val="003865DD"/>
    <w:rsid w:val="00390223"/>
    <w:rsid w:val="003903EE"/>
    <w:rsid w:val="00392809"/>
    <w:rsid w:val="00392A65"/>
    <w:rsid w:val="00392CA0"/>
    <w:rsid w:val="0039388E"/>
    <w:rsid w:val="00393BD9"/>
    <w:rsid w:val="00394570"/>
    <w:rsid w:val="00394732"/>
    <w:rsid w:val="00394B76"/>
    <w:rsid w:val="0039519B"/>
    <w:rsid w:val="0039550C"/>
    <w:rsid w:val="0039697D"/>
    <w:rsid w:val="00396F47"/>
    <w:rsid w:val="003971C0"/>
    <w:rsid w:val="003A0313"/>
    <w:rsid w:val="003A0535"/>
    <w:rsid w:val="003A0BDB"/>
    <w:rsid w:val="003A1A29"/>
    <w:rsid w:val="003A1A9D"/>
    <w:rsid w:val="003A23C4"/>
    <w:rsid w:val="003A2F2B"/>
    <w:rsid w:val="003A2F89"/>
    <w:rsid w:val="003A31D9"/>
    <w:rsid w:val="003A3470"/>
    <w:rsid w:val="003A3B15"/>
    <w:rsid w:val="003A3BC7"/>
    <w:rsid w:val="003A50AB"/>
    <w:rsid w:val="003A5AA0"/>
    <w:rsid w:val="003A6396"/>
    <w:rsid w:val="003A6ED9"/>
    <w:rsid w:val="003A7284"/>
    <w:rsid w:val="003B0808"/>
    <w:rsid w:val="003B0844"/>
    <w:rsid w:val="003B0EDC"/>
    <w:rsid w:val="003B21CB"/>
    <w:rsid w:val="003B3267"/>
    <w:rsid w:val="003B34C0"/>
    <w:rsid w:val="003B3691"/>
    <w:rsid w:val="003B37E0"/>
    <w:rsid w:val="003B46E1"/>
    <w:rsid w:val="003B5A64"/>
    <w:rsid w:val="003B60EE"/>
    <w:rsid w:val="003B7E48"/>
    <w:rsid w:val="003B7F85"/>
    <w:rsid w:val="003C0448"/>
    <w:rsid w:val="003C0475"/>
    <w:rsid w:val="003C057D"/>
    <w:rsid w:val="003C3A8A"/>
    <w:rsid w:val="003C448B"/>
    <w:rsid w:val="003C4A31"/>
    <w:rsid w:val="003C4B88"/>
    <w:rsid w:val="003C61E8"/>
    <w:rsid w:val="003D0721"/>
    <w:rsid w:val="003D0D8C"/>
    <w:rsid w:val="003D121F"/>
    <w:rsid w:val="003D157A"/>
    <w:rsid w:val="003D17F1"/>
    <w:rsid w:val="003D1BD8"/>
    <w:rsid w:val="003D1CD2"/>
    <w:rsid w:val="003D3086"/>
    <w:rsid w:val="003D568F"/>
    <w:rsid w:val="003D68C1"/>
    <w:rsid w:val="003D70A7"/>
    <w:rsid w:val="003E0A1A"/>
    <w:rsid w:val="003E0C62"/>
    <w:rsid w:val="003E1E75"/>
    <w:rsid w:val="003E2318"/>
    <w:rsid w:val="003E2D57"/>
    <w:rsid w:val="003E52BB"/>
    <w:rsid w:val="003E52F7"/>
    <w:rsid w:val="003E545D"/>
    <w:rsid w:val="003E54FD"/>
    <w:rsid w:val="003E55A8"/>
    <w:rsid w:val="003E590B"/>
    <w:rsid w:val="003E716F"/>
    <w:rsid w:val="003E7519"/>
    <w:rsid w:val="003E7F7A"/>
    <w:rsid w:val="003F0810"/>
    <w:rsid w:val="003F2522"/>
    <w:rsid w:val="003F3782"/>
    <w:rsid w:val="003F38AB"/>
    <w:rsid w:val="003F3992"/>
    <w:rsid w:val="003F3BAE"/>
    <w:rsid w:val="003F3C7C"/>
    <w:rsid w:val="003F444B"/>
    <w:rsid w:val="003F55A8"/>
    <w:rsid w:val="003F56A9"/>
    <w:rsid w:val="003F5AA2"/>
    <w:rsid w:val="003F69BF"/>
    <w:rsid w:val="003F6ECA"/>
    <w:rsid w:val="003F76B2"/>
    <w:rsid w:val="003F7B2B"/>
    <w:rsid w:val="00401A29"/>
    <w:rsid w:val="00401B22"/>
    <w:rsid w:val="0040481A"/>
    <w:rsid w:val="00405E06"/>
    <w:rsid w:val="004063EB"/>
    <w:rsid w:val="00406D06"/>
    <w:rsid w:val="004121E3"/>
    <w:rsid w:val="00412661"/>
    <w:rsid w:val="00413978"/>
    <w:rsid w:val="004140DA"/>
    <w:rsid w:val="0041625A"/>
    <w:rsid w:val="0041648F"/>
    <w:rsid w:val="00416682"/>
    <w:rsid w:val="00416929"/>
    <w:rsid w:val="00416A10"/>
    <w:rsid w:val="00417BE4"/>
    <w:rsid w:val="00421B88"/>
    <w:rsid w:val="004226C3"/>
    <w:rsid w:val="00422AB9"/>
    <w:rsid w:val="00422F33"/>
    <w:rsid w:val="00423A21"/>
    <w:rsid w:val="00423ECB"/>
    <w:rsid w:val="00424EE3"/>
    <w:rsid w:val="00425A8E"/>
    <w:rsid w:val="00426F22"/>
    <w:rsid w:val="00427853"/>
    <w:rsid w:val="00430F71"/>
    <w:rsid w:val="0043100F"/>
    <w:rsid w:val="004327C0"/>
    <w:rsid w:val="00432E40"/>
    <w:rsid w:val="00433CAD"/>
    <w:rsid w:val="00434748"/>
    <w:rsid w:val="0043474B"/>
    <w:rsid w:val="00434D5B"/>
    <w:rsid w:val="0043577B"/>
    <w:rsid w:val="00435C29"/>
    <w:rsid w:val="00435F6F"/>
    <w:rsid w:val="00436742"/>
    <w:rsid w:val="0043690E"/>
    <w:rsid w:val="00436AE2"/>
    <w:rsid w:val="00437C93"/>
    <w:rsid w:val="00440F64"/>
    <w:rsid w:val="004416B7"/>
    <w:rsid w:val="00441C8E"/>
    <w:rsid w:val="00441FDB"/>
    <w:rsid w:val="004427C4"/>
    <w:rsid w:val="00442E9E"/>
    <w:rsid w:val="00443FA8"/>
    <w:rsid w:val="00444475"/>
    <w:rsid w:val="0044494A"/>
    <w:rsid w:val="00445120"/>
    <w:rsid w:val="00445752"/>
    <w:rsid w:val="004457D5"/>
    <w:rsid w:val="004459EB"/>
    <w:rsid w:val="00445B30"/>
    <w:rsid w:val="00445B31"/>
    <w:rsid w:val="0045091E"/>
    <w:rsid w:val="00451D16"/>
    <w:rsid w:val="00452EF7"/>
    <w:rsid w:val="00453C16"/>
    <w:rsid w:val="004543C4"/>
    <w:rsid w:val="00455D95"/>
    <w:rsid w:val="00455DFF"/>
    <w:rsid w:val="0045727F"/>
    <w:rsid w:val="004573EB"/>
    <w:rsid w:val="0045763C"/>
    <w:rsid w:val="0045771A"/>
    <w:rsid w:val="00457958"/>
    <w:rsid w:val="00457CFE"/>
    <w:rsid w:val="00457D83"/>
    <w:rsid w:val="00461A99"/>
    <w:rsid w:val="004622C1"/>
    <w:rsid w:val="004622FE"/>
    <w:rsid w:val="00462C41"/>
    <w:rsid w:val="00462E24"/>
    <w:rsid w:val="004657BA"/>
    <w:rsid w:val="0046685C"/>
    <w:rsid w:val="00466904"/>
    <w:rsid w:val="00466989"/>
    <w:rsid w:val="00466999"/>
    <w:rsid w:val="00467BC1"/>
    <w:rsid w:val="00467D60"/>
    <w:rsid w:val="00471ACA"/>
    <w:rsid w:val="00471B77"/>
    <w:rsid w:val="00472815"/>
    <w:rsid w:val="00472A16"/>
    <w:rsid w:val="004741EF"/>
    <w:rsid w:val="00474828"/>
    <w:rsid w:val="004750AE"/>
    <w:rsid w:val="00476098"/>
    <w:rsid w:val="004776BF"/>
    <w:rsid w:val="00480033"/>
    <w:rsid w:val="004808C9"/>
    <w:rsid w:val="00481361"/>
    <w:rsid w:val="0048155A"/>
    <w:rsid w:val="00481ADC"/>
    <w:rsid w:val="004835E0"/>
    <w:rsid w:val="00483B52"/>
    <w:rsid w:val="00485098"/>
    <w:rsid w:val="00485AFA"/>
    <w:rsid w:val="00485E2B"/>
    <w:rsid w:val="00486199"/>
    <w:rsid w:val="00486BF9"/>
    <w:rsid w:val="004878F0"/>
    <w:rsid w:val="00487A30"/>
    <w:rsid w:val="0049094E"/>
    <w:rsid w:val="00490A75"/>
    <w:rsid w:val="0049114E"/>
    <w:rsid w:val="00491E1B"/>
    <w:rsid w:val="0049213F"/>
    <w:rsid w:val="004922D8"/>
    <w:rsid w:val="00492FC2"/>
    <w:rsid w:val="00493413"/>
    <w:rsid w:val="00493891"/>
    <w:rsid w:val="00493E79"/>
    <w:rsid w:val="00494784"/>
    <w:rsid w:val="00496761"/>
    <w:rsid w:val="0049720F"/>
    <w:rsid w:val="004977F5"/>
    <w:rsid w:val="00497D98"/>
    <w:rsid w:val="004A02E1"/>
    <w:rsid w:val="004A039B"/>
    <w:rsid w:val="004A0F11"/>
    <w:rsid w:val="004A16E0"/>
    <w:rsid w:val="004A2F38"/>
    <w:rsid w:val="004A30D4"/>
    <w:rsid w:val="004A34C6"/>
    <w:rsid w:val="004A3758"/>
    <w:rsid w:val="004A3BC0"/>
    <w:rsid w:val="004A45DD"/>
    <w:rsid w:val="004A6D0C"/>
    <w:rsid w:val="004A6EB1"/>
    <w:rsid w:val="004A7B1D"/>
    <w:rsid w:val="004A7C46"/>
    <w:rsid w:val="004B033D"/>
    <w:rsid w:val="004B1B02"/>
    <w:rsid w:val="004B299F"/>
    <w:rsid w:val="004B382F"/>
    <w:rsid w:val="004B40AC"/>
    <w:rsid w:val="004B42CC"/>
    <w:rsid w:val="004B5E35"/>
    <w:rsid w:val="004B6700"/>
    <w:rsid w:val="004B75DF"/>
    <w:rsid w:val="004C029B"/>
    <w:rsid w:val="004C0774"/>
    <w:rsid w:val="004C1E95"/>
    <w:rsid w:val="004C2014"/>
    <w:rsid w:val="004C2076"/>
    <w:rsid w:val="004C273F"/>
    <w:rsid w:val="004C2750"/>
    <w:rsid w:val="004C2CBC"/>
    <w:rsid w:val="004C2D84"/>
    <w:rsid w:val="004C3E74"/>
    <w:rsid w:val="004C56DD"/>
    <w:rsid w:val="004C6019"/>
    <w:rsid w:val="004C7380"/>
    <w:rsid w:val="004D0097"/>
    <w:rsid w:val="004D0168"/>
    <w:rsid w:val="004D08D0"/>
    <w:rsid w:val="004D1023"/>
    <w:rsid w:val="004D1B88"/>
    <w:rsid w:val="004D1FFE"/>
    <w:rsid w:val="004D23C5"/>
    <w:rsid w:val="004D2C58"/>
    <w:rsid w:val="004D332F"/>
    <w:rsid w:val="004D3B03"/>
    <w:rsid w:val="004D4132"/>
    <w:rsid w:val="004D4562"/>
    <w:rsid w:val="004D6E0A"/>
    <w:rsid w:val="004D71A5"/>
    <w:rsid w:val="004E0D1E"/>
    <w:rsid w:val="004E24BA"/>
    <w:rsid w:val="004E2594"/>
    <w:rsid w:val="004E2A38"/>
    <w:rsid w:val="004E35B7"/>
    <w:rsid w:val="004E668C"/>
    <w:rsid w:val="004E69D8"/>
    <w:rsid w:val="004F0060"/>
    <w:rsid w:val="004F1820"/>
    <w:rsid w:val="004F2528"/>
    <w:rsid w:val="004F2586"/>
    <w:rsid w:val="004F2EE5"/>
    <w:rsid w:val="004F408F"/>
    <w:rsid w:val="004F45D2"/>
    <w:rsid w:val="004F52CE"/>
    <w:rsid w:val="004F6229"/>
    <w:rsid w:val="004F62EE"/>
    <w:rsid w:val="004F6F2C"/>
    <w:rsid w:val="004F7AA3"/>
    <w:rsid w:val="00500A25"/>
    <w:rsid w:val="00500C01"/>
    <w:rsid w:val="00500C05"/>
    <w:rsid w:val="00500FF4"/>
    <w:rsid w:val="00501823"/>
    <w:rsid w:val="005018C9"/>
    <w:rsid w:val="00501A7D"/>
    <w:rsid w:val="00503B9C"/>
    <w:rsid w:val="00503CB7"/>
    <w:rsid w:val="00503D93"/>
    <w:rsid w:val="005042AD"/>
    <w:rsid w:val="00505001"/>
    <w:rsid w:val="00505778"/>
    <w:rsid w:val="00505B37"/>
    <w:rsid w:val="00505D5C"/>
    <w:rsid w:val="005065FC"/>
    <w:rsid w:val="0050720B"/>
    <w:rsid w:val="005073B0"/>
    <w:rsid w:val="00511AF0"/>
    <w:rsid w:val="0051414A"/>
    <w:rsid w:val="0051442A"/>
    <w:rsid w:val="00514A14"/>
    <w:rsid w:val="00514A3D"/>
    <w:rsid w:val="0051555D"/>
    <w:rsid w:val="005158CD"/>
    <w:rsid w:val="00516482"/>
    <w:rsid w:val="00517A60"/>
    <w:rsid w:val="00520852"/>
    <w:rsid w:val="00520A2D"/>
    <w:rsid w:val="00521860"/>
    <w:rsid w:val="0052221E"/>
    <w:rsid w:val="0052341A"/>
    <w:rsid w:val="00523465"/>
    <w:rsid w:val="0052358F"/>
    <w:rsid w:val="00523B6D"/>
    <w:rsid w:val="00524046"/>
    <w:rsid w:val="00524299"/>
    <w:rsid w:val="00524AE2"/>
    <w:rsid w:val="00525695"/>
    <w:rsid w:val="00525A1B"/>
    <w:rsid w:val="00525EE4"/>
    <w:rsid w:val="0052630E"/>
    <w:rsid w:val="00526D00"/>
    <w:rsid w:val="00526F76"/>
    <w:rsid w:val="00526FDA"/>
    <w:rsid w:val="00527179"/>
    <w:rsid w:val="00530962"/>
    <w:rsid w:val="005312A5"/>
    <w:rsid w:val="0053288F"/>
    <w:rsid w:val="00532BEF"/>
    <w:rsid w:val="00532D58"/>
    <w:rsid w:val="00533606"/>
    <w:rsid w:val="00533D64"/>
    <w:rsid w:val="00534268"/>
    <w:rsid w:val="0053428B"/>
    <w:rsid w:val="0053468B"/>
    <w:rsid w:val="0053546D"/>
    <w:rsid w:val="00537286"/>
    <w:rsid w:val="00540EE9"/>
    <w:rsid w:val="005413C2"/>
    <w:rsid w:val="00541C19"/>
    <w:rsid w:val="00542DAC"/>
    <w:rsid w:val="00543342"/>
    <w:rsid w:val="00545D40"/>
    <w:rsid w:val="00546289"/>
    <w:rsid w:val="005467B3"/>
    <w:rsid w:val="00546C4E"/>
    <w:rsid w:val="00547D04"/>
    <w:rsid w:val="005501B9"/>
    <w:rsid w:val="00550664"/>
    <w:rsid w:val="005508F0"/>
    <w:rsid w:val="00550BF3"/>
    <w:rsid w:val="0055163E"/>
    <w:rsid w:val="005519D7"/>
    <w:rsid w:val="005526C2"/>
    <w:rsid w:val="0055296B"/>
    <w:rsid w:val="0055344D"/>
    <w:rsid w:val="00553550"/>
    <w:rsid w:val="00556447"/>
    <w:rsid w:val="0055799C"/>
    <w:rsid w:val="00561318"/>
    <w:rsid w:val="005631A4"/>
    <w:rsid w:val="005636D1"/>
    <w:rsid w:val="005642A1"/>
    <w:rsid w:val="005654A8"/>
    <w:rsid w:val="00565B32"/>
    <w:rsid w:val="00565BB3"/>
    <w:rsid w:val="00566331"/>
    <w:rsid w:val="005702AE"/>
    <w:rsid w:val="00570378"/>
    <w:rsid w:val="005714B6"/>
    <w:rsid w:val="00571922"/>
    <w:rsid w:val="00574A65"/>
    <w:rsid w:val="00574F37"/>
    <w:rsid w:val="005752B2"/>
    <w:rsid w:val="00575451"/>
    <w:rsid w:val="00580B17"/>
    <w:rsid w:val="00581E5E"/>
    <w:rsid w:val="00582480"/>
    <w:rsid w:val="00583137"/>
    <w:rsid w:val="0058317E"/>
    <w:rsid w:val="00590011"/>
    <w:rsid w:val="00591233"/>
    <w:rsid w:val="00592331"/>
    <w:rsid w:val="00592E7C"/>
    <w:rsid w:val="005947D6"/>
    <w:rsid w:val="00594DD8"/>
    <w:rsid w:val="00595351"/>
    <w:rsid w:val="0059551B"/>
    <w:rsid w:val="00595D18"/>
    <w:rsid w:val="00596C29"/>
    <w:rsid w:val="00596CE3"/>
    <w:rsid w:val="005973A4"/>
    <w:rsid w:val="005975C2"/>
    <w:rsid w:val="00597669"/>
    <w:rsid w:val="005A24F8"/>
    <w:rsid w:val="005A2C9C"/>
    <w:rsid w:val="005A309A"/>
    <w:rsid w:val="005A31C9"/>
    <w:rsid w:val="005A36AA"/>
    <w:rsid w:val="005A37FC"/>
    <w:rsid w:val="005A39F5"/>
    <w:rsid w:val="005A3AF8"/>
    <w:rsid w:val="005A6347"/>
    <w:rsid w:val="005A657E"/>
    <w:rsid w:val="005A6878"/>
    <w:rsid w:val="005A6B82"/>
    <w:rsid w:val="005A6C64"/>
    <w:rsid w:val="005A7313"/>
    <w:rsid w:val="005A7738"/>
    <w:rsid w:val="005B0579"/>
    <w:rsid w:val="005B0AB4"/>
    <w:rsid w:val="005B0E11"/>
    <w:rsid w:val="005B1411"/>
    <w:rsid w:val="005B1DD7"/>
    <w:rsid w:val="005B210B"/>
    <w:rsid w:val="005B29C4"/>
    <w:rsid w:val="005B2A72"/>
    <w:rsid w:val="005B46C5"/>
    <w:rsid w:val="005B5310"/>
    <w:rsid w:val="005B59EF"/>
    <w:rsid w:val="005B6A31"/>
    <w:rsid w:val="005B7106"/>
    <w:rsid w:val="005B74BE"/>
    <w:rsid w:val="005B77C4"/>
    <w:rsid w:val="005B793A"/>
    <w:rsid w:val="005B7FE3"/>
    <w:rsid w:val="005C1176"/>
    <w:rsid w:val="005C17DA"/>
    <w:rsid w:val="005C1CCB"/>
    <w:rsid w:val="005C3911"/>
    <w:rsid w:val="005C39B6"/>
    <w:rsid w:val="005C434C"/>
    <w:rsid w:val="005C4CA5"/>
    <w:rsid w:val="005C563A"/>
    <w:rsid w:val="005C586F"/>
    <w:rsid w:val="005C720A"/>
    <w:rsid w:val="005C7363"/>
    <w:rsid w:val="005D01B3"/>
    <w:rsid w:val="005D0311"/>
    <w:rsid w:val="005D09E7"/>
    <w:rsid w:val="005D0C1F"/>
    <w:rsid w:val="005D13AA"/>
    <w:rsid w:val="005D1DC6"/>
    <w:rsid w:val="005D22AC"/>
    <w:rsid w:val="005D2FC2"/>
    <w:rsid w:val="005D328B"/>
    <w:rsid w:val="005D3496"/>
    <w:rsid w:val="005D46CB"/>
    <w:rsid w:val="005D4789"/>
    <w:rsid w:val="005D4B95"/>
    <w:rsid w:val="005D5930"/>
    <w:rsid w:val="005D5C9A"/>
    <w:rsid w:val="005D5F58"/>
    <w:rsid w:val="005D72A1"/>
    <w:rsid w:val="005D784E"/>
    <w:rsid w:val="005E02BD"/>
    <w:rsid w:val="005E1581"/>
    <w:rsid w:val="005E31EA"/>
    <w:rsid w:val="005E41D6"/>
    <w:rsid w:val="005E44FA"/>
    <w:rsid w:val="005E4684"/>
    <w:rsid w:val="005E4C98"/>
    <w:rsid w:val="005E572B"/>
    <w:rsid w:val="005E5E30"/>
    <w:rsid w:val="005E6490"/>
    <w:rsid w:val="005F433D"/>
    <w:rsid w:val="005F4477"/>
    <w:rsid w:val="005F5941"/>
    <w:rsid w:val="005F5B1D"/>
    <w:rsid w:val="005F63DB"/>
    <w:rsid w:val="005F68C9"/>
    <w:rsid w:val="005F6F48"/>
    <w:rsid w:val="005F7870"/>
    <w:rsid w:val="005F79C1"/>
    <w:rsid w:val="00600EEE"/>
    <w:rsid w:val="006012E5"/>
    <w:rsid w:val="00604881"/>
    <w:rsid w:val="00604B0A"/>
    <w:rsid w:val="00604F65"/>
    <w:rsid w:val="00605F31"/>
    <w:rsid w:val="00606173"/>
    <w:rsid w:val="0060640D"/>
    <w:rsid w:val="00607146"/>
    <w:rsid w:val="00611FC2"/>
    <w:rsid w:val="0061317C"/>
    <w:rsid w:val="006149A8"/>
    <w:rsid w:val="006149AF"/>
    <w:rsid w:val="00614B63"/>
    <w:rsid w:val="00615311"/>
    <w:rsid w:val="00616454"/>
    <w:rsid w:val="00620010"/>
    <w:rsid w:val="006206FD"/>
    <w:rsid w:val="00620E25"/>
    <w:rsid w:val="00621B36"/>
    <w:rsid w:val="00623941"/>
    <w:rsid w:val="00624D7F"/>
    <w:rsid w:val="00624DF8"/>
    <w:rsid w:val="00626E29"/>
    <w:rsid w:val="00627AC4"/>
    <w:rsid w:val="0063102B"/>
    <w:rsid w:val="0063144E"/>
    <w:rsid w:val="00631678"/>
    <w:rsid w:val="00631FC7"/>
    <w:rsid w:val="00632957"/>
    <w:rsid w:val="006351B6"/>
    <w:rsid w:val="00635689"/>
    <w:rsid w:val="00635CC7"/>
    <w:rsid w:val="00635D3F"/>
    <w:rsid w:val="0063602B"/>
    <w:rsid w:val="00637D65"/>
    <w:rsid w:val="006403C4"/>
    <w:rsid w:val="00640620"/>
    <w:rsid w:val="0064081E"/>
    <w:rsid w:val="00640A1D"/>
    <w:rsid w:val="00641472"/>
    <w:rsid w:val="0064180B"/>
    <w:rsid w:val="00641852"/>
    <w:rsid w:val="006419CA"/>
    <w:rsid w:val="00641B50"/>
    <w:rsid w:val="0064220F"/>
    <w:rsid w:val="00642EB1"/>
    <w:rsid w:val="00642F4B"/>
    <w:rsid w:val="00644A01"/>
    <w:rsid w:val="00644B79"/>
    <w:rsid w:val="00645444"/>
    <w:rsid w:val="00645823"/>
    <w:rsid w:val="00645AB5"/>
    <w:rsid w:val="0064745A"/>
    <w:rsid w:val="00647866"/>
    <w:rsid w:val="00647D9A"/>
    <w:rsid w:val="00650AAC"/>
    <w:rsid w:val="00651050"/>
    <w:rsid w:val="006515C3"/>
    <w:rsid w:val="00652469"/>
    <w:rsid w:val="006528E5"/>
    <w:rsid w:val="00652AA5"/>
    <w:rsid w:val="00652ADC"/>
    <w:rsid w:val="006536AB"/>
    <w:rsid w:val="00653CAA"/>
    <w:rsid w:val="00653F90"/>
    <w:rsid w:val="0065485E"/>
    <w:rsid w:val="006549F2"/>
    <w:rsid w:val="00654C2F"/>
    <w:rsid w:val="006562A4"/>
    <w:rsid w:val="00656BE8"/>
    <w:rsid w:val="00657242"/>
    <w:rsid w:val="00657F21"/>
    <w:rsid w:val="00660519"/>
    <w:rsid w:val="006609D4"/>
    <w:rsid w:val="006640FF"/>
    <w:rsid w:val="006641FA"/>
    <w:rsid w:val="00665760"/>
    <w:rsid w:val="00666311"/>
    <w:rsid w:val="006677CF"/>
    <w:rsid w:val="0066799D"/>
    <w:rsid w:val="00667F8E"/>
    <w:rsid w:val="006705BF"/>
    <w:rsid w:val="00670722"/>
    <w:rsid w:val="00670BD9"/>
    <w:rsid w:val="006714A1"/>
    <w:rsid w:val="00671920"/>
    <w:rsid w:val="00671AC6"/>
    <w:rsid w:val="00672057"/>
    <w:rsid w:val="006735C3"/>
    <w:rsid w:val="00673DAC"/>
    <w:rsid w:val="00673E2F"/>
    <w:rsid w:val="00675B1B"/>
    <w:rsid w:val="006775D9"/>
    <w:rsid w:val="006776D4"/>
    <w:rsid w:val="006800B6"/>
    <w:rsid w:val="00680197"/>
    <w:rsid w:val="006801C5"/>
    <w:rsid w:val="00680769"/>
    <w:rsid w:val="00680C2A"/>
    <w:rsid w:val="006810B9"/>
    <w:rsid w:val="006815CC"/>
    <w:rsid w:val="00681AE8"/>
    <w:rsid w:val="00681B81"/>
    <w:rsid w:val="006823D4"/>
    <w:rsid w:val="00685B26"/>
    <w:rsid w:val="0068614E"/>
    <w:rsid w:val="00686319"/>
    <w:rsid w:val="0068684E"/>
    <w:rsid w:val="0068735E"/>
    <w:rsid w:val="00687E11"/>
    <w:rsid w:val="00691AF9"/>
    <w:rsid w:val="0069205D"/>
    <w:rsid w:val="0069250F"/>
    <w:rsid w:val="006930BE"/>
    <w:rsid w:val="006942C7"/>
    <w:rsid w:val="006956B9"/>
    <w:rsid w:val="006962F0"/>
    <w:rsid w:val="00696644"/>
    <w:rsid w:val="00696BCB"/>
    <w:rsid w:val="0069779F"/>
    <w:rsid w:val="00697AA4"/>
    <w:rsid w:val="00697B1D"/>
    <w:rsid w:val="006A03CA"/>
    <w:rsid w:val="006A050F"/>
    <w:rsid w:val="006A05BA"/>
    <w:rsid w:val="006A06F1"/>
    <w:rsid w:val="006A0758"/>
    <w:rsid w:val="006A0C8B"/>
    <w:rsid w:val="006A12D8"/>
    <w:rsid w:val="006A1FD4"/>
    <w:rsid w:val="006A2900"/>
    <w:rsid w:val="006A2EBC"/>
    <w:rsid w:val="006A4DB2"/>
    <w:rsid w:val="006A4DC3"/>
    <w:rsid w:val="006A4DF8"/>
    <w:rsid w:val="006A4EB5"/>
    <w:rsid w:val="006A5047"/>
    <w:rsid w:val="006A6683"/>
    <w:rsid w:val="006A6792"/>
    <w:rsid w:val="006A7120"/>
    <w:rsid w:val="006A7B64"/>
    <w:rsid w:val="006B1A4B"/>
    <w:rsid w:val="006B2366"/>
    <w:rsid w:val="006B2685"/>
    <w:rsid w:val="006B3243"/>
    <w:rsid w:val="006B3245"/>
    <w:rsid w:val="006B3CD9"/>
    <w:rsid w:val="006B3F0C"/>
    <w:rsid w:val="006B440E"/>
    <w:rsid w:val="006B5012"/>
    <w:rsid w:val="006B52D1"/>
    <w:rsid w:val="006B580C"/>
    <w:rsid w:val="006B59BA"/>
    <w:rsid w:val="006B5EA1"/>
    <w:rsid w:val="006B70BB"/>
    <w:rsid w:val="006B7146"/>
    <w:rsid w:val="006C0AE6"/>
    <w:rsid w:val="006C10CA"/>
    <w:rsid w:val="006C1193"/>
    <w:rsid w:val="006C1CC1"/>
    <w:rsid w:val="006C261D"/>
    <w:rsid w:val="006C2BC0"/>
    <w:rsid w:val="006C3169"/>
    <w:rsid w:val="006C355C"/>
    <w:rsid w:val="006C3EA8"/>
    <w:rsid w:val="006C5580"/>
    <w:rsid w:val="006C5F78"/>
    <w:rsid w:val="006C62A5"/>
    <w:rsid w:val="006C74D0"/>
    <w:rsid w:val="006C7E91"/>
    <w:rsid w:val="006D2BDF"/>
    <w:rsid w:val="006D345B"/>
    <w:rsid w:val="006D3D54"/>
    <w:rsid w:val="006D4084"/>
    <w:rsid w:val="006D4827"/>
    <w:rsid w:val="006D4A81"/>
    <w:rsid w:val="006D5717"/>
    <w:rsid w:val="006D6548"/>
    <w:rsid w:val="006E0877"/>
    <w:rsid w:val="006E141B"/>
    <w:rsid w:val="006E1CBD"/>
    <w:rsid w:val="006E1FA0"/>
    <w:rsid w:val="006E20E7"/>
    <w:rsid w:val="006E2308"/>
    <w:rsid w:val="006E34B5"/>
    <w:rsid w:val="006E3DA2"/>
    <w:rsid w:val="006E629A"/>
    <w:rsid w:val="006E6323"/>
    <w:rsid w:val="006E6B15"/>
    <w:rsid w:val="006E716D"/>
    <w:rsid w:val="006F02BD"/>
    <w:rsid w:val="006F1A3C"/>
    <w:rsid w:val="006F1AF7"/>
    <w:rsid w:val="006F2EF7"/>
    <w:rsid w:val="006F4B70"/>
    <w:rsid w:val="006F5C0C"/>
    <w:rsid w:val="006F5C8A"/>
    <w:rsid w:val="006F5F3C"/>
    <w:rsid w:val="006F60B9"/>
    <w:rsid w:val="006F62D6"/>
    <w:rsid w:val="006F67EA"/>
    <w:rsid w:val="006F705F"/>
    <w:rsid w:val="006F7D04"/>
    <w:rsid w:val="00701091"/>
    <w:rsid w:val="0070180E"/>
    <w:rsid w:val="00701B2C"/>
    <w:rsid w:val="0070289B"/>
    <w:rsid w:val="00703823"/>
    <w:rsid w:val="00703B77"/>
    <w:rsid w:val="00703BAB"/>
    <w:rsid w:val="007057A6"/>
    <w:rsid w:val="007058B7"/>
    <w:rsid w:val="0070655C"/>
    <w:rsid w:val="00706714"/>
    <w:rsid w:val="00706C29"/>
    <w:rsid w:val="00707559"/>
    <w:rsid w:val="00707DFE"/>
    <w:rsid w:val="00710D30"/>
    <w:rsid w:val="007111C4"/>
    <w:rsid w:val="00711512"/>
    <w:rsid w:val="00712AC7"/>
    <w:rsid w:val="00713125"/>
    <w:rsid w:val="007146E0"/>
    <w:rsid w:val="00715134"/>
    <w:rsid w:val="00716E81"/>
    <w:rsid w:val="007176BD"/>
    <w:rsid w:val="00720BFB"/>
    <w:rsid w:val="00721830"/>
    <w:rsid w:val="0072387F"/>
    <w:rsid w:val="00723B81"/>
    <w:rsid w:val="00725AAF"/>
    <w:rsid w:val="00726A31"/>
    <w:rsid w:val="00727292"/>
    <w:rsid w:val="00730DA7"/>
    <w:rsid w:val="00731B3B"/>
    <w:rsid w:val="00732078"/>
    <w:rsid w:val="007324D9"/>
    <w:rsid w:val="00732745"/>
    <w:rsid w:val="00732AEB"/>
    <w:rsid w:val="00732B69"/>
    <w:rsid w:val="00732C74"/>
    <w:rsid w:val="00732E9F"/>
    <w:rsid w:val="00732EA6"/>
    <w:rsid w:val="0073380E"/>
    <w:rsid w:val="007338DC"/>
    <w:rsid w:val="00733F4C"/>
    <w:rsid w:val="00734723"/>
    <w:rsid w:val="00734F2E"/>
    <w:rsid w:val="00734FE1"/>
    <w:rsid w:val="0073520D"/>
    <w:rsid w:val="007352BE"/>
    <w:rsid w:val="00735471"/>
    <w:rsid w:val="007356F5"/>
    <w:rsid w:val="00735CCA"/>
    <w:rsid w:val="00735D10"/>
    <w:rsid w:val="00737568"/>
    <w:rsid w:val="00737681"/>
    <w:rsid w:val="00737684"/>
    <w:rsid w:val="00737EEE"/>
    <w:rsid w:val="007402A2"/>
    <w:rsid w:val="00740F89"/>
    <w:rsid w:val="007418FF"/>
    <w:rsid w:val="007419C4"/>
    <w:rsid w:val="00742455"/>
    <w:rsid w:val="007438C8"/>
    <w:rsid w:val="00743A0D"/>
    <w:rsid w:val="00744C09"/>
    <w:rsid w:val="00744E96"/>
    <w:rsid w:val="00744F55"/>
    <w:rsid w:val="00744FE1"/>
    <w:rsid w:val="00747085"/>
    <w:rsid w:val="007475FE"/>
    <w:rsid w:val="00747B8B"/>
    <w:rsid w:val="00747BD7"/>
    <w:rsid w:val="00751B83"/>
    <w:rsid w:val="00751C56"/>
    <w:rsid w:val="00751E2E"/>
    <w:rsid w:val="0075229B"/>
    <w:rsid w:val="00753D89"/>
    <w:rsid w:val="00753F76"/>
    <w:rsid w:val="007553C8"/>
    <w:rsid w:val="00756A5F"/>
    <w:rsid w:val="00760012"/>
    <w:rsid w:val="007604C6"/>
    <w:rsid w:val="007619D8"/>
    <w:rsid w:val="00762B66"/>
    <w:rsid w:val="00763B14"/>
    <w:rsid w:val="007644E8"/>
    <w:rsid w:val="0076486D"/>
    <w:rsid w:val="007657A9"/>
    <w:rsid w:val="00765AD5"/>
    <w:rsid w:val="007704B6"/>
    <w:rsid w:val="007711ED"/>
    <w:rsid w:val="00771847"/>
    <w:rsid w:val="00771A5D"/>
    <w:rsid w:val="00771BE0"/>
    <w:rsid w:val="007724B3"/>
    <w:rsid w:val="00772C30"/>
    <w:rsid w:val="007738B7"/>
    <w:rsid w:val="00773AF6"/>
    <w:rsid w:val="0077448E"/>
    <w:rsid w:val="00774861"/>
    <w:rsid w:val="007752A3"/>
    <w:rsid w:val="00775315"/>
    <w:rsid w:val="00777D0F"/>
    <w:rsid w:val="00777DE2"/>
    <w:rsid w:val="0078061D"/>
    <w:rsid w:val="00780BE6"/>
    <w:rsid w:val="00780C5F"/>
    <w:rsid w:val="0078220C"/>
    <w:rsid w:val="00783279"/>
    <w:rsid w:val="007832C8"/>
    <w:rsid w:val="00783B88"/>
    <w:rsid w:val="00784232"/>
    <w:rsid w:val="007847D8"/>
    <w:rsid w:val="00786671"/>
    <w:rsid w:val="007877D9"/>
    <w:rsid w:val="0078798C"/>
    <w:rsid w:val="00787D05"/>
    <w:rsid w:val="00790857"/>
    <w:rsid w:val="00791160"/>
    <w:rsid w:val="00791322"/>
    <w:rsid w:val="00791D4A"/>
    <w:rsid w:val="007920CD"/>
    <w:rsid w:val="0079279E"/>
    <w:rsid w:val="0079296B"/>
    <w:rsid w:val="0079315A"/>
    <w:rsid w:val="007937C3"/>
    <w:rsid w:val="007938CA"/>
    <w:rsid w:val="007959CD"/>
    <w:rsid w:val="007979A6"/>
    <w:rsid w:val="00797BAD"/>
    <w:rsid w:val="00797BEE"/>
    <w:rsid w:val="007A133A"/>
    <w:rsid w:val="007A1801"/>
    <w:rsid w:val="007A1901"/>
    <w:rsid w:val="007A2252"/>
    <w:rsid w:val="007A33EF"/>
    <w:rsid w:val="007A3A7D"/>
    <w:rsid w:val="007A3B4A"/>
    <w:rsid w:val="007A4E7C"/>
    <w:rsid w:val="007A4EC8"/>
    <w:rsid w:val="007A59EA"/>
    <w:rsid w:val="007A5C3E"/>
    <w:rsid w:val="007A627E"/>
    <w:rsid w:val="007A703A"/>
    <w:rsid w:val="007A70D2"/>
    <w:rsid w:val="007A739B"/>
    <w:rsid w:val="007A74CC"/>
    <w:rsid w:val="007A75EE"/>
    <w:rsid w:val="007B0065"/>
    <w:rsid w:val="007B08A5"/>
    <w:rsid w:val="007B0BDA"/>
    <w:rsid w:val="007B0DA3"/>
    <w:rsid w:val="007B0F4E"/>
    <w:rsid w:val="007B12E1"/>
    <w:rsid w:val="007B18CA"/>
    <w:rsid w:val="007B2809"/>
    <w:rsid w:val="007B415D"/>
    <w:rsid w:val="007B4F8A"/>
    <w:rsid w:val="007B517A"/>
    <w:rsid w:val="007B5F28"/>
    <w:rsid w:val="007B5FAD"/>
    <w:rsid w:val="007B6614"/>
    <w:rsid w:val="007B6D4E"/>
    <w:rsid w:val="007B7794"/>
    <w:rsid w:val="007C0F58"/>
    <w:rsid w:val="007C17C5"/>
    <w:rsid w:val="007C1EB2"/>
    <w:rsid w:val="007C3886"/>
    <w:rsid w:val="007C3CDF"/>
    <w:rsid w:val="007C404B"/>
    <w:rsid w:val="007C42B6"/>
    <w:rsid w:val="007C4544"/>
    <w:rsid w:val="007C4689"/>
    <w:rsid w:val="007C49D8"/>
    <w:rsid w:val="007C4AEE"/>
    <w:rsid w:val="007C5CDF"/>
    <w:rsid w:val="007C63A7"/>
    <w:rsid w:val="007C6912"/>
    <w:rsid w:val="007D066C"/>
    <w:rsid w:val="007D07FF"/>
    <w:rsid w:val="007D1624"/>
    <w:rsid w:val="007D1746"/>
    <w:rsid w:val="007D31CE"/>
    <w:rsid w:val="007D37C4"/>
    <w:rsid w:val="007D4375"/>
    <w:rsid w:val="007D4847"/>
    <w:rsid w:val="007D498F"/>
    <w:rsid w:val="007D4E16"/>
    <w:rsid w:val="007D518C"/>
    <w:rsid w:val="007D51C2"/>
    <w:rsid w:val="007D54FD"/>
    <w:rsid w:val="007D59DE"/>
    <w:rsid w:val="007D5BCF"/>
    <w:rsid w:val="007D6033"/>
    <w:rsid w:val="007D6466"/>
    <w:rsid w:val="007D6AD6"/>
    <w:rsid w:val="007D6D63"/>
    <w:rsid w:val="007E0DE2"/>
    <w:rsid w:val="007E1713"/>
    <w:rsid w:val="007E1E1E"/>
    <w:rsid w:val="007E3C30"/>
    <w:rsid w:val="007E3F8D"/>
    <w:rsid w:val="007E3FD2"/>
    <w:rsid w:val="007E400B"/>
    <w:rsid w:val="007E4266"/>
    <w:rsid w:val="007E48FC"/>
    <w:rsid w:val="007E4A58"/>
    <w:rsid w:val="007E4B2D"/>
    <w:rsid w:val="007E6763"/>
    <w:rsid w:val="007E6AEC"/>
    <w:rsid w:val="007E791E"/>
    <w:rsid w:val="007F0B7A"/>
    <w:rsid w:val="007F0EAF"/>
    <w:rsid w:val="007F100A"/>
    <w:rsid w:val="007F109E"/>
    <w:rsid w:val="007F217A"/>
    <w:rsid w:val="007F269F"/>
    <w:rsid w:val="007F3188"/>
    <w:rsid w:val="007F5051"/>
    <w:rsid w:val="007F5EDF"/>
    <w:rsid w:val="007F6B1B"/>
    <w:rsid w:val="007F6D17"/>
    <w:rsid w:val="007F77BB"/>
    <w:rsid w:val="007F79CD"/>
    <w:rsid w:val="008001B7"/>
    <w:rsid w:val="00800551"/>
    <w:rsid w:val="008019B6"/>
    <w:rsid w:val="00801D72"/>
    <w:rsid w:val="00801FA9"/>
    <w:rsid w:val="008021B2"/>
    <w:rsid w:val="008031EE"/>
    <w:rsid w:val="008052E9"/>
    <w:rsid w:val="008059A0"/>
    <w:rsid w:val="00806AAF"/>
    <w:rsid w:val="0081006C"/>
    <w:rsid w:val="00810472"/>
    <w:rsid w:val="0081052D"/>
    <w:rsid w:val="00811093"/>
    <w:rsid w:val="00811E9D"/>
    <w:rsid w:val="008127FD"/>
    <w:rsid w:val="0081303E"/>
    <w:rsid w:val="00816140"/>
    <w:rsid w:val="0081687A"/>
    <w:rsid w:val="00816999"/>
    <w:rsid w:val="00816BAB"/>
    <w:rsid w:val="0081764E"/>
    <w:rsid w:val="008200FA"/>
    <w:rsid w:val="008201CD"/>
    <w:rsid w:val="0082022D"/>
    <w:rsid w:val="00822740"/>
    <w:rsid w:val="008228C7"/>
    <w:rsid w:val="008231E8"/>
    <w:rsid w:val="00823B31"/>
    <w:rsid w:val="00823CB2"/>
    <w:rsid w:val="00823CF0"/>
    <w:rsid w:val="00825EF8"/>
    <w:rsid w:val="00826E71"/>
    <w:rsid w:val="008270AC"/>
    <w:rsid w:val="00827329"/>
    <w:rsid w:val="00827617"/>
    <w:rsid w:val="008276D7"/>
    <w:rsid w:val="0083221E"/>
    <w:rsid w:val="008336FD"/>
    <w:rsid w:val="00835F6D"/>
    <w:rsid w:val="00836D7F"/>
    <w:rsid w:val="00837CF6"/>
    <w:rsid w:val="00840532"/>
    <w:rsid w:val="00841A4A"/>
    <w:rsid w:val="00841B6B"/>
    <w:rsid w:val="00841C63"/>
    <w:rsid w:val="0084203A"/>
    <w:rsid w:val="008422C9"/>
    <w:rsid w:val="00842445"/>
    <w:rsid w:val="00843530"/>
    <w:rsid w:val="00843A2E"/>
    <w:rsid w:val="0084406D"/>
    <w:rsid w:val="00844668"/>
    <w:rsid w:val="00846DA0"/>
    <w:rsid w:val="00851B9B"/>
    <w:rsid w:val="00851C57"/>
    <w:rsid w:val="00851D77"/>
    <w:rsid w:val="0085240D"/>
    <w:rsid w:val="008524A1"/>
    <w:rsid w:val="00852605"/>
    <w:rsid w:val="0085314C"/>
    <w:rsid w:val="00853CE0"/>
    <w:rsid w:val="008542A3"/>
    <w:rsid w:val="00855FBF"/>
    <w:rsid w:val="00856009"/>
    <w:rsid w:val="008561BE"/>
    <w:rsid w:val="00857474"/>
    <w:rsid w:val="008574BA"/>
    <w:rsid w:val="0085798F"/>
    <w:rsid w:val="00857A27"/>
    <w:rsid w:val="00857DC4"/>
    <w:rsid w:val="0086071E"/>
    <w:rsid w:val="0086207F"/>
    <w:rsid w:val="008627A3"/>
    <w:rsid w:val="00863C08"/>
    <w:rsid w:val="008647DD"/>
    <w:rsid w:val="00864FA8"/>
    <w:rsid w:val="00865169"/>
    <w:rsid w:val="00865594"/>
    <w:rsid w:val="00866A49"/>
    <w:rsid w:val="00866BF5"/>
    <w:rsid w:val="00866EE9"/>
    <w:rsid w:val="00867437"/>
    <w:rsid w:val="00867C87"/>
    <w:rsid w:val="00867ED9"/>
    <w:rsid w:val="008708F2"/>
    <w:rsid w:val="008720DE"/>
    <w:rsid w:val="00872F17"/>
    <w:rsid w:val="0087330A"/>
    <w:rsid w:val="0087337C"/>
    <w:rsid w:val="008737A0"/>
    <w:rsid w:val="008746B5"/>
    <w:rsid w:val="00876B78"/>
    <w:rsid w:val="00876C3C"/>
    <w:rsid w:val="00876EA0"/>
    <w:rsid w:val="0087722E"/>
    <w:rsid w:val="008774A4"/>
    <w:rsid w:val="00877687"/>
    <w:rsid w:val="00881173"/>
    <w:rsid w:val="00881A32"/>
    <w:rsid w:val="008825C4"/>
    <w:rsid w:val="008831C9"/>
    <w:rsid w:val="00886821"/>
    <w:rsid w:val="00886AE3"/>
    <w:rsid w:val="008874CD"/>
    <w:rsid w:val="008877BA"/>
    <w:rsid w:val="00887D53"/>
    <w:rsid w:val="00887DFE"/>
    <w:rsid w:val="00890862"/>
    <w:rsid w:val="00890CC1"/>
    <w:rsid w:val="00891638"/>
    <w:rsid w:val="00892556"/>
    <w:rsid w:val="0089272A"/>
    <w:rsid w:val="008930B6"/>
    <w:rsid w:val="00894C69"/>
    <w:rsid w:val="00894CBE"/>
    <w:rsid w:val="00895F64"/>
    <w:rsid w:val="00896007"/>
    <w:rsid w:val="008962FD"/>
    <w:rsid w:val="008963AB"/>
    <w:rsid w:val="00896A64"/>
    <w:rsid w:val="008973A2"/>
    <w:rsid w:val="008A073D"/>
    <w:rsid w:val="008A1BB1"/>
    <w:rsid w:val="008A3C77"/>
    <w:rsid w:val="008A4CD7"/>
    <w:rsid w:val="008A5C45"/>
    <w:rsid w:val="008A6CE4"/>
    <w:rsid w:val="008A7342"/>
    <w:rsid w:val="008A7D5E"/>
    <w:rsid w:val="008B02DA"/>
    <w:rsid w:val="008B077C"/>
    <w:rsid w:val="008B0901"/>
    <w:rsid w:val="008B262A"/>
    <w:rsid w:val="008B29EF"/>
    <w:rsid w:val="008B2D50"/>
    <w:rsid w:val="008B7D62"/>
    <w:rsid w:val="008C05AA"/>
    <w:rsid w:val="008C0BB1"/>
    <w:rsid w:val="008C1C6B"/>
    <w:rsid w:val="008C249C"/>
    <w:rsid w:val="008C397F"/>
    <w:rsid w:val="008C4A8B"/>
    <w:rsid w:val="008C5084"/>
    <w:rsid w:val="008C582D"/>
    <w:rsid w:val="008C59A4"/>
    <w:rsid w:val="008C7A09"/>
    <w:rsid w:val="008C7D83"/>
    <w:rsid w:val="008D0E54"/>
    <w:rsid w:val="008D12BB"/>
    <w:rsid w:val="008D14A1"/>
    <w:rsid w:val="008D1980"/>
    <w:rsid w:val="008D26F4"/>
    <w:rsid w:val="008D3146"/>
    <w:rsid w:val="008D352F"/>
    <w:rsid w:val="008D37F1"/>
    <w:rsid w:val="008D42A9"/>
    <w:rsid w:val="008D455E"/>
    <w:rsid w:val="008D4F66"/>
    <w:rsid w:val="008D5693"/>
    <w:rsid w:val="008D68AD"/>
    <w:rsid w:val="008D7072"/>
    <w:rsid w:val="008D719A"/>
    <w:rsid w:val="008E0E90"/>
    <w:rsid w:val="008E1CC9"/>
    <w:rsid w:val="008E2895"/>
    <w:rsid w:val="008E2B60"/>
    <w:rsid w:val="008E2D5B"/>
    <w:rsid w:val="008E3377"/>
    <w:rsid w:val="008E3CAB"/>
    <w:rsid w:val="008E4A9B"/>
    <w:rsid w:val="008E59B3"/>
    <w:rsid w:val="008E601E"/>
    <w:rsid w:val="008E61A1"/>
    <w:rsid w:val="008E633E"/>
    <w:rsid w:val="008E6877"/>
    <w:rsid w:val="008E6984"/>
    <w:rsid w:val="008E7663"/>
    <w:rsid w:val="008F08CB"/>
    <w:rsid w:val="008F18A1"/>
    <w:rsid w:val="008F2108"/>
    <w:rsid w:val="008F213F"/>
    <w:rsid w:val="008F2851"/>
    <w:rsid w:val="008F2C0C"/>
    <w:rsid w:val="008F2E61"/>
    <w:rsid w:val="008F2FE6"/>
    <w:rsid w:val="008F329B"/>
    <w:rsid w:val="008F390E"/>
    <w:rsid w:val="008F4B96"/>
    <w:rsid w:val="008F50E2"/>
    <w:rsid w:val="008F59A6"/>
    <w:rsid w:val="008F5B2A"/>
    <w:rsid w:val="008F5D61"/>
    <w:rsid w:val="008F5F9B"/>
    <w:rsid w:val="008F687C"/>
    <w:rsid w:val="008F6E13"/>
    <w:rsid w:val="009001BF"/>
    <w:rsid w:val="00900393"/>
    <w:rsid w:val="009005C7"/>
    <w:rsid w:val="00900BF0"/>
    <w:rsid w:val="00900FC5"/>
    <w:rsid w:val="00902C1A"/>
    <w:rsid w:val="00902FC7"/>
    <w:rsid w:val="00903033"/>
    <w:rsid w:val="0090325D"/>
    <w:rsid w:val="009035AA"/>
    <w:rsid w:val="00903B40"/>
    <w:rsid w:val="00904339"/>
    <w:rsid w:val="00904D5E"/>
    <w:rsid w:val="00905ABF"/>
    <w:rsid w:val="00905BAE"/>
    <w:rsid w:val="00906827"/>
    <w:rsid w:val="00906B30"/>
    <w:rsid w:val="00906F47"/>
    <w:rsid w:val="00907510"/>
    <w:rsid w:val="00911C84"/>
    <w:rsid w:val="0091266E"/>
    <w:rsid w:val="009137AE"/>
    <w:rsid w:val="00914412"/>
    <w:rsid w:val="00914CDC"/>
    <w:rsid w:val="009157DE"/>
    <w:rsid w:val="00916B9F"/>
    <w:rsid w:val="00916F07"/>
    <w:rsid w:val="00917F21"/>
    <w:rsid w:val="009210C0"/>
    <w:rsid w:val="0092256C"/>
    <w:rsid w:val="00922A8F"/>
    <w:rsid w:val="00922C52"/>
    <w:rsid w:val="00922ED8"/>
    <w:rsid w:val="00922F06"/>
    <w:rsid w:val="0092453C"/>
    <w:rsid w:val="009252BA"/>
    <w:rsid w:val="00925A15"/>
    <w:rsid w:val="00925C86"/>
    <w:rsid w:val="00927758"/>
    <w:rsid w:val="00927EFB"/>
    <w:rsid w:val="00930676"/>
    <w:rsid w:val="00931997"/>
    <w:rsid w:val="00932207"/>
    <w:rsid w:val="00932717"/>
    <w:rsid w:val="00932947"/>
    <w:rsid w:val="0093346F"/>
    <w:rsid w:val="00933C84"/>
    <w:rsid w:val="00934071"/>
    <w:rsid w:val="009349A8"/>
    <w:rsid w:val="00934A3A"/>
    <w:rsid w:val="009361A6"/>
    <w:rsid w:val="00937CC1"/>
    <w:rsid w:val="0094015C"/>
    <w:rsid w:val="0094050E"/>
    <w:rsid w:val="00940B46"/>
    <w:rsid w:val="00940B80"/>
    <w:rsid w:val="009417C3"/>
    <w:rsid w:val="00941A02"/>
    <w:rsid w:val="009420FB"/>
    <w:rsid w:val="009426C3"/>
    <w:rsid w:val="0094554D"/>
    <w:rsid w:val="00945673"/>
    <w:rsid w:val="0094751E"/>
    <w:rsid w:val="00947D8A"/>
    <w:rsid w:val="009500F0"/>
    <w:rsid w:val="0095061B"/>
    <w:rsid w:val="00950D1E"/>
    <w:rsid w:val="00951341"/>
    <w:rsid w:val="00951F4A"/>
    <w:rsid w:val="00952581"/>
    <w:rsid w:val="0095379A"/>
    <w:rsid w:val="009537E0"/>
    <w:rsid w:val="009539D5"/>
    <w:rsid w:val="00953AF4"/>
    <w:rsid w:val="00954602"/>
    <w:rsid w:val="00954EA9"/>
    <w:rsid w:val="00954F5D"/>
    <w:rsid w:val="00955011"/>
    <w:rsid w:val="00955125"/>
    <w:rsid w:val="0095528E"/>
    <w:rsid w:val="00955440"/>
    <w:rsid w:val="009559C8"/>
    <w:rsid w:val="009572D4"/>
    <w:rsid w:val="0095765C"/>
    <w:rsid w:val="00957DB1"/>
    <w:rsid w:val="00957E43"/>
    <w:rsid w:val="009602EF"/>
    <w:rsid w:val="0096053C"/>
    <w:rsid w:val="00961870"/>
    <w:rsid w:val="00961E19"/>
    <w:rsid w:val="00962317"/>
    <w:rsid w:val="00962BCA"/>
    <w:rsid w:val="00962E94"/>
    <w:rsid w:val="00963152"/>
    <w:rsid w:val="00963A01"/>
    <w:rsid w:val="00963FA6"/>
    <w:rsid w:val="0096466E"/>
    <w:rsid w:val="009660B3"/>
    <w:rsid w:val="00966333"/>
    <w:rsid w:val="00966735"/>
    <w:rsid w:val="00966B62"/>
    <w:rsid w:val="00971154"/>
    <w:rsid w:val="009720C8"/>
    <w:rsid w:val="00972B1A"/>
    <w:rsid w:val="00972C49"/>
    <w:rsid w:val="00973A9F"/>
    <w:rsid w:val="00973E5A"/>
    <w:rsid w:val="0097527E"/>
    <w:rsid w:val="0097674B"/>
    <w:rsid w:val="009775E9"/>
    <w:rsid w:val="009808E3"/>
    <w:rsid w:val="00980B54"/>
    <w:rsid w:val="00980BC9"/>
    <w:rsid w:val="0098214D"/>
    <w:rsid w:val="00982D0C"/>
    <w:rsid w:val="0098301E"/>
    <w:rsid w:val="00983697"/>
    <w:rsid w:val="0098374B"/>
    <w:rsid w:val="00983951"/>
    <w:rsid w:val="00984F73"/>
    <w:rsid w:val="00985391"/>
    <w:rsid w:val="00986018"/>
    <w:rsid w:val="00986411"/>
    <w:rsid w:val="0099321C"/>
    <w:rsid w:val="009932EF"/>
    <w:rsid w:val="00994AC4"/>
    <w:rsid w:val="0099555E"/>
    <w:rsid w:val="009955F9"/>
    <w:rsid w:val="00996B7B"/>
    <w:rsid w:val="00997677"/>
    <w:rsid w:val="009A015E"/>
    <w:rsid w:val="009A0B7A"/>
    <w:rsid w:val="009A1B91"/>
    <w:rsid w:val="009A2269"/>
    <w:rsid w:val="009A26BB"/>
    <w:rsid w:val="009A30C6"/>
    <w:rsid w:val="009A3372"/>
    <w:rsid w:val="009A3994"/>
    <w:rsid w:val="009A5233"/>
    <w:rsid w:val="009A547F"/>
    <w:rsid w:val="009A5EA1"/>
    <w:rsid w:val="009A63AF"/>
    <w:rsid w:val="009A735F"/>
    <w:rsid w:val="009A7E5D"/>
    <w:rsid w:val="009B0DB1"/>
    <w:rsid w:val="009B2C66"/>
    <w:rsid w:val="009B33D6"/>
    <w:rsid w:val="009B355E"/>
    <w:rsid w:val="009B3659"/>
    <w:rsid w:val="009B49AD"/>
    <w:rsid w:val="009B4C6B"/>
    <w:rsid w:val="009B50B4"/>
    <w:rsid w:val="009B569B"/>
    <w:rsid w:val="009B7596"/>
    <w:rsid w:val="009B7C64"/>
    <w:rsid w:val="009C158C"/>
    <w:rsid w:val="009C15EA"/>
    <w:rsid w:val="009C174F"/>
    <w:rsid w:val="009C22FC"/>
    <w:rsid w:val="009C26D2"/>
    <w:rsid w:val="009C479E"/>
    <w:rsid w:val="009C6766"/>
    <w:rsid w:val="009D1122"/>
    <w:rsid w:val="009D248C"/>
    <w:rsid w:val="009D261C"/>
    <w:rsid w:val="009D2B9A"/>
    <w:rsid w:val="009D31B2"/>
    <w:rsid w:val="009D3FEA"/>
    <w:rsid w:val="009D49D6"/>
    <w:rsid w:val="009D5D18"/>
    <w:rsid w:val="009D6571"/>
    <w:rsid w:val="009D7D4E"/>
    <w:rsid w:val="009D7E41"/>
    <w:rsid w:val="009E03A9"/>
    <w:rsid w:val="009E0F02"/>
    <w:rsid w:val="009E17A7"/>
    <w:rsid w:val="009E3071"/>
    <w:rsid w:val="009E3859"/>
    <w:rsid w:val="009E51A5"/>
    <w:rsid w:val="009E59C0"/>
    <w:rsid w:val="009E5D1C"/>
    <w:rsid w:val="009E616A"/>
    <w:rsid w:val="009E73D1"/>
    <w:rsid w:val="009E7543"/>
    <w:rsid w:val="009F06E4"/>
    <w:rsid w:val="009F2498"/>
    <w:rsid w:val="009F2647"/>
    <w:rsid w:val="009F45FF"/>
    <w:rsid w:val="009F4E9C"/>
    <w:rsid w:val="009F5E10"/>
    <w:rsid w:val="009F76C3"/>
    <w:rsid w:val="009F77D8"/>
    <w:rsid w:val="00A0050A"/>
    <w:rsid w:val="00A00530"/>
    <w:rsid w:val="00A006BB"/>
    <w:rsid w:val="00A009CC"/>
    <w:rsid w:val="00A0175C"/>
    <w:rsid w:val="00A01A21"/>
    <w:rsid w:val="00A0249E"/>
    <w:rsid w:val="00A02E93"/>
    <w:rsid w:val="00A0421C"/>
    <w:rsid w:val="00A04AF1"/>
    <w:rsid w:val="00A050FE"/>
    <w:rsid w:val="00A05C58"/>
    <w:rsid w:val="00A06036"/>
    <w:rsid w:val="00A0626C"/>
    <w:rsid w:val="00A070AB"/>
    <w:rsid w:val="00A073C0"/>
    <w:rsid w:val="00A07B25"/>
    <w:rsid w:val="00A12AE3"/>
    <w:rsid w:val="00A12ECE"/>
    <w:rsid w:val="00A134A5"/>
    <w:rsid w:val="00A13A5A"/>
    <w:rsid w:val="00A13CF3"/>
    <w:rsid w:val="00A13D62"/>
    <w:rsid w:val="00A14310"/>
    <w:rsid w:val="00A14375"/>
    <w:rsid w:val="00A15A27"/>
    <w:rsid w:val="00A16576"/>
    <w:rsid w:val="00A1661C"/>
    <w:rsid w:val="00A16983"/>
    <w:rsid w:val="00A173A6"/>
    <w:rsid w:val="00A17719"/>
    <w:rsid w:val="00A17DBA"/>
    <w:rsid w:val="00A20BE0"/>
    <w:rsid w:val="00A2317D"/>
    <w:rsid w:val="00A243CF"/>
    <w:rsid w:val="00A245E1"/>
    <w:rsid w:val="00A247DA"/>
    <w:rsid w:val="00A268DA"/>
    <w:rsid w:val="00A26E5E"/>
    <w:rsid w:val="00A27794"/>
    <w:rsid w:val="00A3180C"/>
    <w:rsid w:val="00A337ED"/>
    <w:rsid w:val="00A3380C"/>
    <w:rsid w:val="00A33E46"/>
    <w:rsid w:val="00A3430E"/>
    <w:rsid w:val="00A34439"/>
    <w:rsid w:val="00A344B0"/>
    <w:rsid w:val="00A345D0"/>
    <w:rsid w:val="00A34611"/>
    <w:rsid w:val="00A346AA"/>
    <w:rsid w:val="00A35191"/>
    <w:rsid w:val="00A35640"/>
    <w:rsid w:val="00A35DEB"/>
    <w:rsid w:val="00A3637E"/>
    <w:rsid w:val="00A36770"/>
    <w:rsid w:val="00A37BBA"/>
    <w:rsid w:val="00A37F48"/>
    <w:rsid w:val="00A402E7"/>
    <w:rsid w:val="00A40DE5"/>
    <w:rsid w:val="00A41288"/>
    <w:rsid w:val="00A41530"/>
    <w:rsid w:val="00A41CB5"/>
    <w:rsid w:val="00A4301F"/>
    <w:rsid w:val="00A43069"/>
    <w:rsid w:val="00A43839"/>
    <w:rsid w:val="00A43979"/>
    <w:rsid w:val="00A43BA3"/>
    <w:rsid w:val="00A43CDF"/>
    <w:rsid w:val="00A43D29"/>
    <w:rsid w:val="00A443AE"/>
    <w:rsid w:val="00A449B7"/>
    <w:rsid w:val="00A45EC3"/>
    <w:rsid w:val="00A46994"/>
    <w:rsid w:val="00A472F2"/>
    <w:rsid w:val="00A5123E"/>
    <w:rsid w:val="00A51386"/>
    <w:rsid w:val="00A522E1"/>
    <w:rsid w:val="00A52F3F"/>
    <w:rsid w:val="00A5400D"/>
    <w:rsid w:val="00A545FB"/>
    <w:rsid w:val="00A55D01"/>
    <w:rsid w:val="00A56C0D"/>
    <w:rsid w:val="00A56F75"/>
    <w:rsid w:val="00A57D81"/>
    <w:rsid w:val="00A607EC"/>
    <w:rsid w:val="00A625E7"/>
    <w:rsid w:val="00A62AB0"/>
    <w:rsid w:val="00A62B0D"/>
    <w:rsid w:val="00A62CC1"/>
    <w:rsid w:val="00A63652"/>
    <w:rsid w:val="00A63C35"/>
    <w:rsid w:val="00A6442E"/>
    <w:rsid w:val="00A64666"/>
    <w:rsid w:val="00A65398"/>
    <w:rsid w:val="00A654D0"/>
    <w:rsid w:val="00A65FB8"/>
    <w:rsid w:val="00A67244"/>
    <w:rsid w:val="00A6781E"/>
    <w:rsid w:val="00A704EB"/>
    <w:rsid w:val="00A715C8"/>
    <w:rsid w:val="00A71A41"/>
    <w:rsid w:val="00A71A52"/>
    <w:rsid w:val="00A771F1"/>
    <w:rsid w:val="00A77425"/>
    <w:rsid w:val="00A80401"/>
    <w:rsid w:val="00A81720"/>
    <w:rsid w:val="00A81845"/>
    <w:rsid w:val="00A8207D"/>
    <w:rsid w:val="00A82717"/>
    <w:rsid w:val="00A82BED"/>
    <w:rsid w:val="00A831BD"/>
    <w:rsid w:val="00A84067"/>
    <w:rsid w:val="00A856DB"/>
    <w:rsid w:val="00A85812"/>
    <w:rsid w:val="00A85E47"/>
    <w:rsid w:val="00A860CB"/>
    <w:rsid w:val="00A869ED"/>
    <w:rsid w:val="00A8725F"/>
    <w:rsid w:val="00A90C52"/>
    <w:rsid w:val="00A92505"/>
    <w:rsid w:val="00A932C0"/>
    <w:rsid w:val="00A93C4B"/>
    <w:rsid w:val="00A943B1"/>
    <w:rsid w:val="00A957B1"/>
    <w:rsid w:val="00A958EF"/>
    <w:rsid w:val="00A96B10"/>
    <w:rsid w:val="00A96C83"/>
    <w:rsid w:val="00A96E91"/>
    <w:rsid w:val="00AA04E1"/>
    <w:rsid w:val="00AA0890"/>
    <w:rsid w:val="00AA0A54"/>
    <w:rsid w:val="00AA0B60"/>
    <w:rsid w:val="00AA0F16"/>
    <w:rsid w:val="00AA10B6"/>
    <w:rsid w:val="00AA1C37"/>
    <w:rsid w:val="00AA245B"/>
    <w:rsid w:val="00AA2548"/>
    <w:rsid w:val="00AA291B"/>
    <w:rsid w:val="00AA314E"/>
    <w:rsid w:val="00AA322E"/>
    <w:rsid w:val="00AA36FF"/>
    <w:rsid w:val="00AA37F7"/>
    <w:rsid w:val="00AA516A"/>
    <w:rsid w:val="00AA568B"/>
    <w:rsid w:val="00AA574D"/>
    <w:rsid w:val="00AA6375"/>
    <w:rsid w:val="00AA6628"/>
    <w:rsid w:val="00AA6E58"/>
    <w:rsid w:val="00AA7246"/>
    <w:rsid w:val="00AA73E9"/>
    <w:rsid w:val="00AA7AFE"/>
    <w:rsid w:val="00AA7F62"/>
    <w:rsid w:val="00AB0222"/>
    <w:rsid w:val="00AB1081"/>
    <w:rsid w:val="00AB11DC"/>
    <w:rsid w:val="00AB12ED"/>
    <w:rsid w:val="00AB1C4C"/>
    <w:rsid w:val="00AB337F"/>
    <w:rsid w:val="00AB36A1"/>
    <w:rsid w:val="00AB3F2E"/>
    <w:rsid w:val="00AB4FCD"/>
    <w:rsid w:val="00AB59B7"/>
    <w:rsid w:val="00AB6412"/>
    <w:rsid w:val="00AB67A0"/>
    <w:rsid w:val="00AB68A0"/>
    <w:rsid w:val="00AB76CB"/>
    <w:rsid w:val="00AB7FE5"/>
    <w:rsid w:val="00AC06C6"/>
    <w:rsid w:val="00AC0996"/>
    <w:rsid w:val="00AC1643"/>
    <w:rsid w:val="00AC1C29"/>
    <w:rsid w:val="00AC1F14"/>
    <w:rsid w:val="00AC2736"/>
    <w:rsid w:val="00AC2C57"/>
    <w:rsid w:val="00AC3657"/>
    <w:rsid w:val="00AC5BA6"/>
    <w:rsid w:val="00AC61C4"/>
    <w:rsid w:val="00AC6B01"/>
    <w:rsid w:val="00AC6DF1"/>
    <w:rsid w:val="00AC71A5"/>
    <w:rsid w:val="00AC73F0"/>
    <w:rsid w:val="00AC7D5D"/>
    <w:rsid w:val="00AD0C79"/>
    <w:rsid w:val="00AD122B"/>
    <w:rsid w:val="00AD1AED"/>
    <w:rsid w:val="00AD21D5"/>
    <w:rsid w:val="00AD2C7E"/>
    <w:rsid w:val="00AD41AC"/>
    <w:rsid w:val="00AD45F5"/>
    <w:rsid w:val="00AD4C91"/>
    <w:rsid w:val="00AD4DE5"/>
    <w:rsid w:val="00AD5282"/>
    <w:rsid w:val="00AD61C4"/>
    <w:rsid w:val="00AD6461"/>
    <w:rsid w:val="00AD788E"/>
    <w:rsid w:val="00AE0D64"/>
    <w:rsid w:val="00AE0F98"/>
    <w:rsid w:val="00AE15E0"/>
    <w:rsid w:val="00AE18BF"/>
    <w:rsid w:val="00AE3051"/>
    <w:rsid w:val="00AE5162"/>
    <w:rsid w:val="00AE6103"/>
    <w:rsid w:val="00AE63A1"/>
    <w:rsid w:val="00AF0DFA"/>
    <w:rsid w:val="00AF1053"/>
    <w:rsid w:val="00AF2352"/>
    <w:rsid w:val="00AF30A0"/>
    <w:rsid w:val="00AF30B0"/>
    <w:rsid w:val="00AF3420"/>
    <w:rsid w:val="00AF3E50"/>
    <w:rsid w:val="00AF4AA7"/>
    <w:rsid w:val="00AF4DE8"/>
    <w:rsid w:val="00AF563D"/>
    <w:rsid w:val="00AF6077"/>
    <w:rsid w:val="00AF6179"/>
    <w:rsid w:val="00AF61F0"/>
    <w:rsid w:val="00AF66C3"/>
    <w:rsid w:val="00AF747D"/>
    <w:rsid w:val="00AF74BA"/>
    <w:rsid w:val="00B01B80"/>
    <w:rsid w:val="00B0224E"/>
    <w:rsid w:val="00B025D5"/>
    <w:rsid w:val="00B02847"/>
    <w:rsid w:val="00B03833"/>
    <w:rsid w:val="00B05152"/>
    <w:rsid w:val="00B06ABC"/>
    <w:rsid w:val="00B06EE7"/>
    <w:rsid w:val="00B070A2"/>
    <w:rsid w:val="00B07212"/>
    <w:rsid w:val="00B0748E"/>
    <w:rsid w:val="00B074A8"/>
    <w:rsid w:val="00B078DD"/>
    <w:rsid w:val="00B10B1F"/>
    <w:rsid w:val="00B11197"/>
    <w:rsid w:val="00B12CA5"/>
    <w:rsid w:val="00B12EDE"/>
    <w:rsid w:val="00B13611"/>
    <w:rsid w:val="00B1570B"/>
    <w:rsid w:val="00B1652C"/>
    <w:rsid w:val="00B17959"/>
    <w:rsid w:val="00B2066E"/>
    <w:rsid w:val="00B21160"/>
    <w:rsid w:val="00B21D18"/>
    <w:rsid w:val="00B22282"/>
    <w:rsid w:val="00B22F4C"/>
    <w:rsid w:val="00B23951"/>
    <w:rsid w:val="00B23AFB"/>
    <w:rsid w:val="00B240BA"/>
    <w:rsid w:val="00B24488"/>
    <w:rsid w:val="00B24A4E"/>
    <w:rsid w:val="00B24B62"/>
    <w:rsid w:val="00B24E2F"/>
    <w:rsid w:val="00B25859"/>
    <w:rsid w:val="00B25FDD"/>
    <w:rsid w:val="00B26B0C"/>
    <w:rsid w:val="00B276F9"/>
    <w:rsid w:val="00B30289"/>
    <w:rsid w:val="00B30691"/>
    <w:rsid w:val="00B32621"/>
    <w:rsid w:val="00B3372C"/>
    <w:rsid w:val="00B33E4B"/>
    <w:rsid w:val="00B33E8B"/>
    <w:rsid w:val="00B34343"/>
    <w:rsid w:val="00B347F2"/>
    <w:rsid w:val="00B35352"/>
    <w:rsid w:val="00B358C4"/>
    <w:rsid w:val="00B36E51"/>
    <w:rsid w:val="00B372F4"/>
    <w:rsid w:val="00B37C05"/>
    <w:rsid w:val="00B40B3C"/>
    <w:rsid w:val="00B41523"/>
    <w:rsid w:val="00B4154D"/>
    <w:rsid w:val="00B41C6B"/>
    <w:rsid w:val="00B41C91"/>
    <w:rsid w:val="00B41F25"/>
    <w:rsid w:val="00B435C0"/>
    <w:rsid w:val="00B43701"/>
    <w:rsid w:val="00B43AC6"/>
    <w:rsid w:val="00B44016"/>
    <w:rsid w:val="00B4438C"/>
    <w:rsid w:val="00B44D49"/>
    <w:rsid w:val="00B44EA6"/>
    <w:rsid w:val="00B45BC1"/>
    <w:rsid w:val="00B45EF3"/>
    <w:rsid w:val="00B475E4"/>
    <w:rsid w:val="00B47644"/>
    <w:rsid w:val="00B47E5E"/>
    <w:rsid w:val="00B5055E"/>
    <w:rsid w:val="00B50A8B"/>
    <w:rsid w:val="00B50FDA"/>
    <w:rsid w:val="00B51A66"/>
    <w:rsid w:val="00B51BBB"/>
    <w:rsid w:val="00B5269F"/>
    <w:rsid w:val="00B5310D"/>
    <w:rsid w:val="00B53615"/>
    <w:rsid w:val="00B559AC"/>
    <w:rsid w:val="00B55BEB"/>
    <w:rsid w:val="00B56672"/>
    <w:rsid w:val="00B605A9"/>
    <w:rsid w:val="00B60FB0"/>
    <w:rsid w:val="00B61B4E"/>
    <w:rsid w:val="00B6220D"/>
    <w:rsid w:val="00B62AA3"/>
    <w:rsid w:val="00B62C75"/>
    <w:rsid w:val="00B62DA9"/>
    <w:rsid w:val="00B63C6C"/>
    <w:rsid w:val="00B645B6"/>
    <w:rsid w:val="00B65EA6"/>
    <w:rsid w:val="00B6631A"/>
    <w:rsid w:val="00B6631D"/>
    <w:rsid w:val="00B67BE2"/>
    <w:rsid w:val="00B67E02"/>
    <w:rsid w:val="00B70D9F"/>
    <w:rsid w:val="00B80148"/>
    <w:rsid w:val="00B82EA1"/>
    <w:rsid w:val="00B83262"/>
    <w:rsid w:val="00B8389E"/>
    <w:rsid w:val="00B83AD7"/>
    <w:rsid w:val="00B840AE"/>
    <w:rsid w:val="00B84D4D"/>
    <w:rsid w:val="00B84FF4"/>
    <w:rsid w:val="00B85EF6"/>
    <w:rsid w:val="00B860EB"/>
    <w:rsid w:val="00B86378"/>
    <w:rsid w:val="00B902E7"/>
    <w:rsid w:val="00B908CB"/>
    <w:rsid w:val="00B91551"/>
    <w:rsid w:val="00B9162A"/>
    <w:rsid w:val="00B92871"/>
    <w:rsid w:val="00B92C3E"/>
    <w:rsid w:val="00B933CF"/>
    <w:rsid w:val="00B937D5"/>
    <w:rsid w:val="00B93915"/>
    <w:rsid w:val="00B93EBB"/>
    <w:rsid w:val="00B94562"/>
    <w:rsid w:val="00B95C64"/>
    <w:rsid w:val="00B96B01"/>
    <w:rsid w:val="00B97537"/>
    <w:rsid w:val="00B979B2"/>
    <w:rsid w:val="00B97D80"/>
    <w:rsid w:val="00BA0B71"/>
    <w:rsid w:val="00BA1040"/>
    <w:rsid w:val="00BA13C4"/>
    <w:rsid w:val="00BA2719"/>
    <w:rsid w:val="00BA34ED"/>
    <w:rsid w:val="00BA4790"/>
    <w:rsid w:val="00BA56BC"/>
    <w:rsid w:val="00BA61E9"/>
    <w:rsid w:val="00BA6AEE"/>
    <w:rsid w:val="00BA7808"/>
    <w:rsid w:val="00BA7875"/>
    <w:rsid w:val="00BB0D23"/>
    <w:rsid w:val="00BB13CA"/>
    <w:rsid w:val="00BB1C78"/>
    <w:rsid w:val="00BB21D4"/>
    <w:rsid w:val="00BB2D17"/>
    <w:rsid w:val="00BB2D25"/>
    <w:rsid w:val="00BB2D97"/>
    <w:rsid w:val="00BB3111"/>
    <w:rsid w:val="00BB32C5"/>
    <w:rsid w:val="00BB3C94"/>
    <w:rsid w:val="00BB4F1F"/>
    <w:rsid w:val="00BB590D"/>
    <w:rsid w:val="00BB5F58"/>
    <w:rsid w:val="00BB75B9"/>
    <w:rsid w:val="00BC030F"/>
    <w:rsid w:val="00BC0675"/>
    <w:rsid w:val="00BC0EF5"/>
    <w:rsid w:val="00BC2917"/>
    <w:rsid w:val="00BC2B6D"/>
    <w:rsid w:val="00BC2C9F"/>
    <w:rsid w:val="00BC301D"/>
    <w:rsid w:val="00BC3245"/>
    <w:rsid w:val="00BC3C5A"/>
    <w:rsid w:val="00BC4151"/>
    <w:rsid w:val="00BC41CE"/>
    <w:rsid w:val="00BC57F8"/>
    <w:rsid w:val="00BC63CA"/>
    <w:rsid w:val="00BC6618"/>
    <w:rsid w:val="00BD0024"/>
    <w:rsid w:val="00BD01F1"/>
    <w:rsid w:val="00BD0974"/>
    <w:rsid w:val="00BD0E46"/>
    <w:rsid w:val="00BD1006"/>
    <w:rsid w:val="00BD1849"/>
    <w:rsid w:val="00BD22C2"/>
    <w:rsid w:val="00BD2EE5"/>
    <w:rsid w:val="00BD38FE"/>
    <w:rsid w:val="00BD4343"/>
    <w:rsid w:val="00BD50B4"/>
    <w:rsid w:val="00BD5128"/>
    <w:rsid w:val="00BD52B6"/>
    <w:rsid w:val="00BD530D"/>
    <w:rsid w:val="00BD5B24"/>
    <w:rsid w:val="00BD776D"/>
    <w:rsid w:val="00BD7D15"/>
    <w:rsid w:val="00BE0E89"/>
    <w:rsid w:val="00BE0F5B"/>
    <w:rsid w:val="00BE167B"/>
    <w:rsid w:val="00BE1751"/>
    <w:rsid w:val="00BE258D"/>
    <w:rsid w:val="00BE2793"/>
    <w:rsid w:val="00BE383D"/>
    <w:rsid w:val="00BE3E16"/>
    <w:rsid w:val="00BE3F91"/>
    <w:rsid w:val="00BE4362"/>
    <w:rsid w:val="00BE4799"/>
    <w:rsid w:val="00BE65FF"/>
    <w:rsid w:val="00BE6C4F"/>
    <w:rsid w:val="00BE742D"/>
    <w:rsid w:val="00BE7770"/>
    <w:rsid w:val="00BE79B1"/>
    <w:rsid w:val="00BE7A79"/>
    <w:rsid w:val="00BF04D6"/>
    <w:rsid w:val="00BF0CE3"/>
    <w:rsid w:val="00BF0E52"/>
    <w:rsid w:val="00BF1BC7"/>
    <w:rsid w:val="00BF1D6D"/>
    <w:rsid w:val="00BF2EDC"/>
    <w:rsid w:val="00BF3495"/>
    <w:rsid w:val="00BF4448"/>
    <w:rsid w:val="00BF5207"/>
    <w:rsid w:val="00BF5990"/>
    <w:rsid w:val="00BF6E8E"/>
    <w:rsid w:val="00BF7402"/>
    <w:rsid w:val="00C01BE2"/>
    <w:rsid w:val="00C01E16"/>
    <w:rsid w:val="00C022BC"/>
    <w:rsid w:val="00C02450"/>
    <w:rsid w:val="00C03E1F"/>
    <w:rsid w:val="00C043AC"/>
    <w:rsid w:val="00C04725"/>
    <w:rsid w:val="00C04933"/>
    <w:rsid w:val="00C061A6"/>
    <w:rsid w:val="00C06914"/>
    <w:rsid w:val="00C07B72"/>
    <w:rsid w:val="00C07BD9"/>
    <w:rsid w:val="00C123B6"/>
    <w:rsid w:val="00C12B79"/>
    <w:rsid w:val="00C12D11"/>
    <w:rsid w:val="00C12F27"/>
    <w:rsid w:val="00C14178"/>
    <w:rsid w:val="00C155E5"/>
    <w:rsid w:val="00C156EC"/>
    <w:rsid w:val="00C1579E"/>
    <w:rsid w:val="00C165BB"/>
    <w:rsid w:val="00C16C5F"/>
    <w:rsid w:val="00C16FF1"/>
    <w:rsid w:val="00C17120"/>
    <w:rsid w:val="00C20545"/>
    <w:rsid w:val="00C20557"/>
    <w:rsid w:val="00C20BCF"/>
    <w:rsid w:val="00C2133D"/>
    <w:rsid w:val="00C215D3"/>
    <w:rsid w:val="00C222E7"/>
    <w:rsid w:val="00C23DC9"/>
    <w:rsid w:val="00C25EEF"/>
    <w:rsid w:val="00C25FBE"/>
    <w:rsid w:val="00C26348"/>
    <w:rsid w:val="00C26FB5"/>
    <w:rsid w:val="00C27701"/>
    <w:rsid w:val="00C277C6"/>
    <w:rsid w:val="00C2784E"/>
    <w:rsid w:val="00C279D2"/>
    <w:rsid w:val="00C279F1"/>
    <w:rsid w:val="00C303DE"/>
    <w:rsid w:val="00C31096"/>
    <w:rsid w:val="00C31206"/>
    <w:rsid w:val="00C31D4B"/>
    <w:rsid w:val="00C32034"/>
    <w:rsid w:val="00C320FB"/>
    <w:rsid w:val="00C32182"/>
    <w:rsid w:val="00C32A63"/>
    <w:rsid w:val="00C32E30"/>
    <w:rsid w:val="00C32FD0"/>
    <w:rsid w:val="00C33EB7"/>
    <w:rsid w:val="00C340C3"/>
    <w:rsid w:val="00C35D0E"/>
    <w:rsid w:val="00C36A81"/>
    <w:rsid w:val="00C3705E"/>
    <w:rsid w:val="00C37EA6"/>
    <w:rsid w:val="00C4029F"/>
    <w:rsid w:val="00C40E14"/>
    <w:rsid w:val="00C42D5B"/>
    <w:rsid w:val="00C43C92"/>
    <w:rsid w:val="00C4454D"/>
    <w:rsid w:val="00C45992"/>
    <w:rsid w:val="00C459FF"/>
    <w:rsid w:val="00C46559"/>
    <w:rsid w:val="00C477A1"/>
    <w:rsid w:val="00C50839"/>
    <w:rsid w:val="00C519FC"/>
    <w:rsid w:val="00C52291"/>
    <w:rsid w:val="00C53451"/>
    <w:rsid w:val="00C5375E"/>
    <w:rsid w:val="00C5402C"/>
    <w:rsid w:val="00C54661"/>
    <w:rsid w:val="00C55896"/>
    <w:rsid w:val="00C5698B"/>
    <w:rsid w:val="00C56CD2"/>
    <w:rsid w:val="00C573C1"/>
    <w:rsid w:val="00C5793D"/>
    <w:rsid w:val="00C57DC0"/>
    <w:rsid w:val="00C6062A"/>
    <w:rsid w:val="00C60AF3"/>
    <w:rsid w:val="00C60B99"/>
    <w:rsid w:val="00C60C35"/>
    <w:rsid w:val="00C61D37"/>
    <w:rsid w:val="00C62E91"/>
    <w:rsid w:val="00C6333A"/>
    <w:rsid w:val="00C6378F"/>
    <w:rsid w:val="00C6386F"/>
    <w:rsid w:val="00C63CFD"/>
    <w:rsid w:val="00C63FC6"/>
    <w:rsid w:val="00C659C7"/>
    <w:rsid w:val="00C65F8C"/>
    <w:rsid w:val="00C665A7"/>
    <w:rsid w:val="00C67473"/>
    <w:rsid w:val="00C67C7E"/>
    <w:rsid w:val="00C7043B"/>
    <w:rsid w:val="00C71038"/>
    <w:rsid w:val="00C7224A"/>
    <w:rsid w:val="00C72D14"/>
    <w:rsid w:val="00C73397"/>
    <w:rsid w:val="00C74768"/>
    <w:rsid w:val="00C7658E"/>
    <w:rsid w:val="00C76A4D"/>
    <w:rsid w:val="00C77975"/>
    <w:rsid w:val="00C801D0"/>
    <w:rsid w:val="00C80293"/>
    <w:rsid w:val="00C80302"/>
    <w:rsid w:val="00C8269B"/>
    <w:rsid w:val="00C83CF0"/>
    <w:rsid w:val="00C845ED"/>
    <w:rsid w:val="00C84AD6"/>
    <w:rsid w:val="00C8511E"/>
    <w:rsid w:val="00C85B0D"/>
    <w:rsid w:val="00C85E03"/>
    <w:rsid w:val="00C86ACB"/>
    <w:rsid w:val="00C86D60"/>
    <w:rsid w:val="00C86E5B"/>
    <w:rsid w:val="00C91AAC"/>
    <w:rsid w:val="00C91E91"/>
    <w:rsid w:val="00C92212"/>
    <w:rsid w:val="00C92932"/>
    <w:rsid w:val="00C931D7"/>
    <w:rsid w:val="00C9392F"/>
    <w:rsid w:val="00C94141"/>
    <w:rsid w:val="00C941F2"/>
    <w:rsid w:val="00C95765"/>
    <w:rsid w:val="00C95BDD"/>
    <w:rsid w:val="00C95CA1"/>
    <w:rsid w:val="00C9603E"/>
    <w:rsid w:val="00C960A3"/>
    <w:rsid w:val="00C96C08"/>
    <w:rsid w:val="00CA1746"/>
    <w:rsid w:val="00CA1974"/>
    <w:rsid w:val="00CA2647"/>
    <w:rsid w:val="00CA2653"/>
    <w:rsid w:val="00CA2CEF"/>
    <w:rsid w:val="00CA3729"/>
    <w:rsid w:val="00CA394C"/>
    <w:rsid w:val="00CA4540"/>
    <w:rsid w:val="00CA5ED8"/>
    <w:rsid w:val="00CA718F"/>
    <w:rsid w:val="00CA7B0A"/>
    <w:rsid w:val="00CB0041"/>
    <w:rsid w:val="00CB00AC"/>
    <w:rsid w:val="00CB03C4"/>
    <w:rsid w:val="00CB3090"/>
    <w:rsid w:val="00CB3540"/>
    <w:rsid w:val="00CB41D7"/>
    <w:rsid w:val="00CB4DE4"/>
    <w:rsid w:val="00CB5753"/>
    <w:rsid w:val="00CB5AB2"/>
    <w:rsid w:val="00CB6BB6"/>
    <w:rsid w:val="00CB6D10"/>
    <w:rsid w:val="00CB6D80"/>
    <w:rsid w:val="00CB707D"/>
    <w:rsid w:val="00CB7088"/>
    <w:rsid w:val="00CB782B"/>
    <w:rsid w:val="00CB7C7C"/>
    <w:rsid w:val="00CB7EB2"/>
    <w:rsid w:val="00CC04C8"/>
    <w:rsid w:val="00CC07BA"/>
    <w:rsid w:val="00CC0A48"/>
    <w:rsid w:val="00CC1BC6"/>
    <w:rsid w:val="00CC1D36"/>
    <w:rsid w:val="00CC3A11"/>
    <w:rsid w:val="00CC3C6E"/>
    <w:rsid w:val="00CC57D8"/>
    <w:rsid w:val="00CC6D36"/>
    <w:rsid w:val="00CC76A6"/>
    <w:rsid w:val="00CC7F7E"/>
    <w:rsid w:val="00CD207C"/>
    <w:rsid w:val="00CD2911"/>
    <w:rsid w:val="00CD4F5D"/>
    <w:rsid w:val="00CD561B"/>
    <w:rsid w:val="00CD57FD"/>
    <w:rsid w:val="00CD5F6F"/>
    <w:rsid w:val="00CD7170"/>
    <w:rsid w:val="00CD7669"/>
    <w:rsid w:val="00CE06CC"/>
    <w:rsid w:val="00CE0725"/>
    <w:rsid w:val="00CE1528"/>
    <w:rsid w:val="00CE22B6"/>
    <w:rsid w:val="00CE3795"/>
    <w:rsid w:val="00CE39FE"/>
    <w:rsid w:val="00CE422A"/>
    <w:rsid w:val="00CE4280"/>
    <w:rsid w:val="00CE63F0"/>
    <w:rsid w:val="00CF0EF2"/>
    <w:rsid w:val="00CF0F87"/>
    <w:rsid w:val="00CF134B"/>
    <w:rsid w:val="00CF2FE4"/>
    <w:rsid w:val="00CF3514"/>
    <w:rsid w:val="00CF386F"/>
    <w:rsid w:val="00CF453F"/>
    <w:rsid w:val="00CF4883"/>
    <w:rsid w:val="00CF5163"/>
    <w:rsid w:val="00CF5DC3"/>
    <w:rsid w:val="00CF6744"/>
    <w:rsid w:val="00CF7008"/>
    <w:rsid w:val="00CF7D0B"/>
    <w:rsid w:val="00D00813"/>
    <w:rsid w:val="00D015D4"/>
    <w:rsid w:val="00D01D12"/>
    <w:rsid w:val="00D01DF2"/>
    <w:rsid w:val="00D029B2"/>
    <w:rsid w:val="00D03D7C"/>
    <w:rsid w:val="00D04378"/>
    <w:rsid w:val="00D045A8"/>
    <w:rsid w:val="00D05542"/>
    <w:rsid w:val="00D0607B"/>
    <w:rsid w:val="00D060D0"/>
    <w:rsid w:val="00D064DE"/>
    <w:rsid w:val="00D0695B"/>
    <w:rsid w:val="00D1022D"/>
    <w:rsid w:val="00D107B8"/>
    <w:rsid w:val="00D110DE"/>
    <w:rsid w:val="00D11375"/>
    <w:rsid w:val="00D1320C"/>
    <w:rsid w:val="00D13968"/>
    <w:rsid w:val="00D13C02"/>
    <w:rsid w:val="00D151B8"/>
    <w:rsid w:val="00D153B7"/>
    <w:rsid w:val="00D158C7"/>
    <w:rsid w:val="00D15CA1"/>
    <w:rsid w:val="00D15F32"/>
    <w:rsid w:val="00D162A3"/>
    <w:rsid w:val="00D16E6F"/>
    <w:rsid w:val="00D170BC"/>
    <w:rsid w:val="00D175E7"/>
    <w:rsid w:val="00D17F69"/>
    <w:rsid w:val="00D20911"/>
    <w:rsid w:val="00D21AA2"/>
    <w:rsid w:val="00D21B5A"/>
    <w:rsid w:val="00D22612"/>
    <w:rsid w:val="00D239A6"/>
    <w:rsid w:val="00D24F67"/>
    <w:rsid w:val="00D25D8D"/>
    <w:rsid w:val="00D25E6D"/>
    <w:rsid w:val="00D267D6"/>
    <w:rsid w:val="00D26AF9"/>
    <w:rsid w:val="00D27248"/>
    <w:rsid w:val="00D274AF"/>
    <w:rsid w:val="00D279CE"/>
    <w:rsid w:val="00D30186"/>
    <w:rsid w:val="00D30407"/>
    <w:rsid w:val="00D3059A"/>
    <w:rsid w:val="00D30C43"/>
    <w:rsid w:val="00D313C6"/>
    <w:rsid w:val="00D3186B"/>
    <w:rsid w:val="00D31B0E"/>
    <w:rsid w:val="00D31CA6"/>
    <w:rsid w:val="00D32418"/>
    <w:rsid w:val="00D32462"/>
    <w:rsid w:val="00D3267C"/>
    <w:rsid w:val="00D32D06"/>
    <w:rsid w:val="00D32DDE"/>
    <w:rsid w:val="00D32F9C"/>
    <w:rsid w:val="00D32FBB"/>
    <w:rsid w:val="00D33292"/>
    <w:rsid w:val="00D33AE7"/>
    <w:rsid w:val="00D3460F"/>
    <w:rsid w:val="00D348CA"/>
    <w:rsid w:val="00D34A09"/>
    <w:rsid w:val="00D35792"/>
    <w:rsid w:val="00D36CDD"/>
    <w:rsid w:val="00D37E78"/>
    <w:rsid w:val="00D40683"/>
    <w:rsid w:val="00D40E8D"/>
    <w:rsid w:val="00D417A7"/>
    <w:rsid w:val="00D432B7"/>
    <w:rsid w:val="00D43782"/>
    <w:rsid w:val="00D44522"/>
    <w:rsid w:val="00D45BC6"/>
    <w:rsid w:val="00D471EA"/>
    <w:rsid w:val="00D474B4"/>
    <w:rsid w:val="00D52209"/>
    <w:rsid w:val="00D53C5C"/>
    <w:rsid w:val="00D54484"/>
    <w:rsid w:val="00D55142"/>
    <w:rsid w:val="00D56AA9"/>
    <w:rsid w:val="00D571A6"/>
    <w:rsid w:val="00D578EF"/>
    <w:rsid w:val="00D60535"/>
    <w:rsid w:val="00D605A2"/>
    <w:rsid w:val="00D60E1C"/>
    <w:rsid w:val="00D61934"/>
    <w:rsid w:val="00D62129"/>
    <w:rsid w:val="00D62627"/>
    <w:rsid w:val="00D635F0"/>
    <w:rsid w:val="00D638D6"/>
    <w:rsid w:val="00D63C44"/>
    <w:rsid w:val="00D63DE7"/>
    <w:rsid w:val="00D64B8A"/>
    <w:rsid w:val="00D65769"/>
    <w:rsid w:val="00D66AD4"/>
    <w:rsid w:val="00D671C1"/>
    <w:rsid w:val="00D67A77"/>
    <w:rsid w:val="00D67F12"/>
    <w:rsid w:val="00D7051B"/>
    <w:rsid w:val="00D70F70"/>
    <w:rsid w:val="00D7241A"/>
    <w:rsid w:val="00D731D8"/>
    <w:rsid w:val="00D73F37"/>
    <w:rsid w:val="00D7497F"/>
    <w:rsid w:val="00D74B18"/>
    <w:rsid w:val="00D77142"/>
    <w:rsid w:val="00D772EB"/>
    <w:rsid w:val="00D81430"/>
    <w:rsid w:val="00D818F1"/>
    <w:rsid w:val="00D81960"/>
    <w:rsid w:val="00D81DEB"/>
    <w:rsid w:val="00D81E7C"/>
    <w:rsid w:val="00D81E98"/>
    <w:rsid w:val="00D82650"/>
    <w:rsid w:val="00D82A7A"/>
    <w:rsid w:val="00D8332A"/>
    <w:rsid w:val="00D84B6A"/>
    <w:rsid w:val="00D85A2C"/>
    <w:rsid w:val="00D85CCD"/>
    <w:rsid w:val="00D86481"/>
    <w:rsid w:val="00D87304"/>
    <w:rsid w:val="00D87672"/>
    <w:rsid w:val="00D878A2"/>
    <w:rsid w:val="00D908A3"/>
    <w:rsid w:val="00D9106D"/>
    <w:rsid w:val="00D91357"/>
    <w:rsid w:val="00D9196A"/>
    <w:rsid w:val="00D9266F"/>
    <w:rsid w:val="00D940D3"/>
    <w:rsid w:val="00DA08C5"/>
    <w:rsid w:val="00DA0C77"/>
    <w:rsid w:val="00DA0FF3"/>
    <w:rsid w:val="00DA1344"/>
    <w:rsid w:val="00DA2488"/>
    <w:rsid w:val="00DA4305"/>
    <w:rsid w:val="00DA45FC"/>
    <w:rsid w:val="00DA56D7"/>
    <w:rsid w:val="00DA585D"/>
    <w:rsid w:val="00DA6951"/>
    <w:rsid w:val="00DA6C54"/>
    <w:rsid w:val="00DB02B0"/>
    <w:rsid w:val="00DB10D1"/>
    <w:rsid w:val="00DB3C77"/>
    <w:rsid w:val="00DB3DA8"/>
    <w:rsid w:val="00DB57A2"/>
    <w:rsid w:val="00DB6187"/>
    <w:rsid w:val="00DB7865"/>
    <w:rsid w:val="00DC0481"/>
    <w:rsid w:val="00DC04B5"/>
    <w:rsid w:val="00DC1E19"/>
    <w:rsid w:val="00DC245E"/>
    <w:rsid w:val="00DC3913"/>
    <w:rsid w:val="00DC3F33"/>
    <w:rsid w:val="00DC4203"/>
    <w:rsid w:val="00DC482E"/>
    <w:rsid w:val="00DC5294"/>
    <w:rsid w:val="00DC5AD7"/>
    <w:rsid w:val="00DC63BB"/>
    <w:rsid w:val="00DC7C24"/>
    <w:rsid w:val="00DD093D"/>
    <w:rsid w:val="00DD0F0A"/>
    <w:rsid w:val="00DD1B6E"/>
    <w:rsid w:val="00DD2226"/>
    <w:rsid w:val="00DD3130"/>
    <w:rsid w:val="00DD32F4"/>
    <w:rsid w:val="00DD50CC"/>
    <w:rsid w:val="00DD575D"/>
    <w:rsid w:val="00DD61F4"/>
    <w:rsid w:val="00DD64FE"/>
    <w:rsid w:val="00DD6FBD"/>
    <w:rsid w:val="00DD73B8"/>
    <w:rsid w:val="00DD7BC9"/>
    <w:rsid w:val="00DE01A9"/>
    <w:rsid w:val="00DE0861"/>
    <w:rsid w:val="00DE0FF1"/>
    <w:rsid w:val="00DE129D"/>
    <w:rsid w:val="00DE1FA8"/>
    <w:rsid w:val="00DE264B"/>
    <w:rsid w:val="00DE2A5A"/>
    <w:rsid w:val="00DE5C5C"/>
    <w:rsid w:val="00DE5C69"/>
    <w:rsid w:val="00DE6116"/>
    <w:rsid w:val="00DE7414"/>
    <w:rsid w:val="00DE777E"/>
    <w:rsid w:val="00DE7D52"/>
    <w:rsid w:val="00DE7DA3"/>
    <w:rsid w:val="00DF041F"/>
    <w:rsid w:val="00DF07BF"/>
    <w:rsid w:val="00DF150A"/>
    <w:rsid w:val="00DF1639"/>
    <w:rsid w:val="00DF1642"/>
    <w:rsid w:val="00DF169B"/>
    <w:rsid w:val="00DF3C65"/>
    <w:rsid w:val="00DF40D9"/>
    <w:rsid w:val="00DF4311"/>
    <w:rsid w:val="00DF5E54"/>
    <w:rsid w:val="00DF6304"/>
    <w:rsid w:val="00DF6AA3"/>
    <w:rsid w:val="00DF6CCA"/>
    <w:rsid w:val="00DF75BD"/>
    <w:rsid w:val="00E007C0"/>
    <w:rsid w:val="00E00D80"/>
    <w:rsid w:val="00E00DEC"/>
    <w:rsid w:val="00E01F7E"/>
    <w:rsid w:val="00E029BA"/>
    <w:rsid w:val="00E02B09"/>
    <w:rsid w:val="00E02EEE"/>
    <w:rsid w:val="00E030DF"/>
    <w:rsid w:val="00E03A97"/>
    <w:rsid w:val="00E03AE5"/>
    <w:rsid w:val="00E04E91"/>
    <w:rsid w:val="00E05768"/>
    <w:rsid w:val="00E05ADA"/>
    <w:rsid w:val="00E05D53"/>
    <w:rsid w:val="00E06463"/>
    <w:rsid w:val="00E07553"/>
    <w:rsid w:val="00E11E6F"/>
    <w:rsid w:val="00E12901"/>
    <w:rsid w:val="00E12D43"/>
    <w:rsid w:val="00E13C6D"/>
    <w:rsid w:val="00E153F8"/>
    <w:rsid w:val="00E1566F"/>
    <w:rsid w:val="00E15FF3"/>
    <w:rsid w:val="00E16412"/>
    <w:rsid w:val="00E17CAA"/>
    <w:rsid w:val="00E20162"/>
    <w:rsid w:val="00E205B5"/>
    <w:rsid w:val="00E2089E"/>
    <w:rsid w:val="00E2148D"/>
    <w:rsid w:val="00E2205C"/>
    <w:rsid w:val="00E23A51"/>
    <w:rsid w:val="00E23F74"/>
    <w:rsid w:val="00E305A0"/>
    <w:rsid w:val="00E31A92"/>
    <w:rsid w:val="00E31EF3"/>
    <w:rsid w:val="00E322E7"/>
    <w:rsid w:val="00E3281C"/>
    <w:rsid w:val="00E32A9A"/>
    <w:rsid w:val="00E32E72"/>
    <w:rsid w:val="00E335E4"/>
    <w:rsid w:val="00E34258"/>
    <w:rsid w:val="00E3438D"/>
    <w:rsid w:val="00E352D2"/>
    <w:rsid w:val="00E352DB"/>
    <w:rsid w:val="00E3636B"/>
    <w:rsid w:val="00E36575"/>
    <w:rsid w:val="00E368B6"/>
    <w:rsid w:val="00E37073"/>
    <w:rsid w:val="00E406B6"/>
    <w:rsid w:val="00E40F85"/>
    <w:rsid w:val="00E4216F"/>
    <w:rsid w:val="00E425EF"/>
    <w:rsid w:val="00E43224"/>
    <w:rsid w:val="00E4437B"/>
    <w:rsid w:val="00E4458C"/>
    <w:rsid w:val="00E46555"/>
    <w:rsid w:val="00E47457"/>
    <w:rsid w:val="00E47A5D"/>
    <w:rsid w:val="00E47AF3"/>
    <w:rsid w:val="00E508D5"/>
    <w:rsid w:val="00E51330"/>
    <w:rsid w:val="00E513FB"/>
    <w:rsid w:val="00E518C5"/>
    <w:rsid w:val="00E52984"/>
    <w:rsid w:val="00E52A2D"/>
    <w:rsid w:val="00E52DEA"/>
    <w:rsid w:val="00E53384"/>
    <w:rsid w:val="00E54149"/>
    <w:rsid w:val="00E54C1A"/>
    <w:rsid w:val="00E552F3"/>
    <w:rsid w:val="00E558FF"/>
    <w:rsid w:val="00E55B9A"/>
    <w:rsid w:val="00E55D59"/>
    <w:rsid w:val="00E56A94"/>
    <w:rsid w:val="00E57036"/>
    <w:rsid w:val="00E57D13"/>
    <w:rsid w:val="00E57EA3"/>
    <w:rsid w:val="00E602C9"/>
    <w:rsid w:val="00E61D42"/>
    <w:rsid w:val="00E63632"/>
    <w:rsid w:val="00E64EE8"/>
    <w:rsid w:val="00E65753"/>
    <w:rsid w:val="00E65AF6"/>
    <w:rsid w:val="00E65EC4"/>
    <w:rsid w:val="00E66815"/>
    <w:rsid w:val="00E670AB"/>
    <w:rsid w:val="00E672E6"/>
    <w:rsid w:val="00E679C1"/>
    <w:rsid w:val="00E7062A"/>
    <w:rsid w:val="00E70750"/>
    <w:rsid w:val="00E72249"/>
    <w:rsid w:val="00E72A69"/>
    <w:rsid w:val="00E72CF0"/>
    <w:rsid w:val="00E73591"/>
    <w:rsid w:val="00E742BB"/>
    <w:rsid w:val="00E744B5"/>
    <w:rsid w:val="00E7613D"/>
    <w:rsid w:val="00E76C96"/>
    <w:rsid w:val="00E774AE"/>
    <w:rsid w:val="00E8026B"/>
    <w:rsid w:val="00E80CB2"/>
    <w:rsid w:val="00E80D46"/>
    <w:rsid w:val="00E81DFE"/>
    <w:rsid w:val="00E82298"/>
    <w:rsid w:val="00E8240A"/>
    <w:rsid w:val="00E82562"/>
    <w:rsid w:val="00E826C6"/>
    <w:rsid w:val="00E83644"/>
    <w:rsid w:val="00E83866"/>
    <w:rsid w:val="00E83BDF"/>
    <w:rsid w:val="00E84BEE"/>
    <w:rsid w:val="00E84E6C"/>
    <w:rsid w:val="00E854A7"/>
    <w:rsid w:val="00E86119"/>
    <w:rsid w:val="00E862E6"/>
    <w:rsid w:val="00E90897"/>
    <w:rsid w:val="00E90DE3"/>
    <w:rsid w:val="00E91080"/>
    <w:rsid w:val="00E91554"/>
    <w:rsid w:val="00E91ED2"/>
    <w:rsid w:val="00E9250B"/>
    <w:rsid w:val="00E93AE4"/>
    <w:rsid w:val="00E952AD"/>
    <w:rsid w:val="00E95698"/>
    <w:rsid w:val="00E95A90"/>
    <w:rsid w:val="00E9691F"/>
    <w:rsid w:val="00E97238"/>
    <w:rsid w:val="00E97D6B"/>
    <w:rsid w:val="00EA02C9"/>
    <w:rsid w:val="00EA063D"/>
    <w:rsid w:val="00EA09A4"/>
    <w:rsid w:val="00EA159B"/>
    <w:rsid w:val="00EA2E1C"/>
    <w:rsid w:val="00EA31A4"/>
    <w:rsid w:val="00EA4258"/>
    <w:rsid w:val="00EA5DD4"/>
    <w:rsid w:val="00EA5E4A"/>
    <w:rsid w:val="00EA79D4"/>
    <w:rsid w:val="00EB089D"/>
    <w:rsid w:val="00EB160B"/>
    <w:rsid w:val="00EB1D68"/>
    <w:rsid w:val="00EB21AD"/>
    <w:rsid w:val="00EB2357"/>
    <w:rsid w:val="00EB2515"/>
    <w:rsid w:val="00EB2701"/>
    <w:rsid w:val="00EB3D1C"/>
    <w:rsid w:val="00EB4626"/>
    <w:rsid w:val="00EB4686"/>
    <w:rsid w:val="00EB4725"/>
    <w:rsid w:val="00EB47AC"/>
    <w:rsid w:val="00EB4D6B"/>
    <w:rsid w:val="00EB6497"/>
    <w:rsid w:val="00EB692F"/>
    <w:rsid w:val="00EB6DB8"/>
    <w:rsid w:val="00EB71FC"/>
    <w:rsid w:val="00EB74FB"/>
    <w:rsid w:val="00EC0E33"/>
    <w:rsid w:val="00EC1297"/>
    <w:rsid w:val="00EC23AA"/>
    <w:rsid w:val="00EC23C2"/>
    <w:rsid w:val="00EC2484"/>
    <w:rsid w:val="00EC24BB"/>
    <w:rsid w:val="00EC2AAC"/>
    <w:rsid w:val="00EC2E37"/>
    <w:rsid w:val="00EC3A23"/>
    <w:rsid w:val="00EC4B97"/>
    <w:rsid w:val="00EC5786"/>
    <w:rsid w:val="00EC5CCD"/>
    <w:rsid w:val="00EC6ABB"/>
    <w:rsid w:val="00EC6CBF"/>
    <w:rsid w:val="00EC7206"/>
    <w:rsid w:val="00ED01FB"/>
    <w:rsid w:val="00ED15BA"/>
    <w:rsid w:val="00ED1961"/>
    <w:rsid w:val="00ED1B91"/>
    <w:rsid w:val="00ED2216"/>
    <w:rsid w:val="00ED22C2"/>
    <w:rsid w:val="00ED2744"/>
    <w:rsid w:val="00ED2E28"/>
    <w:rsid w:val="00ED4AB0"/>
    <w:rsid w:val="00ED653F"/>
    <w:rsid w:val="00ED65BB"/>
    <w:rsid w:val="00ED6F3F"/>
    <w:rsid w:val="00EE014F"/>
    <w:rsid w:val="00EE0C13"/>
    <w:rsid w:val="00EE1C72"/>
    <w:rsid w:val="00EE2203"/>
    <w:rsid w:val="00EE26A7"/>
    <w:rsid w:val="00EE3AB1"/>
    <w:rsid w:val="00EE5B29"/>
    <w:rsid w:val="00EE6303"/>
    <w:rsid w:val="00EE6CC1"/>
    <w:rsid w:val="00EE7052"/>
    <w:rsid w:val="00EE731F"/>
    <w:rsid w:val="00EE7443"/>
    <w:rsid w:val="00EE7453"/>
    <w:rsid w:val="00EF07AA"/>
    <w:rsid w:val="00EF0D9F"/>
    <w:rsid w:val="00EF1F9C"/>
    <w:rsid w:val="00EF5098"/>
    <w:rsid w:val="00EF586B"/>
    <w:rsid w:val="00EF6229"/>
    <w:rsid w:val="00EF6D13"/>
    <w:rsid w:val="00F00B0C"/>
    <w:rsid w:val="00F01805"/>
    <w:rsid w:val="00F019AD"/>
    <w:rsid w:val="00F022F6"/>
    <w:rsid w:val="00F02CAC"/>
    <w:rsid w:val="00F031FF"/>
    <w:rsid w:val="00F03E47"/>
    <w:rsid w:val="00F05733"/>
    <w:rsid w:val="00F0598D"/>
    <w:rsid w:val="00F05C31"/>
    <w:rsid w:val="00F06BA6"/>
    <w:rsid w:val="00F07F1E"/>
    <w:rsid w:val="00F117C0"/>
    <w:rsid w:val="00F1187E"/>
    <w:rsid w:val="00F12DDB"/>
    <w:rsid w:val="00F12EA6"/>
    <w:rsid w:val="00F1385B"/>
    <w:rsid w:val="00F14B5B"/>
    <w:rsid w:val="00F14F7D"/>
    <w:rsid w:val="00F15402"/>
    <w:rsid w:val="00F15BD1"/>
    <w:rsid w:val="00F15F0C"/>
    <w:rsid w:val="00F17006"/>
    <w:rsid w:val="00F1711A"/>
    <w:rsid w:val="00F171D7"/>
    <w:rsid w:val="00F17321"/>
    <w:rsid w:val="00F17560"/>
    <w:rsid w:val="00F17A8D"/>
    <w:rsid w:val="00F201B5"/>
    <w:rsid w:val="00F202A5"/>
    <w:rsid w:val="00F20796"/>
    <w:rsid w:val="00F210FB"/>
    <w:rsid w:val="00F215F5"/>
    <w:rsid w:val="00F21857"/>
    <w:rsid w:val="00F21953"/>
    <w:rsid w:val="00F2196C"/>
    <w:rsid w:val="00F21BFF"/>
    <w:rsid w:val="00F227B4"/>
    <w:rsid w:val="00F22ECF"/>
    <w:rsid w:val="00F2365C"/>
    <w:rsid w:val="00F2366E"/>
    <w:rsid w:val="00F24446"/>
    <w:rsid w:val="00F244C3"/>
    <w:rsid w:val="00F25C63"/>
    <w:rsid w:val="00F26379"/>
    <w:rsid w:val="00F265F4"/>
    <w:rsid w:val="00F266C7"/>
    <w:rsid w:val="00F26B75"/>
    <w:rsid w:val="00F26B8C"/>
    <w:rsid w:val="00F2721A"/>
    <w:rsid w:val="00F274EF"/>
    <w:rsid w:val="00F27EDB"/>
    <w:rsid w:val="00F30555"/>
    <w:rsid w:val="00F30A31"/>
    <w:rsid w:val="00F31589"/>
    <w:rsid w:val="00F31D2A"/>
    <w:rsid w:val="00F328DB"/>
    <w:rsid w:val="00F3300C"/>
    <w:rsid w:val="00F33986"/>
    <w:rsid w:val="00F3538D"/>
    <w:rsid w:val="00F35BD3"/>
    <w:rsid w:val="00F365C5"/>
    <w:rsid w:val="00F36C1E"/>
    <w:rsid w:val="00F40132"/>
    <w:rsid w:val="00F407C4"/>
    <w:rsid w:val="00F41221"/>
    <w:rsid w:val="00F41300"/>
    <w:rsid w:val="00F43186"/>
    <w:rsid w:val="00F434AE"/>
    <w:rsid w:val="00F44CA7"/>
    <w:rsid w:val="00F466BE"/>
    <w:rsid w:val="00F46AB5"/>
    <w:rsid w:val="00F46D73"/>
    <w:rsid w:val="00F472FE"/>
    <w:rsid w:val="00F47C69"/>
    <w:rsid w:val="00F519ED"/>
    <w:rsid w:val="00F51F54"/>
    <w:rsid w:val="00F529AE"/>
    <w:rsid w:val="00F53D11"/>
    <w:rsid w:val="00F53E17"/>
    <w:rsid w:val="00F53FF2"/>
    <w:rsid w:val="00F550D6"/>
    <w:rsid w:val="00F552D9"/>
    <w:rsid w:val="00F558F2"/>
    <w:rsid w:val="00F55F0F"/>
    <w:rsid w:val="00F5676A"/>
    <w:rsid w:val="00F56B27"/>
    <w:rsid w:val="00F57383"/>
    <w:rsid w:val="00F60308"/>
    <w:rsid w:val="00F60499"/>
    <w:rsid w:val="00F60B98"/>
    <w:rsid w:val="00F610AD"/>
    <w:rsid w:val="00F611ED"/>
    <w:rsid w:val="00F614C4"/>
    <w:rsid w:val="00F62482"/>
    <w:rsid w:val="00F62561"/>
    <w:rsid w:val="00F63593"/>
    <w:rsid w:val="00F637B3"/>
    <w:rsid w:val="00F6434C"/>
    <w:rsid w:val="00F64FD3"/>
    <w:rsid w:val="00F659B2"/>
    <w:rsid w:val="00F65D97"/>
    <w:rsid w:val="00F700F3"/>
    <w:rsid w:val="00F7042B"/>
    <w:rsid w:val="00F72297"/>
    <w:rsid w:val="00F7240C"/>
    <w:rsid w:val="00F72CAB"/>
    <w:rsid w:val="00F74BC0"/>
    <w:rsid w:val="00F74EF7"/>
    <w:rsid w:val="00F76400"/>
    <w:rsid w:val="00F76513"/>
    <w:rsid w:val="00F768B7"/>
    <w:rsid w:val="00F76F88"/>
    <w:rsid w:val="00F8047E"/>
    <w:rsid w:val="00F80B3E"/>
    <w:rsid w:val="00F80FEA"/>
    <w:rsid w:val="00F81B33"/>
    <w:rsid w:val="00F8229A"/>
    <w:rsid w:val="00F823C2"/>
    <w:rsid w:val="00F84511"/>
    <w:rsid w:val="00F854C9"/>
    <w:rsid w:val="00F86A9B"/>
    <w:rsid w:val="00F87321"/>
    <w:rsid w:val="00F9120F"/>
    <w:rsid w:val="00F915F9"/>
    <w:rsid w:val="00F917EF"/>
    <w:rsid w:val="00F92362"/>
    <w:rsid w:val="00F92DE2"/>
    <w:rsid w:val="00F93354"/>
    <w:rsid w:val="00F939A5"/>
    <w:rsid w:val="00F94775"/>
    <w:rsid w:val="00F95614"/>
    <w:rsid w:val="00F95957"/>
    <w:rsid w:val="00F95FF9"/>
    <w:rsid w:val="00FA0068"/>
    <w:rsid w:val="00FA0156"/>
    <w:rsid w:val="00FA1890"/>
    <w:rsid w:val="00FA1DB7"/>
    <w:rsid w:val="00FA3586"/>
    <w:rsid w:val="00FA425A"/>
    <w:rsid w:val="00FA4C1C"/>
    <w:rsid w:val="00FA5904"/>
    <w:rsid w:val="00FA64CB"/>
    <w:rsid w:val="00FA6B89"/>
    <w:rsid w:val="00FA7CB5"/>
    <w:rsid w:val="00FA7E1D"/>
    <w:rsid w:val="00FB019C"/>
    <w:rsid w:val="00FB0AA0"/>
    <w:rsid w:val="00FB1CD8"/>
    <w:rsid w:val="00FB2782"/>
    <w:rsid w:val="00FB2EE8"/>
    <w:rsid w:val="00FB2F71"/>
    <w:rsid w:val="00FB2FB8"/>
    <w:rsid w:val="00FB394D"/>
    <w:rsid w:val="00FB3CE6"/>
    <w:rsid w:val="00FB3E6F"/>
    <w:rsid w:val="00FB3F5C"/>
    <w:rsid w:val="00FB602F"/>
    <w:rsid w:val="00FB6EDC"/>
    <w:rsid w:val="00FB6F46"/>
    <w:rsid w:val="00FB6FD7"/>
    <w:rsid w:val="00FC0086"/>
    <w:rsid w:val="00FC179E"/>
    <w:rsid w:val="00FC23FC"/>
    <w:rsid w:val="00FC32B4"/>
    <w:rsid w:val="00FC336C"/>
    <w:rsid w:val="00FC353F"/>
    <w:rsid w:val="00FC394D"/>
    <w:rsid w:val="00FC3977"/>
    <w:rsid w:val="00FC456C"/>
    <w:rsid w:val="00FC4719"/>
    <w:rsid w:val="00FC5E67"/>
    <w:rsid w:val="00FC5FB9"/>
    <w:rsid w:val="00FC617E"/>
    <w:rsid w:val="00FC726B"/>
    <w:rsid w:val="00FC7CDA"/>
    <w:rsid w:val="00FD09E0"/>
    <w:rsid w:val="00FD0C39"/>
    <w:rsid w:val="00FD1237"/>
    <w:rsid w:val="00FD13DD"/>
    <w:rsid w:val="00FD1FD4"/>
    <w:rsid w:val="00FD3CDC"/>
    <w:rsid w:val="00FD4141"/>
    <w:rsid w:val="00FD4261"/>
    <w:rsid w:val="00FD52F0"/>
    <w:rsid w:val="00FD6CCB"/>
    <w:rsid w:val="00FD7B58"/>
    <w:rsid w:val="00FE0724"/>
    <w:rsid w:val="00FE1169"/>
    <w:rsid w:val="00FE2210"/>
    <w:rsid w:val="00FE25E3"/>
    <w:rsid w:val="00FE2760"/>
    <w:rsid w:val="00FE2D96"/>
    <w:rsid w:val="00FE4505"/>
    <w:rsid w:val="00FE75EF"/>
    <w:rsid w:val="00FE7977"/>
    <w:rsid w:val="00FF06DF"/>
    <w:rsid w:val="00FF1D89"/>
    <w:rsid w:val="00FF203F"/>
    <w:rsid w:val="00FF209E"/>
    <w:rsid w:val="00FF221F"/>
    <w:rsid w:val="00FF27A1"/>
    <w:rsid w:val="00FF31CB"/>
    <w:rsid w:val="00FF44EF"/>
    <w:rsid w:val="00FF4752"/>
    <w:rsid w:val="00FF54F5"/>
    <w:rsid w:val="00FF5E68"/>
    <w:rsid w:val="00FF6C6D"/>
    <w:rsid w:val="00FF7156"/>
    <w:rsid w:val="00FF7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DD899"/>
  <w15:docId w15:val="{21E657CB-6C44-4750-8FCF-7A766D63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9388E"/>
    <w:pPr>
      <w:spacing w:after="0" w:line="240" w:lineRule="auto"/>
      <w:jc w:val="both"/>
    </w:pPr>
    <w:rPr>
      <w:rFonts w:ascii="Calibri" w:eastAsia="Calibri" w:hAnsi="Calibri" w:cs="Times New Roman"/>
    </w:rPr>
  </w:style>
  <w:style w:type="paragraph" w:styleId="Antrat1">
    <w:name w:val="heading 1"/>
    <w:basedOn w:val="prastasis"/>
    <w:next w:val="prastasis"/>
    <w:link w:val="Antrat1Diagrama"/>
    <w:qFormat/>
    <w:rsid w:val="0039388E"/>
    <w:pPr>
      <w:keepNext/>
      <w:keepLines/>
      <w:spacing w:before="480"/>
      <w:outlineLvl w:val="0"/>
    </w:pPr>
    <w:rPr>
      <w:rFonts w:ascii="Cambria" w:eastAsia="Times New Roman"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388E"/>
    <w:rPr>
      <w:rFonts w:ascii="Cambria" w:eastAsia="Times New Roman" w:hAnsi="Cambria" w:cs="Times New Roman"/>
      <w:b/>
      <w:bCs/>
      <w:color w:val="365F91"/>
      <w:sz w:val="28"/>
      <w:szCs w:val="28"/>
    </w:rPr>
  </w:style>
  <w:style w:type="paragraph" w:styleId="Betarp">
    <w:name w:val="No Spacing"/>
    <w:link w:val="BetarpDiagrama"/>
    <w:uiPriority w:val="1"/>
    <w:qFormat/>
    <w:rsid w:val="0039388E"/>
    <w:pPr>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39388E"/>
    <w:rPr>
      <w:rFonts w:ascii="Calibri" w:eastAsia="Times New Roman" w:hAnsi="Calibri" w:cs="Times New Roman"/>
    </w:rPr>
  </w:style>
  <w:style w:type="paragraph" w:styleId="Debesliotekstas">
    <w:name w:val="Balloon Text"/>
    <w:basedOn w:val="prastasis"/>
    <w:link w:val="DebesliotekstasDiagrama"/>
    <w:semiHidden/>
    <w:unhideWhenUsed/>
    <w:rsid w:val="003938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388E"/>
    <w:rPr>
      <w:rFonts w:ascii="Tahoma" w:eastAsia="Calibri" w:hAnsi="Tahoma" w:cs="Tahoma"/>
      <w:sz w:val="16"/>
      <w:szCs w:val="16"/>
    </w:rPr>
  </w:style>
  <w:style w:type="paragraph" w:styleId="Antrats">
    <w:name w:val="header"/>
    <w:basedOn w:val="prastasis"/>
    <w:link w:val="AntratsDiagrama"/>
    <w:uiPriority w:val="99"/>
    <w:unhideWhenUsed/>
    <w:rsid w:val="0039388E"/>
    <w:pPr>
      <w:tabs>
        <w:tab w:val="center" w:pos="4819"/>
        <w:tab w:val="right" w:pos="9638"/>
      </w:tabs>
    </w:pPr>
  </w:style>
  <w:style w:type="character" w:customStyle="1" w:styleId="AntratsDiagrama">
    <w:name w:val="Antraštės Diagrama"/>
    <w:basedOn w:val="Numatytasispastraiposriftas"/>
    <w:link w:val="Antrats"/>
    <w:uiPriority w:val="99"/>
    <w:rsid w:val="0039388E"/>
    <w:rPr>
      <w:rFonts w:ascii="Calibri" w:eastAsia="Calibri" w:hAnsi="Calibri" w:cs="Times New Roman"/>
    </w:rPr>
  </w:style>
  <w:style w:type="paragraph" w:styleId="Porat">
    <w:name w:val="footer"/>
    <w:basedOn w:val="prastasis"/>
    <w:link w:val="PoratDiagrama"/>
    <w:uiPriority w:val="99"/>
    <w:unhideWhenUsed/>
    <w:rsid w:val="0039388E"/>
    <w:pPr>
      <w:tabs>
        <w:tab w:val="center" w:pos="4819"/>
        <w:tab w:val="right" w:pos="9638"/>
      </w:tabs>
    </w:pPr>
  </w:style>
  <w:style w:type="character" w:customStyle="1" w:styleId="PoratDiagrama">
    <w:name w:val="Poraštė Diagrama"/>
    <w:basedOn w:val="Numatytasispastraiposriftas"/>
    <w:link w:val="Porat"/>
    <w:uiPriority w:val="99"/>
    <w:rsid w:val="0039388E"/>
    <w:rPr>
      <w:rFonts w:ascii="Calibri" w:eastAsia="Calibri" w:hAnsi="Calibri" w:cs="Times New Roman"/>
    </w:rPr>
  </w:style>
  <w:style w:type="paragraph" w:styleId="Sraopastraipa">
    <w:name w:val="List Paragraph"/>
    <w:basedOn w:val="prastasis"/>
    <w:uiPriority w:val="34"/>
    <w:qFormat/>
    <w:rsid w:val="0039388E"/>
    <w:pPr>
      <w:ind w:left="720" w:right="113"/>
      <w:contextualSpacing/>
      <w:jc w:val="center"/>
    </w:pPr>
  </w:style>
  <w:style w:type="paragraph" w:styleId="Pagrindinistekstas">
    <w:name w:val="Body Text"/>
    <w:basedOn w:val="prastasis"/>
    <w:link w:val="PagrindinistekstasDiagrama"/>
    <w:rsid w:val="0039388E"/>
    <w:pPr>
      <w:ind w:left="113" w:right="113"/>
    </w:pPr>
    <w:rPr>
      <w:rFonts w:ascii="Times New Roman" w:eastAsia="Times New Roman" w:hAnsi="Times New Roman"/>
      <w:sz w:val="28"/>
      <w:szCs w:val="24"/>
    </w:rPr>
  </w:style>
  <w:style w:type="character" w:customStyle="1" w:styleId="PagrindinistekstasDiagrama">
    <w:name w:val="Pagrindinis tekstas Diagrama"/>
    <w:basedOn w:val="Numatytasispastraiposriftas"/>
    <w:link w:val="Pagrindinistekstas"/>
    <w:rsid w:val="0039388E"/>
    <w:rPr>
      <w:rFonts w:ascii="Times New Roman" w:eastAsia="Times New Roman" w:hAnsi="Times New Roman" w:cs="Times New Roman"/>
      <w:sz w:val="28"/>
      <w:szCs w:val="24"/>
    </w:rPr>
  </w:style>
  <w:style w:type="paragraph" w:styleId="Pagrindiniotekstotrauka">
    <w:name w:val="Body Text Indent"/>
    <w:basedOn w:val="prastasis"/>
    <w:link w:val="PagrindiniotekstotraukaDiagrama"/>
    <w:uiPriority w:val="99"/>
    <w:unhideWhenUsed/>
    <w:rsid w:val="0039388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9388E"/>
    <w:rPr>
      <w:rFonts w:ascii="Calibri" w:eastAsia="Calibri" w:hAnsi="Calibri" w:cs="Times New Roman"/>
    </w:rPr>
  </w:style>
  <w:style w:type="paragraph" w:styleId="Turinioantrat">
    <w:name w:val="TOC Heading"/>
    <w:basedOn w:val="Antrat1"/>
    <w:next w:val="prastasis"/>
    <w:uiPriority w:val="39"/>
    <w:qFormat/>
    <w:rsid w:val="0039388E"/>
    <w:pPr>
      <w:spacing w:line="276" w:lineRule="auto"/>
      <w:jc w:val="left"/>
      <w:outlineLvl w:val="9"/>
    </w:pPr>
  </w:style>
  <w:style w:type="paragraph" w:styleId="Turinys2">
    <w:name w:val="toc 2"/>
    <w:basedOn w:val="prastasis"/>
    <w:next w:val="prastasis"/>
    <w:autoRedefine/>
    <w:uiPriority w:val="39"/>
    <w:unhideWhenUsed/>
    <w:qFormat/>
    <w:rsid w:val="00DD0F0A"/>
    <w:pPr>
      <w:tabs>
        <w:tab w:val="right" w:leader="dot" w:pos="0"/>
        <w:tab w:val="left" w:pos="9498"/>
      </w:tabs>
      <w:contextualSpacing/>
    </w:pPr>
    <w:rPr>
      <w:rFonts w:ascii="Times New Roman" w:hAnsi="Times New Roman"/>
      <w:smallCaps/>
      <w:sz w:val="24"/>
      <w:szCs w:val="24"/>
    </w:rPr>
  </w:style>
  <w:style w:type="paragraph" w:styleId="Turinys1">
    <w:name w:val="toc 1"/>
    <w:basedOn w:val="prastasis"/>
    <w:next w:val="prastasis"/>
    <w:autoRedefine/>
    <w:uiPriority w:val="39"/>
    <w:unhideWhenUsed/>
    <w:qFormat/>
    <w:rsid w:val="00983697"/>
    <w:pPr>
      <w:tabs>
        <w:tab w:val="left" w:pos="284"/>
        <w:tab w:val="right" w:leader="dot" w:pos="9638"/>
      </w:tabs>
      <w:contextualSpacing/>
      <w:jc w:val="left"/>
    </w:pPr>
    <w:rPr>
      <w:rFonts w:ascii="Times New Roman" w:hAnsi="Times New Roman"/>
      <w:bCs/>
      <w:caps/>
      <w:sz w:val="24"/>
      <w:szCs w:val="24"/>
    </w:rPr>
  </w:style>
  <w:style w:type="paragraph" w:styleId="Turinys3">
    <w:name w:val="toc 3"/>
    <w:basedOn w:val="prastasis"/>
    <w:next w:val="prastasis"/>
    <w:autoRedefine/>
    <w:uiPriority w:val="39"/>
    <w:unhideWhenUsed/>
    <w:qFormat/>
    <w:rsid w:val="0039388E"/>
    <w:pPr>
      <w:tabs>
        <w:tab w:val="right" w:leader="dot" w:pos="9638"/>
      </w:tabs>
      <w:jc w:val="left"/>
    </w:pPr>
    <w:rPr>
      <w:caps/>
      <w:sz w:val="20"/>
      <w:szCs w:val="20"/>
    </w:rPr>
  </w:style>
  <w:style w:type="paragraph" w:styleId="Turinys4">
    <w:name w:val="toc 4"/>
    <w:basedOn w:val="prastasis"/>
    <w:next w:val="prastasis"/>
    <w:autoRedefine/>
    <w:uiPriority w:val="39"/>
    <w:unhideWhenUsed/>
    <w:rsid w:val="0039388E"/>
    <w:pPr>
      <w:ind w:left="660"/>
      <w:jc w:val="left"/>
    </w:pPr>
    <w:rPr>
      <w:sz w:val="18"/>
      <w:szCs w:val="18"/>
    </w:rPr>
  </w:style>
  <w:style w:type="paragraph" w:styleId="Turinys5">
    <w:name w:val="toc 5"/>
    <w:basedOn w:val="prastasis"/>
    <w:next w:val="prastasis"/>
    <w:autoRedefine/>
    <w:uiPriority w:val="39"/>
    <w:unhideWhenUsed/>
    <w:rsid w:val="0039388E"/>
    <w:pPr>
      <w:ind w:left="880"/>
      <w:jc w:val="left"/>
    </w:pPr>
    <w:rPr>
      <w:sz w:val="18"/>
      <w:szCs w:val="18"/>
    </w:rPr>
  </w:style>
  <w:style w:type="paragraph" w:styleId="Turinys6">
    <w:name w:val="toc 6"/>
    <w:basedOn w:val="prastasis"/>
    <w:next w:val="prastasis"/>
    <w:autoRedefine/>
    <w:uiPriority w:val="39"/>
    <w:unhideWhenUsed/>
    <w:rsid w:val="0039388E"/>
    <w:pPr>
      <w:ind w:left="1100"/>
      <w:jc w:val="left"/>
    </w:pPr>
    <w:rPr>
      <w:sz w:val="18"/>
      <w:szCs w:val="18"/>
    </w:rPr>
  </w:style>
  <w:style w:type="paragraph" w:styleId="Turinys7">
    <w:name w:val="toc 7"/>
    <w:basedOn w:val="prastasis"/>
    <w:next w:val="prastasis"/>
    <w:autoRedefine/>
    <w:uiPriority w:val="39"/>
    <w:unhideWhenUsed/>
    <w:rsid w:val="0039388E"/>
    <w:pPr>
      <w:ind w:left="1320"/>
      <w:jc w:val="left"/>
    </w:pPr>
    <w:rPr>
      <w:sz w:val="18"/>
      <w:szCs w:val="18"/>
    </w:rPr>
  </w:style>
  <w:style w:type="paragraph" w:styleId="Turinys8">
    <w:name w:val="toc 8"/>
    <w:basedOn w:val="prastasis"/>
    <w:next w:val="prastasis"/>
    <w:autoRedefine/>
    <w:uiPriority w:val="39"/>
    <w:unhideWhenUsed/>
    <w:rsid w:val="0039388E"/>
    <w:pPr>
      <w:ind w:left="1540"/>
      <w:jc w:val="left"/>
    </w:pPr>
    <w:rPr>
      <w:sz w:val="18"/>
      <w:szCs w:val="18"/>
    </w:rPr>
  </w:style>
  <w:style w:type="paragraph" w:styleId="Turinys9">
    <w:name w:val="toc 9"/>
    <w:basedOn w:val="prastasis"/>
    <w:next w:val="prastasis"/>
    <w:autoRedefine/>
    <w:uiPriority w:val="39"/>
    <w:unhideWhenUsed/>
    <w:rsid w:val="0039388E"/>
    <w:pPr>
      <w:ind w:left="1760"/>
      <w:jc w:val="left"/>
    </w:pPr>
    <w:rPr>
      <w:sz w:val="18"/>
      <w:szCs w:val="18"/>
    </w:rPr>
  </w:style>
  <w:style w:type="paragraph" w:styleId="Dokumentoinaostekstas">
    <w:name w:val="endnote text"/>
    <w:basedOn w:val="prastasis"/>
    <w:link w:val="DokumentoinaostekstasDiagrama"/>
    <w:uiPriority w:val="99"/>
    <w:semiHidden/>
    <w:unhideWhenUsed/>
    <w:rsid w:val="0039388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388E"/>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39388E"/>
    <w:rPr>
      <w:vertAlign w:val="superscript"/>
    </w:rPr>
  </w:style>
  <w:style w:type="paragraph" w:styleId="Puslapioinaostekstas">
    <w:name w:val="footnote text"/>
    <w:basedOn w:val="prastasis"/>
    <w:link w:val="PuslapioinaostekstasDiagrama"/>
    <w:uiPriority w:val="99"/>
    <w:semiHidden/>
    <w:unhideWhenUsed/>
    <w:rsid w:val="0039388E"/>
    <w:rPr>
      <w:sz w:val="20"/>
      <w:szCs w:val="20"/>
    </w:rPr>
  </w:style>
  <w:style w:type="character" w:customStyle="1" w:styleId="PuslapioinaostekstasDiagrama">
    <w:name w:val="Puslapio išnašos tekstas Diagrama"/>
    <w:basedOn w:val="Numatytasispastraiposriftas"/>
    <w:link w:val="Puslapioinaostekstas"/>
    <w:uiPriority w:val="99"/>
    <w:semiHidden/>
    <w:rsid w:val="0039388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39388E"/>
    <w:rPr>
      <w:vertAlign w:val="superscript"/>
    </w:rPr>
  </w:style>
  <w:style w:type="paragraph" w:styleId="Pavadinimas">
    <w:name w:val="Title"/>
    <w:basedOn w:val="prastasis"/>
    <w:link w:val="PavadinimasDiagrama"/>
    <w:qFormat/>
    <w:rsid w:val="0039388E"/>
    <w:pPr>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39388E"/>
    <w:rPr>
      <w:rFonts w:ascii="Times New Roman" w:eastAsia="Times New Roman" w:hAnsi="Times New Roman" w:cs="Times New Roman"/>
      <w:b/>
      <w:sz w:val="24"/>
      <w:szCs w:val="20"/>
    </w:rPr>
  </w:style>
  <w:style w:type="paragraph" w:styleId="Paantrat">
    <w:name w:val="Subtitle"/>
    <w:basedOn w:val="prastasis"/>
    <w:link w:val="PaantratDiagrama"/>
    <w:qFormat/>
    <w:rsid w:val="0039388E"/>
    <w:rPr>
      <w:rFonts w:ascii="Times New Roman" w:eastAsia="Times New Roman" w:hAnsi="Times New Roman"/>
      <w:b/>
      <w:sz w:val="24"/>
      <w:szCs w:val="20"/>
    </w:rPr>
  </w:style>
  <w:style w:type="character" w:customStyle="1" w:styleId="PaantratDiagrama">
    <w:name w:val="Paantraštė Diagrama"/>
    <w:basedOn w:val="Numatytasispastraiposriftas"/>
    <w:link w:val="Paantrat"/>
    <w:rsid w:val="0039388E"/>
    <w:rPr>
      <w:rFonts w:ascii="Times New Roman" w:eastAsia="Times New Roman" w:hAnsi="Times New Roman" w:cs="Times New Roman"/>
      <w:b/>
      <w:sz w:val="24"/>
      <w:szCs w:val="20"/>
    </w:rPr>
  </w:style>
  <w:style w:type="table" w:styleId="viesussraas3parykinimas">
    <w:name w:val="Light List Accent 3"/>
    <w:basedOn w:val="prastojilentel"/>
    <w:uiPriority w:val="61"/>
    <w:rsid w:val="0039388E"/>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
    <w:name w:val="Table Grid"/>
    <w:basedOn w:val="prastojilentel"/>
    <w:uiPriority w:val="59"/>
    <w:rsid w:val="0039388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39388E"/>
    <w:rPr>
      <w:sz w:val="16"/>
      <w:szCs w:val="16"/>
    </w:rPr>
  </w:style>
  <w:style w:type="character" w:styleId="Hipersaitas">
    <w:name w:val="Hyperlink"/>
    <w:basedOn w:val="Numatytasispastraiposriftas"/>
    <w:rsid w:val="0039388E"/>
    <w:rPr>
      <w:color w:val="0000FF"/>
      <w:u w:val="single"/>
    </w:rPr>
  </w:style>
  <w:style w:type="table" w:styleId="viesusspalvinimas5parykinimas">
    <w:name w:val="Light Shading Accent 5"/>
    <w:basedOn w:val="prastojilentel"/>
    <w:uiPriority w:val="60"/>
    <w:rsid w:val="0039388E"/>
    <w:pPr>
      <w:spacing w:after="0" w:line="240" w:lineRule="auto"/>
    </w:pPr>
    <w:rPr>
      <w:rFonts w:ascii="Calibri" w:eastAsia="Calibri" w:hAnsi="Calibri" w:cs="Times New Roman"/>
      <w:color w:val="31849B"/>
      <w:sz w:val="20"/>
      <w:szCs w:val="20"/>
      <w:lang w:eastAsia="lt-L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3parykinimas">
    <w:name w:val="Medium Grid 1 Accent 3"/>
    <w:basedOn w:val="prastojilentel"/>
    <w:uiPriority w:val="67"/>
    <w:rsid w:val="0039388E"/>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vidutinistinklelis3parykinimas">
    <w:name w:val="Medium Grid 3 Accent 3"/>
    <w:basedOn w:val="prastojilentel"/>
    <w:uiPriority w:val="69"/>
    <w:rsid w:val="0039388E"/>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Pagrindiniotekstopirmatrauka">
    <w:name w:val="Body Text First Indent"/>
    <w:basedOn w:val="Pagrindinistekstas"/>
    <w:link w:val="PagrindiniotekstopirmatraukaDiagrama"/>
    <w:rsid w:val="0039388E"/>
    <w:pPr>
      <w:spacing w:after="120"/>
      <w:ind w:left="0" w:right="0" w:firstLine="210"/>
    </w:pPr>
    <w:rPr>
      <w:rFonts w:ascii="Calibri" w:eastAsia="Calibri" w:hAnsi="Calibri"/>
      <w:sz w:val="22"/>
      <w:szCs w:val="22"/>
    </w:rPr>
  </w:style>
  <w:style w:type="character" w:customStyle="1" w:styleId="PagrindiniotekstopirmatraukaDiagrama">
    <w:name w:val="Pagrindinio teksto pirma įtrauka Diagrama"/>
    <w:basedOn w:val="PagrindinistekstasDiagrama"/>
    <w:link w:val="Pagrindiniotekstopirmatrauka"/>
    <w:rsid w:val="0039388E"/>
    <w:rPr>
      <w:rFonts w:ascii="Calibri" w:eastAsia="Calibri" w:hAnsi="Calibri" w:cs="Times New Roman"/>
      <w:sz w:val="28"/>
      <w:szCs w:val="24"/>
    </w:rPr>
  </w:style>
  <w:style w:type="character" w:styleId="Grietas">
    <w:name w:val="Strong"/>
    <w:basedOn w:val="Numatytasispastraiposriftas"/>
    <w:uiPriority w:val="22"/>
    <w:qFormat/>
    <w:rsid w:val="0039388E"/>
    <w:rPr>
      <w:b/>
      <w:bCs/>
    </w:rPr>
  </w:style>
  <w:style w:type="paragraph" w:styleId="Komentarotekstas">
    <w:name w:val="annotation text"/>
    <w:basedOn w:val="prastasis"/>
    <w:link w:val="KomentarotekstasDiagrama"/>
    <w:semiHidden/>
    <w:rsid w:val="0039388E"/>
    <w:rPr>
      <w:sz w:val="20"/>
      <w:szCs w:val="20"/>
    </w:rPr>
  </w:style>
  <w:style w:type="character" w:customStyle="1" w:styleId="KomentarotekstasDiagrama">
    <w:name w:val="Komentaro tekstas Diagrama"/>
    <w:basedOn w:val="Numatytasispastraiposriftas"/>
    <w:link w:val="Komentarotekstas"/>
    <w:semiHidden/>
    <w:rsid w:val="0039388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9388E"/>
    <w:rPr>
      <w:b/>
      <w:bCs/>
    </w:rPr>
  </w:style>
  <w:style w:type="character" w:customStyle="1" w:styleId="KomentarotemaDiagrama">
    <w:name w:val="Komentaro tema Diagrama"/>
    <w:basedOn w:val="KomentarotekstasDiagrama"/>
    <w:link w:val="Komentarotema"/>
    <w:uiPriority w:val="99"/>
    <w:semiHidden/>
    <w:rsid w:val="0039388E"/>
    <w:rPr>
      <w:rFonts w:ascii="Calibri" w:eastAsia="Calibri" w:hAnsi="Calibri" w:cs="Times New Roman"/>
      <w:b/>
      <w:bCs/>
      <w:sz w:val="20"/>
      <w:szCs w:val="20"/>
    </w:rPr>
  </w:style>
  <w:style w:type="paragraph" w:customStyle="1" w:styleId="Linija">
    <w:name w:val="Linija"/>
    <w:basedOn w:val="prastasis"/>
    <w:rsid w:val="0039388E"/>
    <w:pPr>
      <w:snapToGrid w:val="0"/>
      <w:jc w:val="center"/>
    </w:pPr>
    <w:rPr>
      <w:rFonts w:ascii="TimesLT" w:hAnsi="TimesLT"/>
      <w:sz w:val="12"/>
      <w:szCs w:val="12"/>
      <w:lang w:eastAsia="lt-LT"/>
    </w:rPr>
  </w:style>
  <w:style w:type="paragraph" w:customStyle="1" w:styleId="DiagramaDiagrama">
    <w:name w:val="Diagrama Diagrama"/>
    <w:basedOn w:val="prastasis"/>
    <w:rsid w:val="00671AC6"/>
    <w:pPr>
      <w:spacing w:after="160" w:line="240" w:lineRule="exact"/>
      <w:jc w:val="left"/>
    </w:pPr>
    <w:rPr>
      <w:rFonts w:ascii="Tahoma" w:eastAsia="Times New Roman" w:hAnsi="Tahoma"/>
      <w:sz w:val="20"/>
      <w:szCs w:val="20"/>
      <w:lang w:val="en-US"/>
    </w:rPr>
  </w:style>
  <w:style w:type="character" w:styleId="Puslapionumeris">
    <w:name w:val="page number"/>
    <w:basedOn w:val="Numatytasispastraiposriftas"/>
    <w:rsid w:val="009F06E4"/>
  </w:style>
  <w:style w:type="paragraph" w:customStyle="1" w:styleId="Sraopastraipa1">
    <w:name w:val="Sąrašo pastraipa1"/>
    <w:basedOn w:val="prastasis"/>
    <w:qFormat/>
    <w:rsid w:val="009F06E4"/>
    <w:pPr>
      <w:spacing w:after="200" w:line="276" w:lineRule="auto"/>
      <w:ind w:left="720"/>
      <w:contextualSpacing/>
      <w:jc w:val="left"/>
    </w:pPr>
  </w:style>
  <w:style w:type="paragraph" w:styleId="prastasiniatinklio">
    <w:name w:val="Normal (Web)"/>
    <w:basedOn w:val="prastasis"/>
    <w:semiHidden/>
    <w:unhideWhenUsed/>
    <w:rsid w:val="00E65AF6"/>
    <w:pPr>
      <w:spacing w:before="100" w:beforeAutospacing="1" w:after="100" w:afterAutospacing="1"/>
      <w:jc w:val="left"/>
    </w:pPr>
    <w:rPr>
      <w:rFonts w:ascii="Times New Roman" w:eastAsia="Times New Roman" w:hAnsi="Times New Roman"/>
      <w:sz w:val="24"/>
      <w:szCs w:val="24"/>
      <w:lang w:eastAsia="lt-LT"/>
    </w:rPr>
  </w:style>
  <w:style w:type="table" w:customStyle="1" w:styleId="TableGrid1">
    <w:name w:val="Table Grid1"/>
    <w:basedOn w:val="prastojilentel"/>
    <w:next w:val="Lentelstinklelis"/>
    <w:uiPriority w:val="59"/>
    <w:rsid w:val="00B9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716F"/>
    <w:pPr>
      <w:autoSpaceDE w:val="0"/>
      <w:autoSpaceDN w:val="0"/>
      <w:adjustRightInd w:val="0"/>
      <w:spacing w:after="0" w:line="240" w:lineRule="auto"/>
    </w:pPr>
    <w:rPr>
      <w:rFonts w:ascii="Cambria" w:hAnsi="Cambria" w:cs="Cambria"/>
      <w:color w:val="000000"/>
      <w:sz w:val="24"/>
      <w:szCs w:val="24"/>
    </w:rPr>
  </w:style>
  <w:style w:type="paragraph" w:customStyle="1" w:styleId="Lentelsturinys">
    <w:name w:val="Lentelės turinys"/>
    <w:basedOn w:val="prastasis"/>
    <w:rsid w:val="00DD3130"/>
    <w:pPr>
      <w:suppressLineNumbers/>
      <w:suppressAutoHyphens/>
      <w:jc w:val="left"/>
    </w:pPr>
    <w:rPr>
      <w:rFonts w:ascii="Times New Roman" w:eastAsia="Times New Roman" w:hAnsi="Times New Roman"/>
      <w:sz w:val="24"/>
      <w:szCs w:val="24"/>
      <w:lang w:eastAsia="zh-CN"/>
    </w:rPr>
  </w:style>
  <w:style w:type="character" w:styleId="Paminjimas">
    <w:name w:val="Mention"/>
    <w:basedOn w:val="Numatytasispastraiposriftas"/>
    <w:uiPriority w:val="99"/>
    <w:semiHidden/>
    <w:unhideWhenUsed/>
    <w:rsid w:val="00224A0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30818">
      <w:bodyDiv w:val="1"/>
      <w:marLeft w:val="0"/>
      <w:marRight w:val="0"/>
      <w:marTop w:val="0"/>
      <w:marBottom w:val="0"/>
      <w:divBdr>
        <w:top w:val="none" w:sz="0" w:space="0" w:color="auto"/>
        <w:left w:val="none" w:sz="0" w:space="0" w:color="auto"/>
        <w:bottom w:val="none" w:sz="0" w:space="0" w:color="auto"/>
        <w:right w:val="none" w:sz="0" w:space="0" w:color="auto"/>
      </w:divBdr>
    </w:div>
    <w:div w:id="641157559">
      <w:bodyDiv w:val="1"/>
      <w:marLeft w:val="0"/>
      <w:marRight w:val="0"/>
      <w:marTop w:val="0"/>
      <w:marBottom w:val="0"/>
      <w:divBdr>
        <w:top w:val="none" w:sz="0" w:space="0" w:color="auto"/>
        <w:left w:val="none" w:sz="0" w:space="0" w:color="auto"/>
        <w:bottom w:val="none" w:sz="0" w:space="0" w:color="auto"/>
        <w:right w:val="none" w:sz="0" w:space="0" w:color="auto"/>
      </w:divBdr>
    </w:div>
    <w:div w:id="649747820">
      <w:bodyDiv w:val="1"/>
      <w:marLeft w:val="0"/>
      <w:marRight w:val="0"/>
      <w:marTop w:val="0"/>
      <w:marBottom w:val="0"/>
      <w:divBdr>
        <w:top w:val="none" w:sz="0" w:space="0" w:color="auto"/>
        <w:left w:val="none" w:sz="0" w:space="0" w:color="auto"/>
        <w:bottom w:val="none" w:sz="0" w:space="0" w:color="auto"/>
        <w:right w:val="none" w:sz="0" w:space="0" w:color="auto"/>
      </w:divBdr>
    </w:div>
    <w:div w:id="1241866305">
      <w:bodyDiv w:val="1"/>
      <w:marLeft w:val="0"/>
      <w:marRight w:val="0"/>
      <w:marTop w:val="0"/>
      <w:marBottom w:val="0"/>
      <w:divBdr>
        <w:top w:val="none" w:sz="0" w:space="0" w:color="auto"/>
        <w:left w:val="none" w:sz="0" w:space="0" w:color="auto"/>
        <w:bottom w:val="none" w:sz="0" w:space="0" w:color="auto"/>
        <w:right w:val="none" w:sz="0" w:space="0" w:color="auto"/>
      </w:divBdr>
    </w:div>
    <w:div w:id="1457024279">
      <w:bodyDiv w:val="1"/>
      <w:marLeft w:val="0"/>
      <w:marRight w:val="0"/>
      <w:marTop w:val="0"/>
      <w:marBottom w:val="0"/>
      <w:divBdr>
        <w:top w:val="none" w:sz="0" w:space="0" w:color="auto"/>
        <w:left w:val="none" w:sz="0" w:space="0" w:color="auto"/>
        <w:bottom w:val="none" w:sz="0" w:space="0" w:color="auto"/>
        <w:right w:val="none" w:sz="0" w:space="0" w:color="auto"/>
      </w:divBdr>
    </w:div>
    <w:div w:id="1797523714">
      <w:bodyDiv w:val="1"/>
      <w:marLeft w:val="0"/>
      <w:marRight w:val="0"/>
      <w:marTop w:val="0"/>
      <w:marBottom w:val="0"/>
      <w:divBdr>
        <w:top w:val="none" w:sz="0" w:space="0" w:color="auto"/>
        <w:left w:val="none" w:sz="0" w:space="0" w:color="auto"/>
        <w:bottom w:val="none" w:sz="0" w:space="0" w:color="auto"/>
        <w:right w:val="none" w:sz="0" w:space="0" w:color="auto"/>
      </w:divBdr>
    </w:div>
    <w:div w:id="20486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c.kretingos.lt" TargetMode="External"/><Relationship Id="rId13" Type="http://schemas.microsoft.com/office/2007/relationships/diagramDrawing" Target="diagrams/drawing1.xml"/><Relationship Id="rId18" Type="http://schemas.openxmlformats.org/officeDocument/2006/relationships/chart" Target="charts/chart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62537252087135"/>
          <c:y val="8.0438756855575874E-2"/>
          <c:w val="0.56380852636914536"/>
          <c:h val="0.7363681642171328"/>
        </c:manualLayout>
      </c:layout>
      <c:barChart>
        <c:barDir val="bar"/>
        <c:grouping val="clustered"/>
        <c:varyColors val="0"/>
        <c:ser>
          <c:idx val="0"/>
          <c:order val="0"/>
          <c:tx>
            <c:strRef>
              <c:f>Lapas1!$B$1</c:f>
              <c:strCache>
                <c:ptCount val="1"/>
                <c:pt idx="0">
                  <c:v>Paslaugų gavėjai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Lapas1!$A$2:$A$9</c:f>
              <c:strCache>
                <c:ptCount val="8"/>
                <c:pt idx="0">
                  <c:v>2009 m.</c:v>
                </c:pt>
                <c:pt idx="1">
                  <c:v>2010 m.</c:v>
                </c:pt>
                <c:pt idx="2">
                  <c:v>2011 m.</c:v>
                </c:pt>
                <c:pt idx="3">
                  <c:v>2012 m.</c:v>
                </c:pt>
                <c:pt idx="4">
                  <c:v>2013 m.</c:v>
                </c:pt>
                <c:pt idx="5">
                  <c:v>2014 m.</c:v>
                </c:pt>
                <c:pt idx="6">
                  <c:v>2015 m.</c:v>
                </c:pt>
                <c:pt idx="7">
                  <c:v>2016 m.</c:v>
                </c:pt>
              </c:strCache>
            </c:strRef>
          </c:cat>
          <c:val>
            <c:numRef>
              <c:f>Lapas1!$B$2:$B$9</c:f>
              <c:numCache>
                <c:formatCode>General</c:formatCode>
                <c:ptCount val="8"/>
                <c:pt idx="0">
                  <c:v>139</c:v>
                </c:pt>
                <c:pt idx="1">
                  <c:v>155</c:v>
                </c:pt>
                <c:pt idx="2">
                  <c:v>154</c:v>
                </c:pt>
                <c:pt idx="3">
                  <c:v>164</c:v>
                </c:pt>
                <c:pt idx="4">
                  <c:v>157</c:v>
                </c:pt>
                <c:pt idx="5">
                  <c:v>163</c:v>
                </c:pt>
                <c:pt idx="6">
                  <c:v>204</c:v>
                </c:pt>
                <c:pt idx="7">
                  <c:v>225</c:v>
                </c:pt>
              </c:numCache>
            </c:numRef>
          </c:val>
          <c:extLst>
            <c:ext xmlns:c16="http://schemas.microsoft.com/office/drawing/2014/chart" uri="{C3380CC4-5D6E-409C-BE32-E72D297353CC}">
              <c16:uniqueId val="{00000000-A14C-47A2-938F-0FE20A37FA93}"/>
            </c:ext>
          </c:extLst>
        </c:ser>
        <c:dLbls>
          <c:showLegendKey val="0"/>
          <c:showVal val="0"/>
          <c:showCatName val="0"/>
          <c:showSerName val="0"/>
          <c:showPercent val="0"/>
          <c:showBubbleSize val="0"/>
        </c:dLbls>
        <c:gapWidth val="150"/>
        <c:axId val="144494976"/>
        <c:axId val="144496512"/>
      </c:barChart>
      <c:catAx>
        <c:axId val="144494976"/>
        <c:scaling>
          <c:orientation val="minMax"/>
        </c:scaling>
        <c:delete val="0"/>
        <c:axPos val="l"/>
        <c:numFmt formatCode="General" sourceLinked="0"/>
        <c:majorTickMark val="out"/>
        <c:minorTickMark val="none"/>
        <c:tickLblPos val="nextTo"/>
        <c:crossAx val="144496512"/>
        <c:crosses val="autoZero"/>
        <c:auto val="1"/>
        <c:lblAlgn val="ctr"/>
        <c:lblOffset val="100"/>
        <c:noMultiLvlLbl val="0"/>
      </c:catAx>
      <c:valAx>
        <c:axId val="144496512"/>
        <c:scaling>
          <c:orientation val="minMax"/>
        </c:scaling>
        <c:delete val="0"/>
        <c:axPos val="b"/>
        <c:majorGridlines/>
        <c:numFmt formatCode="General" sourceLinked="1"/>
        <c:majorTickMark val="out"/>
        <c:minorTickMark val="none"/>
        <c:tickLblPos val="nextTo"/>
        <c:crossAx val="14449497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944444444444445E-2"/>
          <c:y val="0.26877150772820063"/>
          <c:w val="0.81388888888888888"/>
          <c:h val="0.54983960338291049"/>
        </c:manualLayout>
      </c:layout>
      <c:pie3DChart>
        <c:varyColors val="1"/>
        <c:ser>
          <c:idx val="0"/>
          <c:order val="0"/>
          <c:explosion val="22"/>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FC9-4127-95C2-7F303CD5123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6FC9-4127-95C2-7F303CD5123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6FC9-4127-95C2-7F303CD51230}"/>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6FC9-4127-95C2-7F303CD51230}"/>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6FC9-4127-95C2-7F303CD51230}"/>
              </c:ext>
            </c:extLst>
          </c:dPt>
          <c:dLbls>
            <c:dLbl>
              <c:idx val="0"/>
              <c:layout>
                <c:manualLayout>
                  <c:x val="-0.17988759913725028"/>
                  <c:y val="-1.3888655466956168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25C90762-D6D2-4A69-9E31-6A56C6B08F22}" type="CATEGORYNAME">
                      <a:rPr lang="en-US" b="1" i="0" baseline="0"/>
                      <a:pPr>
                        <a:defRPr b="1"/>
                      </a:pPr>
                      <a:t>[KATEGORIJOS PAVADINIMAS]</a:t>
                    </a:fld>
                    <a:r>
                      <a:rPr lang="en-US" b="1" i="0" baseline="0"/>
                      <a:t>
6,4</a:t>
                    </a:r>
                    <a:r>
                      <a:rPr lang="en-US" b="1" i="0" baseline="0">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25845958255546897"/>
                      <c:h val="0.21452207427056905"/>
                    </c:manualLayout>
                  </c15:layout>
                  <c15:dlblFieldTable/>
                  <c15:showDataLabelsRange val="0"/>
                </c:ext>
                <c:ext xmlns:c16="http://schemas.microsoft.com/office/drawing/2014/chart" uri="{C3380CC4-5D6E-409C-BE32-E72D297353CC}">
                  <c16:uniqueId val="{00000001-6FC9-4127-95C2-7F303CD51230}"/>
                </c:ext>
              </c:extLst>
            </c:dLbl>
            <c:dLbl>
              <c:idx val="1"/>
              <c:layout>
                <c:manualLayout>
                  <c:x val="5.6637984581095285E-2"/>
                  <c:y val="-3.2333963614609725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83B60173-B54D-4B80-BEC3-206019701F55}" type="CATEGORYNAME">
                      <a:rPr lang="en-US" b="1" i="0" baseline="0"/>
                      <a:pPr>
                        <a:defRPr b="1"/>
                      </a:pPr>
                      <a:t>[KATEGORIJOS PAVADINIMAS]</a:t>
                    </a:fld>
                    <a:r>
                      <a:rPr lang="en-US" b="1" i="0" baseline="0"/>
                      <a:t>
9,6</a:t>
                    </a:r>
                    <a:r>
                      <a:rPr lang="en-US" b="1" i="0" baseline="0">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27642222952975992"/>
                      <c:h val="0.22463224689933659"/>
                    </c:manualLayout>
                  </c15:layout>
                  <c15:dlblFieldTable/>
                  <c15:showDataLabelsRange val="0"/>
                </c:ext>
                <c:ext xmlns:c16="http://schemas.microsoft.com/office/drawing/2014/chart" uri="{C3380CC4-5D6E-409C-BE32-E72D297353CC}">
                  <c16:uniqueId val="{00000003-6FC9-4127-95C2-7F303CD51230}"/>
                </c:ext>
              </c:extLst>
            </c:dLbl>
            <c:dLbl>
              <c:idx val="2"/>
              <c:layout>
                <c:manualLayout>
                  <c:x val="8.3333333333333332E-3"/>
                  <c:y val="1.8518518518518517E-2"/>
                </c:manualLayout>
              </c:layout>
              <c:tx>
                <c:rich>
                  <a:bodyPr/>
                  <a:lstStyle/>
                  <a:p>
                    <a:fld id="{F125BB3F-1D32-4639-A93B-47A802ABB467}" type="CATEGORYNAME">
                      <a:rPr lang="en-US" b="1" i="0" baseline="0"/>
                      <a:pPr/>
                      <a:t>[KATEGORIJOS PAVADINIMAS]</a:t>
                    </a:fld>
                    <a:r>
                      <a:rPr lang="en-US" b="1" i="0" baseline="0"/>
                      <a:t>
13,8</a:t>
                    </a:r>
                    <a:r>
                      <a:rPr lang="en-US" b="1" i="0" baseline="0">
                        <a:latin typeface="Times New Roman" panose="02020603050405020304" pitchFamily="18" charset="0"/>
                        <a:cs typeface="Times New Roman" panose="02020603050405020304" pitchFamily="18" charset="0"/>
                      </a:rPr>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FC9-4127-95C2-7F303CD51230}"/>
                </c:ext>
              </c:extLst>
            </c:dLbl>
            <c:dLbl>
              <c:idx val="3"/>
              <c:layout>
                <c:manualLayout>
                  <c:x val="3.4557619240205562E-2"/>
                  <c:y val="4.3350236366761705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323A7C9D-2B5C-4E3F-9085-7E3B3A9F74CC}" type="CATEGORYNAME">
                      <a:rPr lang="en-US" b="1" i="0" baseline="0"/>
                      <a:pPr>
                        <a:defRPr b="1"/>
                      </a:pPr>
                      <a:t>[KATEGORIJOS PAVADINIMAS]</a:t>
                    </a:fld>
                    <a:r>
                      <a:rPr lang="en-US" b="1" i="0" baseline="0"/>
                      <a:t>
8,5 </a:t>
                    </a:r>
                    <a:r>
                      <a:rPr lang="en-US" b="1" i="0" baseline="0">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18528190514707799"/>
                      <c:h val="0.16526528754833839"/>
                    </c:manualLayout>
                  </c15:layout>
                  <c15:dlblFieldTable/>
                  <c15:showDataLabelsRange val="0"/>
                </c:ext>
                <c:ext xmlns:c16="http://schemas.microsoft.com/office/drawing/2014/chart" uri="{C3380CC4-5D6E-409C-BE32-E72D297353CC}">
                  <c16:uniqueId val="{00000007-6FC9-4127-95C2-7F303CD51230}"/>
                </c:ext>
              </c:extLst>
            </c:dLbl>
            <c:dLbl>
              <c:idx val="4"/>
              <c:layout>
                <c:manualLayout>
                  <c:x val="-5.5555555555555618E-3"/>
                  <c:y val="-9.7222222222222307E-2"/>
                </c:manualLayout>
              </c:layout>
              <c:tx>
                <c:rich>
                  <a:bodyPr/>
                  <a:lstStyle/>
                  <a:p>
                    <a:fld id="{B5F16668-3D9A-4AD6-AF16-9089214F1C28}" type="CATEGORYNAME">
                      <a:rPr lang="lt-LT" b="1" i="0" baseline="0"/>
                      <a:pPr/>
                      <a:t>[KATEGORIJOS PAVADINIMAS]</a:t>
                    </a:fld>
                    <a:r>
                      <a:rPr lang="lt-LT" b="1" i="0" baseline="0"/>
                      <a:t>
61,7 </a:t>
                    </a:r>
                    <a:r>
                      <a:rPr lang="lt-LT" b="1" i="0" baseline="0">
                        <a:latin typeface="Times New Roman" panose="02020603050405020304" pitchFamily="18" charset="0"/>
                        <a:cs typeface="Times New Roman" panose="02020603050405020304" pitchFamily="18" charset="0"/>
                      </a:rPr>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FC9-4127-95C2-7F303CD5123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'[Microsoft Word diagrama]Lapas1'!$A$2:$A$6</c:f>
              <c:strCache>
                <c:ptCount val="5"/>
                <c:pt idx="0">
                  <c:v>Administracijos darbuotojai</c:v>
                </c:pt>
                <c:pt idx="1">
                  <c:v>Aptarnaujantis ūkio personalas</c:v>
                </c:pt>
                <c:pt idx="2">
                  <c:v>Socialiniai darbuotojai</c:v>
                </c:pt>
                <c:pt idx="3">
                  <c:v>Specialistai</c:v>
                </c:pt>
                <c:pt idx="4">
                  <c:v>Soc. darbuotojų ir slaugytojų padėjėjai</c:v>
                </c:pt>
              </c:strCache>
            </c:strRef>
          </c:cat>
          <c:val>
            <c:numRef>
              <c:f>'[Microsoft Word diagrama]Lapas1'!$B$2:$B$6</c:f>
              <c:numCache>
                <c:formatCode>General</c:formatCode>
                <c:ptCount val="5"/>
                <c:pt idx="0">
                  <c:v>6.4</c:v>
                </c:pt>
                <c:pt idx="1">
                  <c:v>9.6</c:v>
                </c:pt>
                <c:pt idx="2">
                  <c:v>13.8</c:v>
                </c:pt>
                <c:pt idx="3">
                  <c:v>8.5</c:v>
                </c:pt>
                <c:pt idx="4">
                  <c:v>61.7</c:v>
                </c:pt>
              </c:numCache>
            </c:numRef>
          </c:val>
          <c:extLst>
            <c:ext xmlns:c16="http://schemas.microsoft.com/office/drawing/2014/chart" uri="{C3380CC4-5D6E-409C-BE32-E72D297353CC}">
              <c16:uniqueId val="{0000000A-6FC9-4127-95C2-7F303CD5123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1412583843686"/>
          <c:y val="0.10166061319100023"/>
          <c:w val="0.34601396179644212"/>
          <c:h val="0.68301590813828195"/>
        </c:manualLayout>
      </c:layout>
      <c:pieChart>
        <c:varyColors val="1"/>
        <c:ser>
          <c:idx val="0"/>
          <c:order val="0"/>
          <c:tx>
            <c:strRef>
              <c:f>Lapas1!$B$1</c:f>
              <c:strCache>
                <c:ptCount val="1"/>
                <c:pt idx="0">
                  <c:v>Pardavimas</c:v>
                </c:pt>
              </c:strCache>
            </c:strRef>
          </c:tx>
          <c:dPt>
            <c:idx val="0"/>
            <c:bubble3D val="0"/>
            <c:explosion val="1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37E-4997-B33A-F1B2CB8A343E}"/>
              </c:ext>
            </c:extLst>
          </c:dPt>
          <c:dPt>
            <c:idx val="1"/>
            <c:bubble3D val="0"/>
            <c:explosion val="1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237E-4997-B33A-F1B2CB8A343E}"/>
              </c:ext>
            </c:extLst>
          </c:dPt>
          <c:dPt>
            <c:idx val="2"/>
            <c:bubble3D val="0"/>
            <c:explosion val="17"/>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37E-4997-B33A-F1B2CB8A343E}"/>
              </c:ext>
            </c:extLst>
          </c:dPt>
          <c:dPt>
            <c:idx val="3"/>
            <c:bubble3D val="0"/>
            <c:explosion val="19"/>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237E-4997-B33A-F1B2CB8A343E}"/>
              </c:ext>
            </c:extLst>
          </c:dPt>
          <c:dLbls>
            <c:dLbl>
              <c:idx val="0"/>
              <c:tx>
                <c:rich>
                  <a:bodyPr/>
                  <a:lstStyle/>
                  <a:p>
                    <a:fld id="{EF0FD648-1D71-4F5C-9775-B5EB3F776F4E}" type="CATEGORYNAME">
                      <a:rPr lang="en-US"/>
                      <a:pPr/>
                      <a:t>[KATEGORIJOS PAVADINIMAS]</a:t>
                    </a:fld>
                    <a:r>
                      <a:rPr lang="en-US" baseline="0"/>
                      <a:t> 789 vnt.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37E-4997-B33A-F1B2CB8A343E}"/>
                </c:ext>
              </c:extLst>
            </c:dLbl>
            <c:dLbl>
              <c:idx val="1"/>
              <c:tx>
                <c:rich>
                  <a:bodyPr/>
                  <a:lstStyle/>
                  <a:p>
                    <a:fld id="{97A6685E-66C3-475C-96D1-F1D88D777C6E}" type="CATEGORYNAME">
                      <a:rPr lang="en-US"/>
                      <a:pPr/>
                      <a:t>[KATEGORIJOS PAVADINIMAS]</a:t>
                    </a:fld>
                    <a:r>
                      <a:rPr lang="en-US" baseline="0"/>
                      <a:t> 196 vnt.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37E-4997-B33A-F1B2CB8A343E}"/>
                </c:ext>
              </c:extLst>
            </c:dLbl>
            <c:dLbl>
              <c:idx val="2"/>
              <c:tx>
                <c:rich>
                  <a:bodyPr/>
                  <a:lstStyle/>
                  <a:p>
                    <a:fld id="{87BBBEA6-970E-4947-BC49-F736D2068F1B}" type="CATEGORYNAME">
                      <a:rPr lang="lt-LT"/>
                      <a:pPr/>
                      <a:t>[KATEGORIJOS PAVADINIMAS]</a:t>
                    </a:fld>
                    <a:r>
                      <a:rPr lang="lt-LT" baseline="0"/>
                      <a:t> 139 vnt.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37E-4997-B33A-F1B2CB8A343E}"/>
                </c:ext>
              </c:extLst>
            </c:dLbl>
            <c:dLbl>
              <c:idx val="3"/>
              <c:layout>
                <c:manualLayout>
                  <c:x val="0.21655145223768613"/>
                  <c:y val="-4.7102791619583945E-2"/>
                </c:manualLayout>
              </c:layout>
              <c:tx>
                <c:rich>
                  <a:bodyPr rot="0" spcFirstLastPara="1" vertOverflow="clip" horzOverflow="clip" vert="horz" wrap="square" lIns="38100" tIns="19050" rIns="38100" bIns="19050" anchor="ctr" anchorCtr="1">
                    <a:noAutofit/>
                  </a:bodyPr>
                  <a:lstStyle/>
                  <a:p>
                    <a:pPr>
                      <a:defRPr sz="1100" b="1" i="0" u="none" strike="noStrike" kern="1200" baseline="0">
                        <a:solidFill>
                          <a:schemeClr val="dk1">
                            <a:lumMod val="65000"/>
                            <a:lumOff val="35000"/>
                          </a:schemeClr>
                        </a:solidFill>
                        <a:latin typeface="+mn-lt"/>
                        <a:ea typeface="+mn-ea"/>
                        <a:cs typeface="+mn-cs"/>
                      </a:defRPr>
                    </a:pPr>
                    <a:fld id="{86609503-C63D-4C50-A15C-075CE2E0CA13}" type="CATEGORYNAME">
                      <a:rPr lang="lt-LT"/>
                      <a:pPr>
                        <a:defRPr sz="1100" b="1"/>
                      </a:pPr>
                      <a:t>[KATEGORIJOS PAVADINIMAS]</a:t>
                    </a:fld>
                    <a:r>
                      <a:rPr lang="lt-LT" baseline="0"/>
                      <a:t> 17 vnt.</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100" b="1" i="0" u="none" strike="noStrike" kern="1200" baseline="0">
                      <a:solidFill>
                        <a:schemeClr val="dk1">
                          <a:lumMod val="65000"/>
                          <a:lumOff val="3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4046345695006397"/>
                      <c:h val="0.17373483719940411"/>
                    </c:manualLayout>
                  </c15:layout>
                  <c15:dlblFieldTable/>
                  <c15:showDataLabelsRange val="0"/>
                </c:ext>
                <c:ext xmlns:c16="http://schemas.microsoft.com/office/drawing/2014/chart" uri="{C3380CC4-5D6E-409C-BE32-E72D297353CC}">
                  <c16:uniqueId val="{00000004-237E-4997-B33A-F1B2CB8A343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Lapas1!$A$2:$A$5</c:f>
              <c:strCache>
                <c:ptCount val="4"/>
                <c:pt idx="0">
                  <c:v>Veiklos </c:v>
                </c:pt>
                <c:pt idx="1">
                  <c:v>Personalo</c:v>
                </c:pt>
                <c:pt idx="2">
                  <c:v>Atostogų</c:v>
                </c:pt>
                <c:pt idx="3">
                  <c:v>Komandiruočių</c:v>
                </c:pt>
              </c:strCache>
            </c:strRef>
          </c:cat>
          <c:val>
            <c:numRef>
              <c:f>Lapas1!$B$2:$B$5</c:f>
              <c:numCache>
                <c:formatCode>General</c:formatCode>
                <c:ptCount val="4"/>
                <c:pt idx="0">
                  <c:v>789</c:v>
                </c:pt>
                <c:pt idx="1">
                  <c:v>196</c:v>
                </c:pt>
                <c:pt idx="2">
                  <c:v>139</c:v>
                </c:pt>
                <c:pt idx="3">
                  <c:v>17</c:v>
                </c:pt>
              </c:numCache>
            </c:numRef>
          </c:val>
          <c:extLst>
            <c:ext xmlns:c16="http://schemas.microsoft.com/office/drawing/2014/chart" uri="{C3380CC4-5D6E-409C-BE32-E72D297353CC}">
              <c16:uniqueId val="{00000000-237E-4997-B33A-F1B2CB8A343E}"/>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Projektų finansavimo lėšos</a:t>
            </a:r>
            <a:endParaRPr lang="en-US"/>
          </a:p>
        </c:rich>
      </c:tx>
      <c:overlay val="0"/>
    </c:title>
    <c:autoTitleDeleted val="0"/>
    <c:plotArea>
      <c:layout>
        <c:manualLayout>
          <c:layoutTarget val="inner"/>
          <c:xMode val="edge"/>
          <c:yMode val="edge"/>
          <c:x val="0.16457012130240475"/>
          <c:y val="0.19368970262212368"/>
          <c:w val="0.82401787614386035"/>
          <c:h val="0.6715201437198991"/>
        </c:manualLayout>
      </c:layout>
      <c:barChart>
        <c:barDir val="col"/>
        <c:grouping val="clustered"/>
        <c:varyColors val="0"/>
        <c:ser>
          <c:idx val="0"/>
          <c:order val="0"/>
          <c:tx>
            <c:strRef>
              <c:f>Lapas1!$B$1</c:f>
              <c:strCache>
                <c:ptCount val="1"/>
                <c:pt idx="0">
                  <c:v>Stulpelis2</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Lapas1!$A$2:$A$8</c:f>
              <c:strCache>
                <c:ptCount val="7"/>
                <c:pt idx="0">
                  <c:v>2010 m.</c:v>
                </c:pt>
                <c:pt idx="1">
                  <c:v>2011 m.</c:v>
                </c:pt>
                <c:pt idx="2">
                  <c:v>2012 m.</c:v>
                </c:pt>
                <c:pt idx="3">
                  <c:v>2013 m.</c:v>
                </c:pt>
                <c:pt idx="4">
                  <c:v>2014 m.</c:v>
                </c:pt>
                <c:pt idx="5">
                  <c:v>2015 m.</c:v>
                </c:pt>
                <c:pt idx="6">
                  <c:v>2016 m.</c:v>
                </c:pt>
              </c:strCache>
            </c:strRef>
          </c:cat>
          <c:val>
            <c:numRef>
              <c:f>Lapas1!$B$2:$B$8</c:f>
              <c:numCache>
                <c:formatCode>General</c:formatCode>
                <c:ptCount val="7"/>
                <c:pt idx="0">
                  <c:v>60120</c:v>
                </c:pt>
                <c:pt idx="1">
                  <c:v>51320</c:v>
                </c:pt>
                <c:pt idx="2">
                  <c:v>62520</c:v>
                </c:pt>
                <c:pt idx="3">
                  <c:v>93900</c:v>
                </c:pt>
                <c:pt idx="4">
                  <c:v>381550</c:v>
                </c:pt>
                <c:pt idx="5">
                  <c:v>102784</c:v>
                </c:pt>
                <c:pt idx="6">
                  <c:v>123558</c:v>
                </c:pt>
              </c:numCache>
            </c:numRef>
          </c:val>
          <c:extLst>
            <c:ext xmlns:c16="http://schemas.microsoft.com/office/drawing/2014/chart" uri="{C3380CC4-5D6E-409C-BE32-E72D297353CC}">
              <c16:uniqueId val="{00000001-3010-4D36-B378-3F0465C4139E}"/>
            </c:ext>
          </c:extLst>
        </c:ser>
        <c:dLbls>
          <c:dLblPos val="outEnd"/>
          <c:showLegendKey val="0"/>
          <c:showVal val="1"/>
          <c:showCatName val="0"/>
          <c:showSerName val="0"/>
          <c:showPercent val="0"/>
          <c:showBubbleSize val="0"/>
        </c:dLbls>
        <c:gapWidth val="100"/>
        <c:axId val="126818560"/>
        <c:axId val="128913408"/>
      </c:barChart>
      <c:catAx>
        <c:axId val="126818560"/>
        <c:scaling>
          <c:orientation val="minMax"/>
        </c:scaling>
        <c:delete val="0"/>
        <c:axPos val="b"/>
        <c:numFmt formatCode="General" sourceLinked="0"/>
        <c:majorTickMark val="out"/>
        <c:minorTickMark val="none"/>
        <c:tickLblPos val="nextTo"/>
        <c:crossAx val="128913408"/>
        <c:crosses val="autoZero"/>
        <c:auto val="1"/>
        <c:lblAlgn val="ctr"/>
        <c:lblOffset val="100"/>
        <c:noMultiLvlLbl val="0"/>
      </c:catAx>
      <c:valAx>
        <c:axId val="128913408"/>
        <c:scaling>
          <c:orientation val="minMax"/>
        </c:scaling>
        <c:delete val="0"/>
        <c:axPos val="l"/>
        <c:numFmt formatCode="General" sourceLinked="1"/>
        <c:majorTickMark val="out"/>
        <c:minorTickMark val="none"/>
        <c:tickLblPos val="nextTo"/>
        <c:crossAx val="126818560"/>
        <c:crosses val="autoZero"/>
        <c:crossBetween val="between"/>
      </c:valAx>
    </c:plotArea>
    <c:plotVisOnly val="1"/>
    <c:dispBlanksAs val="gap"/>
    <c:showDLblsOverMax val="0"/>
  </c:chart>
  <c:txPr>
    <a:bodyPr/>
    <a:lstStyle/>
    <a:p>
      <a:pPr>
        <a:defRPr sz="1200" b="1" i="0" baseline="0"/>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62537252087135"/>
          <c:y val="3.5935227722702891E-2"/>
          <c:w val="0.57598323341525692"/>
          <c:h val="0.78558988537647745"/>
        </c:manualLayout>
      </c:layout>
      <c:barChart>
        <c:barDir val="bar"/>
        <c:grouping val="clustered"/>
        <c:varyColors val="0"/>
        <c:ser>
          <c:idx val="0"/>
          <c:order val="0"/>
          <c:tx>
            <c:strRef>
              <c:f>Lapas1!$B$1</c:f>
              <c:strCache>
                <c:ptCount val="1"/>
                <c:pt idx="0">
                  <c:v>Paslaugų gavėjai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Lapas1!$A$2:$A$9</c:f>
              <c:strCache>
                <c:ptCount val="7"/>
                <c:pt idx="0">
                  <c:v>2010 m.</c:v>
                </c:pt>
                <c:pt idx="1">
                  <c:v>2011 m.</c:v>
                </c:pt>
                <c:pt idx="2">
                  <c:v>2012 m.</c:v>
                </c:pt>
                <c:pt idx="3">
                  <c:v>2013 m.</c:v>
                </c:pt>
                <c:pt idx="4">
                  <c:v>2014 m.</c:v>
                </c:pt>
                <c:pt idx="5">
                  <c:v>2015 m.</c:v>
                </c:pt>
                <c:pt idx="6">
                  <c:v>2016 m.</c:v>
                </c:pt>
              </c:strCache>
            </c:strRef>
          </c:cat>
          <c:val>
            <c:numRef>
              <c:f>Lapas1!$B$2:$B$9</c:f>
              <c:numCache>
                <c:formatCode>General</c:formatCode>
                <c:ptCount val="8"/>
                <c:pt idx="0">
                  <c:v>5</c:v>
                </c:pt>
                <c:pt idx="1">
                  <c:v>6</c:v>
                </c:pt>
                <c:pt idx="2">
                  <c:v>9</c:v>
                </c:pt>
                <c:pt idx="3">
                  <c:v>13</c:v>
                </c:pt>
                <c:pt idx="4">
                  <c:v>42</c:v>
                </c:pt>
                <c:pt idx="5">
                  <c:v>48</c:v>
                </c:pt>
                <c:pt idx="6">
                  <c:v>54</c:v>
                </c:pt>
              </c:numCache>
            </c:numRef>
          </c:val>
          <c:extLst>
            <c:ext xmlns:c16="http://schemas.microsoft.com/office/drawing/2014/chart" uri="{C3380CC4-5D6E-409C-BE32-E72D297353CC}">
              <c16:uniqueId val="{00000000-599D-4D32-B40F-547A3A5BE058}"/>
            </c:ext>
          </c:extLst>
        </c:ser>
        <c:dLbls>
          <c:showLegendKey val="0"/>
          <c:showVal val="0"/>
          <c:showCatName val="0"/>
          <c:showSerName val="0"/>
          <c:showPercent val="0"/>
          <c:showBubbleSize val="0"/>
        </c:dLbls>
        <c:gapWidth val="150"/>
        <c:axId val="144494976"/>
        <c:axId val="144496512"/>
      </c:barChart>
      <c:catAx>
        <c:axId val="144494976"/>
        <c:scaling>
          <c:orientation val="minMax"/>
        </c:scaling>
        <c:delete val="0"/>
        <c:axPos val="l"/>
        <c:numFmt formatCode="General" sourceLinked="0"/>
        <c:majorTickMark val="out"/>
        <c:minorTickMark val="none"/>
        <c:tickLblPos val="nextTo"/>
        <c:txPr>
          <a:bodyPr/>
          <a:lstStyle/>
          <a:p>
            <a:pPr>
              <a:defRPr sz="800"/>
            </a:pPr>
            <a:endParaRPr lang="lt-LT"/>
          </a:p>
        </c:txPr>
        <c:crossAx val="144496512"/>
        <c:crosses val="autoZero"/>
        <c:auto val="1"/>
        <c:lblAlgn val="ctr"/>
        <c:lblOffset val="100"/>
        <c:noMultiLvlLbl val="0"/>
      </c:catAx>
      <c:valAx>
        <c:axId val="144496512"/>
        <c:scaling>
          <c:orientation val="minMax"/>
        </c:scaling>
        <c:delete val="0"/>
        <c:axPos val="b"/>
        <c:majorGridlines/>
        <c:numFmt formatCode="General" sourceLinked="1"/>
        <c:majorTickMark val="out"/>
        <c:minorTickMark val="none"/>
        <c:tickLblPos val="nextTo"/>
        <c:crossAx val="1444949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59564070884591E-2"/>
          <c:y val="8.8901098901098902E-2"/>
          <c:w val="0.86904296053902352"/>
          <c:h val="0.68916842711734205"/>
        </c:manualLayout>
      </c:layout>
      <c:barChart>
        <c:barDir val="col"/>
        <c:grouping val="clustered"/>
        <c:varyColors val="0"/>
        <c:ser>
          <c:idx val="0"/>
          <c:order val="0"/>
          <c:tx>
            <c:strRef>
              <c:f>Lapas1!$B$1</c:f>
              <c:strCache>
                <c:ptCount val="1"/>
                <c:pt idx="0">
                  <c:v>Stulpelis1</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2011 m.</c:v>
                </c:pt>
                <c:pt idx="1">
                  <c:v>2012 m.</c:v>
                </c:pt>
                <c:pt idx="2">
                  <c:v>2013 m.</c:v>
                </c:pt>
                <c:pt idx="3">
                  <c:v>2014 m.</c:v>
                </c:pt>
                <c:pt idx="4">
                  <c:v>2015 m.</c:v>
                </c:pt>
                <c:pt idx="5">
                  <c:v>2016 m.</c:v>
                </c:pt>
              </c:strCache>
            </c:strRef>
          </c:cat>
          <c:val>
            <c:numRef>
              <c:f>Lapas1!$B$2:$B$7</c:f>
              <c:numCache>
                <c:formatCode>General</c:formatCode>
                <c:ptCount val="6"/>
                <c:pt idx="0">
                  <c:v>44</c:v>
                </c:pt>
                <c:pt idx="1">
                  <c:v>33</c:v>
                </c:pt>
                <c:pt idx="2">
                  <c:v>43</c:v>
                </c:pt>
                <c:pt idx="3">
                  <c:v>32</c:v>
                </c:pt>
                <c:pt idx="4">
                  <c:v>25</c:v>
                </c:pt>
                <c:pt idx="5">
                  <c:v>40</c:v>
                </c:pt>
              </c:numCache>
            </c:numRef>
          </c:val>
          <c:extLst>
            <c:ext xmlns:c16="http://schemas.microsoft.com/office/drawing/2014/chart" uri="{C3380CC4-5D6E-409C-BE32-E72D297353CC}">
              <c16:uniqueId val="{00000000-9CCB-41EC-B24D-6964EC6B9E5C}"/>
            </c:ext>
          </c:extLst>
        </c:ser>
        <c:dLbls>
          <c:dLblPos val="outEnd"/>
          <c:showLegendKey val="0"/>
          <c:showVal val="1"/>
          <c:showCatName val="0"/>
          <c:showSerName val="0"/>
          <c:showPercent val="0"/>
          <c:showBubbleSize val="0"/>
        </c:dLbls>
        <c:gapWidth val="150"/>
        <c:axId val="391681752"/>
        <c:axId val="391680768"/>
      </c:barChart>
      <c:catAx>
        <c:axId val="391681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1680768"/>
        <c:crosses val="autoZero"/>
        <c:auto val="1"/>
        <c:lblAlgn val="ctr"/>
        <c:lblOffset val="100"/>
        <c:noMultiLvlLbl val="0"/>
      </c:catAx>
      <c:valAx>
        <c:axId val="39168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1681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Lapas1!$B$1</c:f>
              <c:strCache>
                <c:ptCount val="1"/>
                <c:pt idx="0">
                  <c:v>Naktipuodžio kėdutės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4"/>
                <c:pt idx="0">
                  <c:v>2013</c:v>
                </c:pt>
                <c:pt idx="1">
                  <c:v>2014</c:v>
                </c:pt>
                <c:pt idx="2">
                  <c:v>2015</c:v>
                </c:pt>
                <c:pt idx="3">
                  <c:v>2016</c:v>
                </c:pt>
              </c:numCache>
            </c:numRef>
          </c:cat>
          <c:val>
            <c:numRef>
              <c:f>Lapas1!$B$2:$B$5</c:f>
              <c:numCache>
                <c:formatCode>General</c:formatCode>
                <c:ptCount val="4"/>
                <c:pt idx="0">
                  <c:v>74</c:v>
                </c:pt>
                <c:pt idx="1">
                  <c:v>110</c:v>
                </c:pt>
                <c:pt idx="2">
                  <c:v>87</c:v>
                </c:pt>
                <c:pt idx="3">
                  <c:v>125</c:v>
                </c:pt>
              </c:numCache>
            </c:numRef>
          </c:val>
          <c:extLst>
            <c:ext xmlns:c16="http://schemas.microsoft.com/office/drawing/2014/chart" uri="{C3380CC4-5D6E-409C-BE32-E72D297353CC}">
              <c16:uniqueId val="{00000000-5F53-4775-9B77-9AF6DB77C710}"/>
            </c:ext>
          </c:extLst>
        </c:ser>
        <c:ser>
          <c:idx val="1"/>
          <c:order val="1"/>
          <c:tx>
            <c:strRef>
              <c:f>Lapas1!$C$1</c:f>
              <c:strCache>
                <c:ptCount val="1"/>
                <c:pt idx="0">
                  <c:v>Universalūs vežimėliai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4"/>
                <c:pt idx="0">
                  <c:v>2013</c:v>
                </c:pt>
                <c:pt idx="1">
                  <c:v>2014</c:v>
                </c:pt>
                <c:pt idx="2">
                  <c:v>2015</c:v>
                </c:pt>
                <c:pt idx="3">
                  <c:v>2016</c:v>
                </c:pt>
              </c:numCache>
            </c:numRef>
          </c:cat>
          <c:val>
            <c:numRef>
              <c:f>Lapas1!$C$2:$C$5</c:f>
              <c:numCache>
                <c:formatCode>General</c:formatCode>
                <c:ptCount val="4"/>
                <c:pt idx="0">
                  <c:v>92</c:v>
                </c:pt>
                <c:pt idx="1">
                  <c:v>97</c:v>
                </c:pt>
                <c:pt idx="2">
                  <c:v>99</c:v>
                </c:pt>
                <c:pt idx="3">
                  <c:v>111</c:v>
                </c:pt>
              </c:numCache>
            </c:numRef>
          </c:val>
          <c:extLst>
            <c:ext xmlns:c16="http://schemas.microsoft.com/office/drawing/2014/chart" uri="{C3380CC4-5D6E-409C-BE32-E72D297353CC}">
              <c16:uniqueId val="{00000001-5F53-4775-9B77-9AF6DB77C710}"/>
            </c:ext>
          </c:extLst>
        </c:ser>
        <c:ser>
          <c:idx val="2"/>
          <c:order val="2"/>
          <c:tx>
            <c:strRef>
              <c:f>Lapas1!$D$1</c:f>
              <c:strCache>
                <c:ptCount val="1"/>
                <c:pt idx="0">
                  <c:v>Alkūniniai ramentai</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4"/>
                <c:pt idx="0">
                  <c:v>2013</c:v>
                </c:pt>
                <c:pt idx="1">
                  <c:v>2014</c:v>
                </c:pt>
                <c:pt idx="2">
                  <c:v>2015</c:v>
                </c:pt>
                <c:pt idx="3">
                  <c:v>2016</c:v>
                </c:pt>
              </c:numCache>
            </c:numRef>
          </c:cat>
          <c:val>
            <c:numRef>
              <c:f>Lapas1!$D$2:$D$5</c:f>
              <c:numCache>
                <c:formatCode>General</c:formatCode>
                <c:ptCount val="4"/>
                <c:pt idx="0">
                  <c:v>52</c:v>
                </c:pt>
                <c:pt idx="1">
                  <c:v>90</c:v>
                </c:pt>
                <c:pt idx="2">
                  <c:v>102</c:v>
                </c:pt>
                <c:pt idx="3">
                  <c:v>74</c:v>
                </c:pt>
              </c:numCache>
            </c:numRef>
          </c:val>
          <c:extLst>
            <c:ext xmlns:c16="http://schemas.microsoft.com/office/drawing/2014/chart" uri="{C3380CC4-5D6E-409C-BE32-E72D297353CC}">
              <c16:uniqueId val="{00000002-5F53-4775-9B77-9AF6DB77C710}"/>
            </c:ext>
          </c:extLst>
        </c:ser>
        <c:dLbls>
          <c:showLegendKey val="0"/>
          <c:showVal val="0"/>
          <c:showCatName val="0"/>
          <c:showSerName val="0"/>
          <c:showPercent val="0"/>
          <c:showBubbleSize val="0"/>
        </c:dLbls>
        <c:gapWidth val="150"/>
        <c:axId val="127763200"/>
        <c:axId val="127765120"/>
      </c:barChart>
      <c:catAx>
        <c:axId val="127763200"/>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27765120"/>
        <c:crosses val="autoZero"/>
        <c:auto val="1"/>
        <c:lblAlgn val="ctr"/>
        <c:lblOffset val="100"/>
        <c:noMultiLvlLbl val="0"/>
      </c:catAx>
      <c:valAx>
        <c:axId val="12776512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27763200"/>
        <c:crosses val="autoZero"/>
        <c:crossBetween val="between"/>
      </c:valAx>
      <c:spPr>
        <a:solidFill>
          <a:schemeClr val="bg1"/>
        </a:solidFill>
        <a:ln>
          <a:noFill/>
        </a:ln>
        <a:effectLst/>
      </c:spPr>
    </c:plotArea>
    <c:legend>
      <c:legendPos val="r"/>
      <c:layout>
        <c:manualLayout>
          <c:xMode val="edge"/>
          <c:yMode val="edge"/>
          <c:x val="0.71146022821233679"/>
          <c:y val="0.24924477956464919"/>
          <c:w val="0.26869522077063002"/>
          <c:h val="0.501510004516268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Per metus grąžintos techninės pagalbos priemonės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3"/>
            <c:invertIfNegative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F0F-4BB0-9E22-BEFF09541250}"/>
              </c:ext>
            </c:extLst>
          </c:dPt>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4"/>
                <c:pt idx="0">
                  <c:v>2013 m.</c:v>
                </c:pt>
                <c:pt idx="1">
                  <c:v>2014 m.</c:v>
                </c:pt>
                <c:pt idx="2">
                  <c:v>2015 m.</c:v>
                </c:pt>
                <c:pt idx="3">
                  <c:v>2016 m.</c:v>
                </c:pt>
              </c:strCache>
            </c:strRef>
          </c:cat>
          <c:val>
            <c:numRef>
              <c:f>Lapas1!$B$2:$B$5</c:f>
              <c:numCache>
                <c:formatCode>General</c:formatCode>
                <c:ptCount val="4"/>
                <c:pt idx="0">
                  <c:v>91</c:v>
                </c:pt>
                <c:pt idx="1">
                  <c:v>136</c:v>
                </c:pt>
                <c:pt idx="2">
                  <c:v>156</c:v>
                </c:pt>
                <c:pt idx="3">
                  <c:v>370</c:v>
                </c:pt>
              </c:numCache>
            </c:numRef>
          </c:val>
          <c:extLst>
            <c:ext xmlns:c16="http://schemas.microsoft.com/office/drawing/2014/chart" uri="{C3380CC4-5D6E-409C-BE32-E72D297353CC}">
              <c16:uniqueId val="{00000002-CF0F-4BB0-9E22-BEFF09541250}"/>
            </c:ext>
          </c:extLst>
        </c:ser>
        <c:dLbls>
          <c:showLegendKey val="0"/>
          <c:showVal val="0"/>
          <c:showCatName val="0"/>
          <c:showSerName val="0"/>
          <c:showPercent val="0"/>
          <c:showBubbleSize val="0"/>
        </c:dLbls>
        <c:gapWidth val="150"/>
        <c:axId val="127513344"/>
        <c:axId val="127515264"/>
      </c:barChart>
      <c:catAx>
        <c:axId val="12751334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27515264"/>
        <c:crosses val="autoZero"/>
        <c:auto val="1"/>
        <c:lblAlgn val="ctr"/>
        <c:lblOffset val="100"/>
        <c:noMultiLvlLbl val="0"/>
      </c:catAx>
      <c:valAx>
        <c:axId val="12751526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27513344"/>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624587073860674E-2"/>
          <c:y val="6.1869711256836837E-2"/>
          <c:w val="0.70616361612339007"/>
          <c:h val="0.7985278727871471"/>
        </c:manualLayout>
      </c:layout>
      <c:barChart>
        <c:barDir val="col"/>
        <c:grouping val="clustered"/>
        <c:varyColors val="0"/>
        <c:ser>
          <c:idx val="0"/>
          <c:order val="0"/>
          <c:tx>
            <c:strRef>
              <c:f>Lapas1!$B$1</c:f>
              <c:strCache>
                <c:ptCount val="1"/>
                <c:pt idx="0">
                  <c:v>Vaikų skaičius metų pradžioje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Lapas1!$A$2:$A$5</c:f>
              <c:numCache>
                <c:formatCode>General</c:formatCode>
                <c:ptCount val="4"/>
                <c:pt idx="0">
                  <c:v>2013</c:v>
                </c:pt>
                <c:pt idx="1">
                  <c:v>2014</c:v>
                </c:pt>
                <c:pt idx="2">
                  <c:v>2015</c:v>
                </c:pt>
                <c:pt idx="3">
                  <c:v>2016</c:v>
                </c:pt>
              </c:numCache>
            </c:numRef>
          </c:cat>
          <c:val>
            <c:numRef>
              <c:f>Lapas1!$B$2:$B$5</c:f>
              <c:numCache>
                <c:formatCode>General</c:formatCode>
                <c:ptCount val="4"/>
                <c:pt idx="0">
                  <c:v>16</c:v>
                </c:pt>
                <c:pt idx="1">
                  <c:v>13</c:v>
                </c:pt>
                <c:pt idx="2">
                  <c:v>10</c:v>
                </c:pt>
                <c:pt idx="3">
                  <c:v>13</c:v>
                </c:pt>
              </c:numCache>
            </c:numRef>
          </c:val>
          <c:extLst>
            <c:ext xmlns:c16="http://schemas.microsoft.com/office/drawing/2014/chart" uri="{C3380CC4-5D6E-409C-BE32-E72D297353CC}">
              <c16:uniqueId val="{00000000-F8B5-4229-A935-0D3BA2A66D66}"/>
            </c:ext>
          </c:extLst>
        </c:ser>
        <c:ser>
          <c:idx val="1"/>
          <c:order val="1"/>
          <c:tx>
            <c:strRef>
              <c:f>Lapas1!$C$1</c:f>
              <c:strCache>
                <c:ptCount val="1"/>
                <c:pt idx="0">
                  <c:v>Atvykusių vaikų skaičius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Lapas1!$A$2:$A$5</c:f>
              <c:numCache>
                <c:formatCode>General</c:formatCode>
                <c:ptCount val="4"/>
                <c:pt idx="0">
                  <c:v>2013</c:v>
                </c:pt>
                <c:pt idx="1">
                  <c:v>2014</c:v>
                </c:pt>
                <c:pt idx="2">
                  <c:v>2015</c:v>
                </c:pt>
                <c:pt idx="3">
                  <c:v>2016</c:v>
                </c:pt>
              </c:numCache>
            </c:numRef>
          </c:cat>
          <c:val>
            <c:numRef>
              <c:f>Lapas1!$C$2:$C$5</c:f>
              <c:numCache>
                <c:formatCode>General</c:formatCode>
                <c:ptCount val="4"/>
                <c:pt idx="0">
                  <c:v>13</c:v>
                </c:pt>
                <c:pt idx="1">
                  <c:v>10</c:v>
                </c:pt>
                <c:pt idx="2">
                  <c:v>26</c:v>
                </c:pt>
                <c:pt idx="3">
                  <c:v>14</c:v>
                </c:pt>
              </c:numCache>
            </c:numRef>
          </c:val>
          <c:extLst>
            <c:ext xmlns:c16="http://schemas.microsoft.com/office/drawing/2014/chart" uri="{C3380CC4-5D6E-409C-BE32-E72D297353CC}">
              <c16:uniqueId val="{00000001-F8B5-4229-A935-0D3BA2A66D66}"/>
            </c:ext>
          </c:extLst>
        </c:ser>
        <c:ser>
          <c:idx val="2"/>
          <c:order val="2"/>
          <c:tx>
            <c:strRef>
              <c:f>Lapas1!$D$1</c:f>
              <c:strCache>
                <c:ptCount val="1"/>
                <c:pt idx="0">
                  <c:v>Išvykusių vaikų skaičius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Lapas1!$A$2:$A$5</c:f>
              <c:numCache>
                <c:formatCode>General</c:formatCode>
                <c:ptCount val="4"/>
                <c:pt idx="0">
                  <c:v>2013</c:v>
                </c:pt>
                <c:pt idx="1">
                  <c:v>2014</c:v>
                </c:pt>
                <c:pt idx="2">
                  <c:v>2015</c:v>
                </c:pt>
                <c:pt idx="3">
                  <c:v>2016</c:v>
                </c:pt>
              </c:numCache>
            </c:numRef>
          </c:cat>
          <c:val>
            <c:numRef>
              <c:f>Lapas1!$D$2:$D$5</c:f>
              <c:numCache>
                <c:formatCode>General</c:formatCode>
                <c:ptCount val="4"/>
                <c:pt idx="0">
                  <c:v>16</c:v>
                </c:pt>
                <c:pt idx="1">
                  <c:v>13</c:v>
                </c:pt>
                <c:pt idx="2">
                  <c:v>23</c:v>
                </c:pt>
                <c:pt idx="3">
                  <c:v>14</c:v>
                </c:pt>
              </c:numCache>
            </c:numRef>
          </c:val>
          <c:extLst>
            <c:ext xmlns:c16="http://schemas.microsoft.com/office/drawing/2014/chart" uri="{C3380CC4-5D6E-409C-BE32-E72D297353CC}">
              <c16:uniqueId val="{00000002-F8B5-4229-A935-0D3BA2A66D66}"/>
            </c:ext>
          </c:extLst>
        </c:ser>
        <c:dLbls>
          <c:dLblPos val="outEnd"/>
          <c:showLegendKey val="0"/>
          <c:showVal val="1"/>
          <c:showCatName val="0"/>
          <c:showSerName val="0"/>
          <c:showPercent val="0"/>
          <c:showBubbleSize val="0"/>
        </c:dLbls>
        <c:gapWidth val="150"/>
        <c:axId val="127763200"/>
        <c:axId val="127765120"/>
      </c:barChart>
      <c:catAx>
        <c:axId val="127763200"/>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27765120"/>
        <c:crosses val="autoZero"/>
        <c:auto val="1"/>
        <c:lblAlgn val="ctr"/>
        <c:lblOffset val="100"/>
        <c:noMultiLvlLbl val="0"/>
      </c:catAx>
      <c:valAx>
        <c:axId val="127765120"/>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27763200"/>
        <c:crosses val="autoZero"/>
        <c:crossBetween val="between"/>
      </c:valAx>
      <c:spPr>
        <a:solidFill>
          <a:schemeClr val="bg1"/>
        </a:solidFill>
        <a:ln>
          <a:noFill/>
        </a:ln>
        <a:effectLst/>
      </c:spPr>
    </c:plotArea>
    <c:legend>
      <c:legendPos val="r"/>
      <c:layout>
        <c:manualLayout>
          <c:xMode val="edge"/>
          <c:yMode val="edge"/>
          <c:x val="0.80029872890759224"/>
          <c:y val="0.34884719933831065"/>
          <c:w val="0.18589706080827093"/>
          <c:h val="0.525208917010199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624587073860674E-2"/>
          <c:y val="6.1869711256836837E-2"/>
          <c:w val="0.70616361612339007"/>
          <c:h val="0.7985278727871471"/>
        </c:manualLayout>
      </c:layout>
      <c:barChart>
        <c:barDir val="col"/>
        <c:grouping val="clustered"/>
        <c:varyColors val="0"/>
        <c:ser>
          <c:idx val="0"/>
          <c:order val="0"/>
          <c:tx>
            <c:strRef>
              <c:f>Lapas1!$B$1</c:f>
              <c:strCache>
                <c:ptCount val="1"/>
                <c:pt idx="0">
                  <c:v>Pas tėvus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Lapas1!$A$2:$A$5</c:f>
              <c:numCache>
                <c:formatCode>General</c:formatCode>
                <c:ptCount val="4"/>
                <c:pt idx="0">
                  <c:v>2013</c:v>
                </c:pt>
                <c:pt idx="1">
                  <c:v>2014</c:v>
                </c:pt>
                <c:pt idx="2">
                  <c:v>2015</c:v>
                </c:pt>
                <c:pt idx="3">
                  <c:v>2016</c:v>
                </c:pt>
              </c:numCache>
            </c:numRef>
          </c:cat>
          <c:val>
            <c:numRef>
              <c:f>Lapas1!$B$2:$B$5</c:f>
              <c:numCache>
                <c:formatCode>General</c:formatCode>
                <c:ptCount val="4"/>
                <c:pt idx="0">
                  <c:v>7</c:v>
                </c:pt>
                <c:pt idx="1">
                  <c:v>8</c:v>
                </c:pt>
                <c:pt idx="2">
                  <c:v>18</c:v>
                </c:pt>
                <c:pt idx="3">
                  <c:v>11</c:v>
                </c:pt>
              </c:numCache>
            </c:numRef>
          </c:val>
          <c:extLst>
            <c:ext xmlns:c16="http://schemas.microsoft.com/office/drawing/2014/chart" uri="{C3380CC4-5D6E-409C-BE32-E72D297353CC}">
              <c16:uniqueId val="{00000000-96E0-400D-9B2F-3DA8ED71F411}"/>
            </c:ext>
          </c:extLst>
        </c:ser>
        <c:ser>
          <c:idx val="1"/>
          <c:order val="1"/>
          <c:tx>
            <c:strRef>
              <c:f>Lapas1!$C$1</c:f>
              <c:strCache>
                <c:ptCount val="1"/>
                <c:pt idx="0">
                  <c:v>Pas globėjus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Lapas1!$A$2:$A$5</c:f>
              <c:numCache>
                <c:formatCode>General</c:formatCode>
                <c:ptCount val="4"/>
                <c:pt idx="0">
                  <c:v>2013</c:v>
                </c:pt>
                <c:pt idx="1">
                  <c:v>2014</c:v>
                </c:pt>
                <c:pt idx="2">
                  <c:v>2015</c:v>
                </c:pt>
                <c:pt idx="3">
                  <c:v>2016</c:v>
                </c:pt>
              </c:numCache>
            </c:numRef>
          </c:cat>
          <c:val>
            <c:numRef>
              <c:f>Lapas1!$C$2:$C$5</c:f>
              <c:numCache>
                <c:formatCode>General</c:formatCode>
                <c:ptCount val="4"/>
                <c:pt idx="0">
                  <c:v>2</c:v>
                </c:pt>
                <c:pt idx="1">
                  <c:v>3</c:v>
                </c:pt>
                <c:pt idx="2">
                  <c:v>3</c:v>
                </c:pt>
                <c:pt idx="3">
                  <c:v>3</c:v>
                </c:pt>
              </c:numCache>
            </c:numRef>
          </c:val>
          <c:extLst>
            <c:ext xmlns:c16="http://schemas.microsoft.com/office/drawing/2014/chart" uri="{C3380CC4-5D6E-409C-BE32-E72D297353CC}">
              <c16:uniqueId val="{00000001-96E0-400D-9B2F-3DA8ED71F411}"/>
            </c:ext>
          </c:extLst>
        </c:ser>
        <c:ser>
          <c:idx val="2"/>
          <c:order val="2"/>
          <c:tx>
            <c:strRef>
              <c:f>Lapas1!$D$1</c:f>
              <c:strCache>
                <c:ptCount val="1"/>
                <c:pt idx="0">
                  <c:v>Pas įtėvius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Lapas1!$A$2:$A$5</c:f>
              <c:numCache>
                <c:formatCode>General</c:formatCode>
                <c:ptCount val="4"/>
                <c:pt idx="0">
                  <c:v>2013</c:v>
                </c:pt>
                <c:pt idx="1">
                  <c:v>2014</c:v>
                </c:pt>
                <c:pt idx="2">
                  <c:v>2015</c:v>
                </c:pt>
                <c:pt idx="3">
                  <c:v>2016</c:v>
                </c:pt>
              </c:numCache>
            </c:numRef>
          </c:cat>
          <c:val>
            <c:numRef>
              <c:f>Lapas1!$D$2:$D$5</c:f>
              <c:numCache>
                <c:formatCode>General</c:formatCode>
                <c:ptCount val="4"/>
                <c:pt idx="0">
                  <c:v>4</c:v>
                </c:pt>
                <c:pt idx="1">
                  <c:v>2</c:v>
                </c:pt>
              </c:numCache>
            </c:numRef>
          </c:val>
          <c:extLst>
            <c:ext xmlns:c16="http://schemas.microsoft.com/office/drawing/2014/chart" uri="{C3380CC4-5D6E-409C-BE32-E72D297353CC}">
              <c16:uniqueId val="{00000002-96E0-400D-9B2F-3DA8ED71F411}"/>
            </c:ext>
          </c:extLst>
        </c:ser>
        <c:dLbls>
          <c:dLblPos val="outEnd"/>
          <c:showLegendKey val="0"/>
          <c:showVal val="1"/>
          <c:showCatName val="0"/>
          <c:showSerName val="0"/>
          <c:showPercent val="0"/>
          <c:showBubbleSize val="0"/>
        </c:dLbls>
        <c:gapWidth val="150"/>
        <c:axId val="127763200"/>
        <c:axId val="127765120"/>
      </c:barChart>
      <c:catAx>
        <c:axId val="127763200"/>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27765120"/>
        <c:crosses val="autoZero"/>
        <c:auto val="1"/>
        <c:lblAlgn val="ctr"/>
        <c:lblOffset val="100"/>
        <c:noMultiLvlLbl val="0"/>
      </c:catAx>
      <c:valAx>
        <c:axId val="127765120"/>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27763200"/>
        <c:crosses val="autoZero"/>
        <c:crossBetween val="between"/>
      </c:valAx>
      <c:spPr>
        <a:solidFill>
          <a:schemeClr val="bg1"/>
        </a:solidFill>
        <a:ln>
          <a:noFill/>
        </a:ln>
        <a:effectLst/>
      </c:spPr>
    </c:plotArea>
    <c:legend>
      <c:legendPos val="r"/>
      <c:layout>
        <c:manualLayout>
          <c:xMode val="edge"/>
          <c:yMode val="edge"/>
          <c:x val="0.80029872890759224"/>
          <c:y val="0.34884719933831065"/>
          <c:w val="0.18589706080827093"/>
          <c:h val="0.525208917010199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82901554404139E-2"/>
          <c:y val="5.1162790697674418E-2"/>
          <c:w val="0.7426597582037997"/>
          <c:h val="0.76279069767441865"/>
        </c:manualLayout>
      </c:layout>
      <c:barChart>
        <c:barDir val="col"/>
        <c:grouping val="clustered"/>
        <c:varyColors val="0"/>
        <c:ser>
          <c:idx val="0"/>
          <c:order val="0"/>
          <c:tx>
            <c:strRef>
              <c:f>Sheet1!$A$2</c:f>
              <c:strCache>
                <c:ptCount val="1"/>
                <c:pt idx="0">
                  <c:v>Berniukai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51" b="1" i="0" u="none" strike="noStrike" kern="1200" baseline="0">
                    <a:solidFill>
                      <a:srgbClr val="000000"/>
                    </a:solidFill>
                    <a:latin typeface="Calibri"/>
                    <a:ea typeface="Calibri"/>
                    <a:cs typeface="Calibri"/>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Sheet1!$B$1:$H$1</c:f>
              <c:numCache>
                <c:formatCode>General</c:formatCode>
                <c:ptCount val="7"/>
                <c:pt idx="0">
                  <c:v>2010</c:v>
                </c:pt>
                <c:pt idx="1">
                  <c:v>2011</c:v>
                </c:pt>
                <c:pt idx="2">
                  <c:v>2012</c:v>
                </c:pt>
                <c:pt idx="3">
                  <c:v>2013</c:v>
                </c:pt>
                <c:pt idx="4">
                  <c:v>2014</c:v>
                </c:pt>
                <c:pt idx="5">
                  <c:v>2015</c:v>
                </c:pt>
                <c:pt idx="6">
                  <c:v>2016</c:v>
                </c:pt>
              </c:numCache>
            </c:numRef>
          </c:cat>
          <c:val>
            <c:numRef>
              <c:f>Sheet1!$B$2:$H$2</c:f>
              <c:numCache>
                <c:formatCode>General</c:formatCode>
                <c:ptCount val="7"/>
                <c:pt idx="0">
                  <c:v>26</c:v>
                </c:pt>
                <c:pt idx="1">
                  <c:v>24</c:v>
                </c:pt>
                <c:pt idx="2">
                  <c:v>23</c:v>
                </c:pt>
                <c:pt idx="3">
                  <c:v>22</c:v>
                </c:pt>
                <c:pt idx="4">
                  <c:v>26</c:v>
                </c:pt>
                <c:pt idx="5">
                  <c:v>28</c:v>
                </c:pt>
                <c:pt idx="6">
                  <c:v>23</c:v>
                </c:pt>
              </c:numCache>
            </c:numRef>
          </c:val>
          <c:extLst>
            <c:ext xmlns:c16="http://schemas.microsoft.com/office/drawing/2014/chart" uri="{C3380CC4-5D6E-409C-BE32-E72D297353CC}">
              <c16:uniqueId val="{00000000-88B5-4853-9832-DA5A8E92413F}"/>
            </c:ext>
          </c:extLst>
        </c:ser>
        <c:ser>
          <c:idx val="1"/>
          <c:order val="1"/>
          <c:tx>
            <c:strRef>
              <c:f>Sheet1!$A$3</c:f>
              <c:strCache>
                <c:ptCount val="1"/>
                <c:pt idx="0">
                  <c:v>Mergaitės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51" b="1" i="0" u="none" strike="noStrike" kern="1200" baseline="0">
                    <a:solidFill>
                      <a:srgbClr val="000000"/>
                    </a:solidFill>
                    <a:latin typeface="Calibri"/>
                    <a:ea typeface="Calibri"/>
                    <a:cs typeface="Calibri"/>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Sheet1!$B$1:$H$1</c:f>
              <c:numCache>
                <c:formatCode>General</c:formatCode>
                <c:ptCount val="7"/>
                <c:pt idx="0">
                  <c:v>2010</c:v>
                </c:pt>
                <c:pt idx="1">
                  <c:v>2011</c:v>
                </c:pt>
                <c:pt idx="2">
                  <c:v>2012</c:v>
                </c:pt>
                <c:pt idx="3">
                  <c:v>2013</c:v>
                </c:pt>
                <c:pt idx="4">
                  <c:v>2014</c:v>
                </c:pt>
                <c:pt idx="5">
                  <c:v>2015</c:v>
                </c:pt>
                <c:pt idx="6">
                  <c:v>2016</c:v>
                </c:pt>
              </c:numCache>
            </c:numRef>
          </c:cat>
          <c:val>
            <c:numRef>
              <c:f>Sheet1!$B$3:$H$3</c:f>
              <c:numCache>
                <c:formatCode>General</c:formatCode>
                <c:ptCount val="7"/>
                <c:pt idx="0">
                  <c:v>13</c:v>
                </c:pt>
                <c:pt idx="1">
                  <c:v>16</c:v>
                </c:pt>
                <c:pt idx="2">
                  <c:v>9</c:v>
                </c:pt>
                <c:pt idx="3">
                  <c:v>13</c:v>
                </c:pt>
                <c:pt idx="4">
                  <c:v>13</c:v>
                </c:pt>
                <c:pt idx="5">
                  <c:v>14</c:v>
                </c:pt>
                <c:pt idx="6">
                  <c:v>15</c:v>
                </c:pt>
              </c:numCache>
            </c:numRef>
          </c:val>
          <c:extLst>
            <c:ext xmlns:c16="http://schemas.microsoft.com/office/drawing/2014/chart" uri="{C3380CC4-5D6E-409C-BE32-E72D297353CC}">
              <c16:uniqueId val="{00000001-88B5-4853-9832-DA5A8E92413F}"/>
            </c:ext>
          </c:extLst>
        </c:ser>
        <c:ser>
          <c:idx val="2"/>
          <c:order val="2"/>
          <c:tx>
            <c:strRef>
              <c:f>Sheet1!$A$4</c:f>
              <c:strCache>
                <c:ptCount val="1"/>
                <c:pt idx="0">
                  <c:v>Vaikai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51" b="1" i="0" u="none" strike="noStrike" kern="1200" baseline="0">
                    <a:solidFill>
                      <a:srgbClr val="000000"/>
                    </a:solidFill>
                    <a:latin typeface="Calibri"/>
                    <a:ea typeface="Calibri"/>
                    <a:cs typeface="Calibri"/>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Sheet1!$B$1:$H$1</c:f>
              <c:numCache>
                <c:formatCode>General</c:formatCode>
                <c:ptCount val="7"/>
                <c:pt idx="0">
                  <c:v>2010</c:v>
                </c:pt>
                <c:pt idx="1">
                  <c:v>2011</c:v>
                </c:pt>
                <c:pt idx="2">
                  <c:v>2012</c:v>
                </c:pt>
                <c:pt idx="3">
                  <c:v>2013</c:v>
                </c:pt>
                <c:pt idx="4">
                  <c:v>2014</c:v>
                </c:pt>
                <c:pt idx="5">
                  <c:v>2015</c:v>
                </c:pt>
                <c:pt idx="6">
                  <c:v>2016</c:v>
                </c:pt>
              </c:numCache>
            </c:numRef>
          </c:cat>
          <c:val>
            <c:numRef>
              <c:f>Sheet1!$B$4:$H$4</c:f>
              <c:numCache>
                <c:formatCode>General</c:formatCode>
                <c:ptCount val="7"/>
                <c:pt idx="0">
                  <c:v>39</c:v>
                </c:pt>
                <c:pt idx="1">
                  <c:v>40</c:v>
                </c:pt>
                <c:pt idx="2">
                  <c:v>32</c:v>
                </c:pt>
                <c:pt idx="3">
                  <c:v>35</c:v>
                </c:pt>
                <c:pt idx="4">
                  <c:v>39</c:v>
                </c:pt>
                <c:pt idx="5">
                  <c:v>42</c:v>
                </c:pt>
                <c:pt idx="6">
                  <c:v>37</c:v>
                </c:pt>
              </c:numCache>
            </c:numRef>
          </c:val>
          <c:extLst>
            <c:ext xmlns:c16="http://schemas.microsoft.com/office/drawing/2014/chart" uri="{C3380CC4-5D6E-409C-BE32-E72D297353CC}">
              <c16:uniqueId val="{00000002-88B5-4853-9832-DA5A8E92413F}"/>
            </c:ext>
          </c:extLst>
        </c:ser>
        <c:dLbls>
          <c:dLblPos val="outEnd"/>
          <c:showLegendKey val="0"/>
          <c:showVal val="1"/>
          <c:showCatName val="0"/>
          <c:showSerName val="0"/>
          <c:showPercent val="0"/>
          <c:showBubbleSize val="0"/>
        </c:dLbls>
        <c:gapWidth val="150"/>
        <c:axId val="166041296"/>
        <c:axId val="1"/>
      </c:barChart>
      <c:catAx>
        <c:axId val="166041296"/>
        <c:scaling>
          <c:orientation val="minMax"/>
        </c:scaling>
        <c:delete val="0"/>
        <c:axPos val="b"/>
        <c:numFmt formatCode="General" sourceLinked="1"/>
        <c:majorTickMark val="out"/>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951" b="1" i="0" u="none" strike="noStrike" kern="1200" baseline="0">
                <a:solidFill>
                  <a:srgbClr val="000000"/>
                </a:solidFill>
                <a:latin typeface="Calibri"/>
                <a:ea typeface="Calibri"/>
                <a:cs typeface="Calibri"/>
              </a:defRPr>
            </a:pPr>
            <a:endParaRPr lang="lt-LT"/>
          </a:p>
        </c:txPr>
        <c:crossAx val="1"/>
        <c:crosses val="autoZero"/>
        <c:auto val="1"/>
        <c:lblAlgn val="ctr"/>
        <c:lblOffset val="100"/>
        <c:noMultiLvlLbl val="0"/>
      </c:catAx>
      <c:valAx>
        <c:axId val="1"/>
        <c:scaling>
          <c:orientation val="minMax"/>
        </c:scaling>
        <c:delete val="0"/>
        <c:axPos val="l"/>
        <c:numFmt formatCode="General" sourceLinked="1"/>
        <c:majorTickMark val="out"/>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951" b="1" i="0" u="none" strike="noStrike" kern="1200" baseline="0">
                <a:solidFill>
                  <a:srgbClr val="000000"/>
                </a:solidFill>
                <a:latin typeface="Calibri"/>
                <a:ea typeface="Calibri"/>
                <a:cs typeface="Calibri"/>
              </a:defRPr>
            </a:pPr>
            <a:endParaRPr lang="lt-LT"/>
          </a:p>
        </c:txPr>
        <c:crossAx val="166041296"/>
        <c:crosses val="autoZero"/>
        <c:crossBetween val="between"/>
      </c:valAx>
      <c:spPr>
        <a:noFill/>
        <a:ln w="25415">
          <a:noFill/>
        </a:ln>
        <a:effectLst/>
      </c:spPr>
    </c:plotArea>
    <c:legend>
      <c:legendPos val="r"/>
      <c:layout>
        <c:manualLayout>
          <c:xMode val="edge"/>
          <c:yMode val="edge"/>
          <c:x val="0.86355785837651122"/>
          <c:y val="0.27906976744186046"/>
          <c:w val="0.11791106993978694"/>
          <c:h val="0.2934067930857755"/>
        </c:manualLayout>
      </c:layout>
      <c:overlay val="0"/>
      <c:spPr>
        <a:noFill/>
        <a:ln w="3177">
          <a:solidFill>
            <a:srgbClr val="000000"/>
          </a:solidFill>
          <a:prstDash val="solid"/>
        </a:ln>
        <a:effectLst/>
      </c:spPr>
      <c:txPr>
        <a:bodyPr rot="0" spcFirstLastPara="1" vertOverflow="ellipsis" vert="horz" wrap="square" anchor="ctr" anchorCtr="1"/>
        <a:lstStyle/>
        <a:p>
          <a:pPr>
            <a:defRPr sz="871" b="1" i="0" u="none" strike="noStrike" kern="1200" baseline="0">
              <a:solidFill>
                <a:srgbClr val="000000"/>
              </a:solidFill>
              <a:latin typeface="Calibri"/>
              <a:ea typeface="Calibri"/>
              <a:cs typeface="Calibri"/>
            </a:defRPr>
          </a:pPr>
          <a:endParaRPr lang="lt-LT"/>
        </a:p>
      </c:txPr>
    </c:legend>
    <c:plotVisOnly val="1"/>
    <c:dispBlanksAs val="gap"/>
    <c:showDLblsOverMax val="0"/>
  </c:chart>
  <c:spPr>
    <a:solidFill>
      <a:srgbClr val="FFFFFF"/>
    </a:solidFill>
    <a:ln w="9525" cap="flat" cmpd="sng" algn="ctr">
      <a:noFill/>
      <a:prstDash val="solid"/>
      <a:round/>
    </a:ln>
    <a:effectLst/>
  </c:spPr>
  <c:txPr>
    <a:bodyPr/>
    <a:lstStyle/>
    <a:p>
      <a:pPr>
        <a:defRPr sz="951" b="1" i="0" u="none" strike="noStrike" baseline="0">
          <a:solidFill>
            <a:srgbClr val="000000"/>
          </a:solidFill>
          <a:latin typeface="Calibri"/>
          <a:ea typeface="Calibri"/>
          <a:cs typeface="Calibri"/>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889763779527544E-2"/>
          <c:y val="6.7094017094017092E-2"/>
          <c:w val="0.79355609912097991"/>
          <c:h val="0.8394218377599536"/>
        </c:manualLayout>
      </c:layout>
      <c:barChart>
        <c:barDir val="col"/>
        <c:grouping val="clustered"/>
        <c:varyColors val="0"/>
        <c:ser>
          <c:idx val="0"/>
          <c:order val="0"/>
          <c:tx>
            <c:strRef>
              <c:f>Lapas1!$B$1</c:f>
              <c:strCache>
                <c:ptCount val="1"/>
                <c:pt idx="0">
                  <c:v>Vyrai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6"/>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AE-431C-BF53-268B88688D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2010 m.</c:v>
                </c:pt>
                <c:pt idx="1">
                  <c:v>2011 m.</c:v>
                </c:pt>
                <c:pt idx="2">
                  <c:v>2012 m.</c:v>
                </c:pt>
                <c:pt idx="3">
                  <c:v>2013 m.</c:v>
                </c:pt>
                <c:pt idx="4">
                  <c:v>2014 m.</c:v>
                </c:pt>
                <c:pt idx="5">
                  <c:v>2015 m.</c:v>
                </c:pt>
                <c:pt idx="6">
                  <c:v>2016 m.</c:v>
                </c:pt>
              </c:strCache>
            </c:strRef>
          </c:cat>
          <c:val>
            <c:numRef>
              <c:f>Lapas1!$B$2:$B$8</c:f>
              <c:numCache>
                <c:formatCode>General</c:formatCode>
                <c:ptCount val="7"/>
                <c:pt idx="0">
                  <c:v>3</c:v>
                </c:pt>
                <c:pt idx="1">
                  <c:v>4</c:v>
                </c:pt>
                <c:pt idx="2">
                  <c:v>4</c:v>
                </c:pt>
                <c:pt idx="3">
                  <c:v>2</c:v>
                </c:pt>
                <c:pt idx="4">
                  <c:v>1</c:v>
                </c:pt>
                <c:pt idx="5">
                  <c:v>1</c:v>
                </c:pt>
                <c:pt idx="6">
                  <c:v>5</c:v>
                </c:pt>
              </c:numCache>
            </c:numRef>
          </c:val>
          <c:extLst>
            <c:ext xmlns:c16="http://schemas.microsoft.com/office/drawing/2014/chart" uri="{C3380CC4-5D6E-409C-BE32-E72D297353CC}">
              <c16:uniqueId val="{00000001-53AE-431C-BF53-268B88688D21}"/>
            </c:ext>
          </c:extLst>
        </c:ser>
        <c:ser>
          <c:idx val="1"/>
          <c:order val="1"/>
          <c:tx>
            <c:strRef>
              <c:f>Lapas1!$C$1</c:f>
              <c:strCache>
                <c:ptCount val="1"/>
                <c:pt idx="0">
                  <c:v>Moterys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2010 m.</c:v>
                </c:pt>
                <c:pt idx="1">
                  <c:v>2011 m.</c:v>
                </c:pt>
                <c:pt idx="2">
                  <c:v>2012 m.</c:v>
                </c:pt>
                <c:pt idx="3">
                  <c:v>2013 m.</c:v>
                </c:pt>
                <c:pt idx="4">
                  <c:v>2014 m.</c:v>
                </c:pt>
                <c:pt idx="5">
                  <c:v>2015 m.</c:v>
                </c:pt>
                <c:pt idx="6">
                  <c:v>2016 m.</c:v>
                </c:pt>
              </c:strCache>
            </c:strRef>
          </c:cat>
          <c:val>
            <c:numRef>
              <c:f>Lapas1!$C$2:$C$8</c:f>
              <c:numCache>
                <c:formatCode>General</c:formatCode>
                <c:ptCount val="7"/>
                <c:pt idx="0">
                  <c:v>5</c:v>
                </c:pt>
                <c:pt idx="1">
                  <c:v>10</c:v>
                </c:pt>
                <c:pt idx="2">
                  <c:v>16</c:v>
                </c:pt>
                <c:pt idx="3">
                  <c:v>16</c:v>
                </c:pt>
                <c:pt idx="4">
                  <c:v>12</c:v>
                </c:pt>
                <c:pt idx="5">
                  <c:v>19</c:v>
                </c:pt>
                <c:pt idx="6">
                  <c:v>18</c:v>
                </c:pt>
              </c:numCache>
            </c:numRef>
          </c:val>
          <c:extLst>
            <c:ext xmlns:c16="http://schemas.microsoft.com/office/drawing/2014/chart" uri="{C3380CC4-5D6E-409C-BE32-E72D297353CC}">
              <c16:uniqueId val="{00000002-53AE-431C-BF53-268B88688D21}"/>
            </c:ext>
          </c:extLst>
        </c:ser>
        <c:ser>
          <c:idx val="2"/>
          <c:order val="2"/>
          <c:tx>
            <c:strRef>
              <c:f>Lapas1!$D$1</c:f>
              <c:strCache>
                <c:ptCount val="1"/>
                <c:pt idx="0">
                  <c:v>Viso</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3-53AE-431C-BF53-268B88688D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2010 m.</c:v>
                </c:pt>
                <c:pt idx="1">
                  <c:v>2011 m.</c:v>
                </c:pt>
                <c:pt idx="2">
                  <c:v>2012 m.</c:v>
                </c:pt>
                <c:pt idx="3">
                  <c:v>2013 m.</c:v>
                </c:pt>
                <c:pt idx="4">
                  <c:v>2014 m.</c:v>
                </c:pt>
                <c:pt idx="5">
                  <c:v>2015 m.</c:v>
                </c:pt>
                <c:pt idx="6">
                  <c:v>2016 m.</c:v>
                </c:pt>
              </c:strCache>
            </c:strRef>
          </c:cat>
          <c:val>
            <c:numRef>
              <c:f>Lapas1!$D$2:$D$8</c:f>
              <c:numCache>
                <c:formatCode>General</c:formatCode>
                <c:ptCount val="7"/>
                <c:pt idx="0">
                  <c:v>8</c:v>
                </c:pt>
                <c:pt idx="1">
                  <c:v>14</c:v>
                </c:pt>
                <c:pt idx="2">
                  <c:v>20</c:v>
                </c:pt>
                <c:pt idx="3">
                  <c:v>18</c:v>
                </c:pt>
                <c:pt idx="4">
                  <c:v>13</c:v>
                </c:pt>
                <c:pt idx="5">
                  <c:v>20</c:v>
                </c:pt>
                <c:pt idx="6">
                  <c:v>23</c:v>
                </c:pt>
              </c:numCache>
            </c:numRef>
          </c:val>
          <c:extLst>
            <c:ext xmlns:c16="http://schemas.microsoft.com/office/drawing/2014/chart" uri="{C3380CC4-5D6E-409C-BE32-E72D297353CC}">
              <c16:uniqueId val="{00000004-53AE-431C-BF53-268B88688D21}"/>
            </c:ext>
          </c:extLst>
        </c:ser>
        <c:dLbls>
          <c:showLegendKey val="0"/>
          <c:showVal val="0"/>
          <c:showCatName val="0"/>
          <c:showSerName val="0"/>
          <c:showPercent val="0"/>
          <c:showBubbleSize val="0"/>
        </c:dLbls>
        <c:gapWidth val="100"/>
        <c:overlap val="-24"/>
        <c:axId val="145609472"/>
        <c:axId val="145611008"/>
      </c:barChart>
      <c:catAx>
        <c:axId val="14560947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chemeClr val="tx1">
                    <a:lumMod val="65000"/>
                    <a:lumOff val="35000"/>
                  </a:schemeClr>
                </a:solidFill>
                <a:latin typeface="+mn-lt"/>
                <a:ea typeface="+mn-ea"/>
                <a:cs typeface="+mn-cs"/>
              </a:defRPr>
            </a:pPr>
            <a:endParaRPr lang="lt-LT"/>
          </a:p>
        </c:txPr>
        <c:crossAx val="145611008"/>
        <c:crosses val="autoZero"/>
        <c:auto val="1"/>
        <c:lblAlgn val="ctr"/>
        <c:lblOffset val="100"/>
        <c:noMultiLvlLbl val="0"/>
      </c:catAx>
      <c:valAx>
        <c:axId val="145611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6094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2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85000"/>
      </a:schem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25000"/>
      </a:schem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2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3">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95000"/>
      </a:schem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5000"/>
      </a:schem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2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85000"/>
      </a:schem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25000"/>
      </a:schem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2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85000"/>
      </a:schem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25000"/>
      </a:schem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D2FA51-2B6F-4C2A-BFB7-613BB9224346}" type="doc">
      <dgm:prSet loTypeId="urn:microsoft.com/office/officeart/2005/8/layout/hierarchy3" loCatId="list" qsTypeId="urn:microsoft.com/office/officeart/2005/8/quickstyle/3d1" qsCatId="3D" csTypeId="urn:microsoft.com/office/officeart/2005/8/colors/accent1_2" csCatId="accent1" phldr="1"/>
      <dgm:spPr/>
      <dgm:t>
        <a:bodyPr/>
        <a:lstStyle/>
        <a:p>
          <a:endParaRPr lang="lt-LT"/>
        </a:p>
      </dgm:t>
    </dgm:pt>
    <dgm:pt modelId="{8B62B044-41FF-4D69-A95F-52EEB2AF0A79}">
      <dgm:prSet phldrT="[Tekstas]" custT="1"/>
      <dgm:spPr/>
      <dgm:t>
        <a:bodyPr/>
        <a:lstStyle/>
        <a:p>
          <a:r>
            <a:rPr lang="lt-LT" sz="1200"/>
            <a:t>Pagalbos šeimai tarnyba</a:t>
          </a:r>
        </a:p>
      </dgm:t>
    </dgm:pt>
    <dgm:pt modelId="{93B50370-7DF5-463A-BEA0-2D7F42387336}" type="parTrans" cxnId="{EFF37B20-149A-4A2E-8E12-5F0A8E68496F}">
      <dgm:prSet/>
      <dgm:spPr/>
      <dgm:t>
        <a:bodyPr/>
        <a:lstStyle/>
        <a:p>
          <a:endParaRPr lang="lt-LT"/>
        </a:p>
      </dgm:t>
    </dgm:pt>
    <dgm:pt modelId="{24C8EBF1-5CCB-4C1E-B80C-8064C2FF0B3E}" type="sibTrans" cxnId="{EFF37B20-149A-4A2E-8E12-5F0A8E68496F}">
      <dgm:prSet/>
      <dgm:spPr/>
      <dgm:t>
        <a:bodyPr/>
        <a:lstStyle/>
        <a:p>
          <a:endParaRPr lang="lt-LT"/>
        </a:p>
      </dgm:t>
    </dgm:pt>
    <dgm:pt modelId="{CA4D4837-EF34-476D-9D91-578A1C24A246}">
      <dgm:prSet phldrT="[Tekstas]" custT="1"/>
      <dgm:spPr/>
      <dgm:t>
        <a:bodyPr/>
        <a:lstStyle/>
        <a:p>
          <a:r>
            <a:rPr lang="lt-LT" sz="1200"/>
            <a:t>Pagalbos į namus paslaugos</a:t>
          </a:r>
        </a:p>
      </dgm:t>
    </dgm:pt>
    <dgm:pt modelId="{66228969-0935-4AD0-B627-2AA570C5EDFF}" type="parTrans" cxnId="{DBCC9F0A-5975-4E76-AFEF-A6F62F959649}">
      <dgm:prSet/>
      <dgm:spPr/>
      <dgm:t>
        <a:bodyPr/>
        <a:lstStyle/>
        <a:p>
          <a:endParaRPr lang="lt-LT"/>
        </a:p>
      </dgm:t>
    </dgm:pt>
    <dgm:pt modelId="{01C0382A-68AB-4E6C-8F6B-1934F7D917AD}" type="sibTrans" cxnId="{DBCC9F0A-5975-4E76-AFEF-A6F62F959649}">
      <dgm:prSet/>
      <dgm:spPr/>
      <dgm:t>
        <a:bodyPr/>
        <a:lstStyle/>
        <a:p>
          <a:endParaRPr lang="lt-LT"/>
        </a:p>
      </dgm:t>
    </dgm:pt>
    <dgm:pt modelId="{E5AD171B-1174-4845-BB6C-A42A1628303D}">
      <dgm:prSet phldrT="[Tekstas]" custT="1"/>
      <dgm:spPr/>
      <dgm:t>
        <a:bodyPr/>
        <a:lstStyle/>
        <a:p>
          <a:r>
            <a:rPr lang="lt-LT" sz="1200"/>
            <a:t>Vaikų globos (rūpybos) tarnyba</a:t>
          </a:r>
        </a:p>
      </dgm:t>
    </dgm:pt>
    <dgm:pt modelId="{B5A9BB09-B05C-4979-AE10-536FAF0373F3}" type="parTrans" cxnId="{60A79DCD-9E6A-4A27-B153-DD3EA695C56C}">
      <dgm:prSet/>
      <dgm:spPr/>
      <dgm:t>
        <a:bodyPr/>
        <a:lstStyle/>
        <a:p>
          <a:endParaRPr lang="lt-LT"/>
        </a:p>
      </dgm:t>
    </dgm:pt>
    <dgm:pt modelId="{DCFB01E4-1ABE-49BE-B34A-4DC9C8A2A0B0}" type="sibTrans" cxnId="{60A79DCD-9E6A-4A27-B153-DD3EA695C56C}">
      <dgm:prSet/>
      <dgm:spPr/>
      <dgm:t>
        <a:bodyPr/>
        <a:lstStyle/>
        <a:p>
          <a:endParaRPr lang="lt-LT"/>
        </a:p>
      </dgm:t>
    </dgm:pt>
    <dgm:pt modelId="{A3BC6ABA-6708-4581-8213-8AB8ED9250C8}">
      <dgm:prSet phldrT="[Tekstas]" custT="1"/>
      <dgm:spPr/>
      <dgm:t>
        <a:bodyPr/>
        <a:lstStyle/>
        <a:p>
          <a:r>
            <a:rPr lang="lt-LT" sz="1200"/>
            <a:t>Ilgalaikės socialinės globos paslaugos</a:t>
          </a:r>
        </a:p>
      </dgm:t>
    </dgm:pt>
    <dgm:pt modelId="{2E862A48-7E1B-4034-96EE-C2D9373D98B1}" type="parTrans" cxnId="{1840F12E-496D-4996-BE21-4BBB2CBFADFE}">
      <dgm:prSet/>
      <dgm:spPr/>
      <dgm:t>
        <a:bodyPr/>
        <a:lstStyle/>
        <a:p>
          <a:endParaRPr lang="lt-LT"/>
        </a:p>
      </dgm:t>
    </dgm:pt>
    <dgm:pt modelId="{55B30AE6-6B97-40A7-8D01-850AB83E8699}" type="sibTrans" cxnId="{1840F12E-496D-4996-BE21-4BBB2CBFADFE}">
      <dgm:prSet/>
      <dgm:spPr/>
      <dgm:t>
        <a:bodyPr/>
        <a:lstStyle/>
        <a:p>
          <a:endParaRPr lang="lt-LT"/>
        </a:p>
      </dgm:t>
    </dgm:pt>
    <dgm:pt modelId="{2B8D9FEE-875F-4C9A-8A58-5591A1CAD16F}">
      <dgm:prSet custT="1"/>
      <dgm:spPr/>
      <dgm:t>
        <a:bodyPr/>
        <a:lstStyle/>
        <a:p>
          <a:r>
            <a:rPr lang="lt-LT" sz="1200"/>
            <a:t>Dienos socialinės globos paslaugos (asmens namuose) </a:t>
          </a:r>
        </a:p>
      </dgm:t>
    </dgm:pt>
    <dgm:pt modelId="{E4907393-104F-4890-A6A4-8C97137B7F37}" type="parTrans" cxnId="{79899A5E-5C98-4D78-A945-7D7774666524}">
      <dgm:prSet/>
      <dgm:spPr/>
      <dgm:t>
        <a:bodyPr/>
        <a:lstStyle/>
        <a:p>
          <a:endParaRPr lang="lt-LT"/>
        </a:p>
      </dgm:t>
    </dgm:pt>
    <dgm:pt modelId="{7C23EF97-79B0-4CC7-9728-5E6D780FDC45}" type="sibTrans" cxnId="{79899A5E-5C98-4D78-A945-7D7774666524}">
      <dgm:prSet/>
      <dgm:spPr/>
      <dgm:t>
        <a:bodyPr/>
        <a:lstStyle/>
        <a:p>
          <a:endParaRPr lang="lt-LT"/>
        </a:p>
      </dgm:t>
    </dgm:pt>
    <dgm:pt modelId="{93C3ACB5-7BDB-49EE-A716-E58294412812}">
      <dgm:prSet custT="1"/>
      <dgm:spPr/>
      <dgm:t>
        <a:bodyPr/>
        <a:lstStyle/>
        <a:p>
          <a:r>
            <a:rPr lang="lt-LT" sz="1200"/>
            <a:t>Dienos veiklos tarnyba</a:t>
          </a:r>
        </a:p>
      </dgm:t>
    </dgm:pt>
    <dgm:pt modelId="{56C765DD-BB40-4A3F-8D4F-53AB9D0E2725}" type="parTrans" cxnId="{5390BCD5-F7A0-444F-A701-33DE3CF5C5E5}">
      <dgm:prSet/>
      <dgm:spPr/>
      <dgm:t>
        <a:bodyPr/>
        <a:lstStyle/>
        <a:p>
          <a:endParaRPr lang="lt-LT"/>
        </a:p>
      </dgm:t>
    </dgm:pt>
    <dgm:pt modelId="{94D3A79C-65E7-4B0A-A61B-AB6795D786EE}" type="sibTrans" cxnId="{5390BCD5-F7A0-444F-A701-33DE3CF5C5E5}">
      <dgm:prSet/>
      <dgm:spPr/>
      <dgm:t>
        <a:bodyPr/>
        <a:lstStyle/>
        <a:p>
          <a:endParaRPr lang="lt-LT"/>
        </a:p>
      </dgm:t>
    </dgm:pt>
    <dgm:pt modelId="{A8B23018-A368-4B21-BCD0-1FB5347B766D}">
      <dgm:prSet custT="1"/>
      <dgm:spPr/>
      <dgm:t>
        <a:bodyPr/>
        <a:lstStyle/>
        <a:p>
          <a:r>
            <a:rPr lang="lt-LT" sz="1200"/>
            <a:t>Intensyvios krizių įveikimo pagalbos paslaugos</a:t>
          </a:r>
        </a:p>
      </dgm:t>
    </dgm:pt>
    <dgm:pt modelId="{E3D6CAA3-56E5-421F-9754-56ADFD9923DB}" type="parTrans" cxnId="{18790452-A345-4F8E-BEC5-667AB3745E8F}">
      <dgm:prSet/>
      <dgm:spPr/>
      <dgm:t>
        <a:bodyPr/>
        <a:lstStyle/>
        <a:p>
          <a:endParaRPr lang="lt-LT"/>
        </a:p>
      </dgm:t>
    </dgm:pt>
    <dgm:pt modelId="{55F625D3-0973-44F6-8F7E-267ABAA30C81}" type="sibTrans" cxnId="{18790452-A345-4F8E-BEC5-667AB3745E8F}">
      <dgm:prSet/>
      <dgm:spPr/>
      <dgm:t>
        <a:bodyPr/>
        <a:lstStyle/>
        <a:p>
          <a:endParaRPr lang="lt-LT"/>
        </a:p>
      </dgm:t>
    </dgm:pt>
    <dgm:pt modelId="{7182D4E4-E8AA-40E9-9431-C9F744184386}">
      <dgm:prSet custT="1"/>
      <dgm:spPr/>
      <dgm:t>
        <a:bodyPr/>
        <a:lstStyle/>
        <a:p>
          <a:r>
            <a:rPr lang="lt-LT" sz="1200"/>
            <a:t>Trumpalaikės socialinės globos paslaugos</a:t>
          </a:r>
        </a:p>
      </dgm:t>
    </dgm:pt>
    <dgm:pt modelId="{2271B97A-E892-49A3-A9A1-F98C31A603F7}" type="parTrans" cxnId="{9B3DDCC7-777F-4940-AFE0-21C92BB50F6E}">
      <dgm:prSet/>
      <dgm:spPr/>
      <dgm:t>
        <a:bodyPr/>
        <a:lstStyle/>
        <a:p>
          <a:endParaRPr lang="lt-LT"/>
        </a:p>
      </dgm:t>
    </dgm:pt>
    <dgm:pt modelId="{DC7352EC-EE28-4A7A-BD12-9A5BB6936096}" type="sibTrans" cxnId="{9B3DDCC7-777F-4940-AFE0-21C92BB50F6E}">
      <dgm:prSet/>
      <dgm:spPr/>
      <dgm:t>
        <a:bodyPr/>
        <a:lstStyle/>
        <a:p>
          <a:endParaRPr lang="lt-LT"/>
        </a:p>
      </dgm:t>
    </dgm:pt>
    <dgm:pt modelId="{52AC9346-F66E-4B89-8672-590055931363}">
      <dgm:prSet custT="1"/>
      <dgm:spPr/>
      <dgm:t>
        <a:bodyPr/>
        <a:lstStyle/>
        <a:p>
          <a:r>
            <a:rPr lang="lt-LT" sz="1200"/>
            <a:t>Ūkio tarnyba</a:t>
          </a:r>
        </a:p>
      </dgm:t>
    </dgm:pt>
    <dgm:pt modelId="{93D87D91-33E5-4DDA-B316-752899B87785}" type="parTrans" cxnId="{2E36F6BD-0114-4187-BD99-BAA2EB070A82}">
      <dgm:prSet/>
      <dgm:spPr/>
      <dgm:t>
        <a:bodyPr/>
        <a:lstStyle/>
        <a:p>
          <a:endParaRPr lang="lt-LT"/>
        </a:p>
      </dgm:t>
    </dgm:pt>
    <dgm:pt modelId="{14F82AB9-57F4-46AA-BBB2-DC99D2BC5710}" type="sibTrans" cxnId="{2E36F6BD-0114-4187-BD99-BAA2EB070A82}">
      <dgm:prSet/>
      <dgm:spPr/>
      <dgm:t>
        <a:bodyPr/>
        <a:lstStyle/>
        <a:p>
          <a:endParaRPr lang="lt-LT"/>
        </a:p>
      </dgm:t>
    </dgm:pt>
    <dgm:pt modelId="{AB7E71EA-0748-4D9D-9EA0-B20554101E7C}">
      <dgm:prSet custT="1"/>
      <dgm:spPr/>
      <dgm:t>
        <a:bodyPr/>
        <a:lstStyle/>
        <a:p>
          <a:r>
            <a:rPr lang="lt-LT" sz="1200"/>
            <a:t>Laikino apnakvindinimo paslaugos</a:t>
          </a:r>
        </a:p>
      </dgm:t>
    </dgm:pt>
    <dgm:pt modelId="{0AF29467-20B9-4484-BF02-38BD4DAA6AA8}" type="parTrans" cxnId="{29C82411-08EA-4EE1-AE0B-806B791783DE}">
      <dgm:prSet/>
      <dgm:spPr/>
      <dgm:t>
        <a:bodyPr/>
        <a:lstStyle/>
        <a:p>
          <a:endParaRPr lang="lt-LT"/>
        </a:p>
      </dgm:t>
    </dgm:pt>
    <dgm:pt modelId="{ED072A94-8807-4B94-9685-F72E23625E93}" type="sibTrans" cxnId="{29C82411-08EA-4EE1-AE0B-806B791783DE}">
      <dgm:prSet/>
      <dgm:spPr/>
      <dgm:t>
        <a:bodyPr/>
        <a:lstStyle/>
        <a:p>
          <a:endParaRPr lang="lt-LT"/>
        </a:p>
      </dgm:t>
    </dgm:pt>
    <dgm:pt modelId="{FFB07778-AB7E-4277-BDC2-C317C2687403}">
      <dgm:prSet custT="1"/>
      <dgm:spPr/>
      <dgm:t>
        <a:bodyPr/>
        <a:lstStyle/>
        <a:p>
          <a:r>
            <a:rPr lang="lt-LT" sz="1200"/>
            <a:t>Aprūpinimo techninės pagalbos priemonėmis paslaugos</a:t>
          </a:r>
        </a:p>
      </dgm:t>
    </dgm:pt>
    <dgm:pt modelId="{79D0803F-4BBE-4C7F-AA8C-2B6DC9592294}" type="parTrans" cxnId="{45477012-4A4C-4463-BAF9-4E13B5EDE820}">
      <dgm:prSet/>
      <dgm:spPr/>
      <dgm:t>
        <a:bodyPr/>
        <a:lstStyle/>
        <a:p>
          <a:endParaRPr lang="lt-LT"/>
        </a:p>
      </dgm:t>
    </dgm:pt>
    <dgm:pt modelId="{07726137-9BC5-41D1-97BC-1C03D1B3D1B1}" type="sibTrans" cxnId="{45477012-4A4C-4463-BAF9-4E13B5EDE820}">
      <dgm:prSet/>
      <dgm:spPr/>
      <dgm:t>
        <a:bodyPr/>
        <a:lstStyle/>
        <a:p>
          <a:endParaRPr lang="lt-LT"/>
        </a:p>
      </dgm:t>
    </dgm:pt>
    <dgm:pt modelId="{D4AFC3A4-2797-4465-AC87-B9C619B63980}">
      <dgm:prSet custT="1"/>
      <dgm:spPr/>
      <dgm:t>
        <a:bodyPr/>
        <a:lstStyle/>
        <a:p>
          <a:r>
            <a:rPr lang="lt-LT" sz="1200"/>
            <a:t>Socialinių įgūdžių ugdymo ir palaikymo paslaugos (soc. rizikos šeimų ir kt. vaikams)</a:t>
          </a:r>
        </a:p>
      </dgm:t>
    </dgm:pt>
    <dgm:pt modelId="{AA8DD01F-A780-4063-BBAD-36D426391033}" type="parTrans" cxnId="{BED09151-63AB-4E10-A8D2-5D198F9829EA}">
      <dgm:prSet/>
      <dgm:spPr/>
      <dgm:t>
        <a:bodyPr/>
        <a:lstStyle/>
        <a:p>
          <a:endParaRPr lang="lt-LT"/>
        </a:p>
      </dgm:t>
    </dgm:pt>
    <dgm:pt modelId="{46F74929-2BA1-4127-9689-C57F7EF1ED4C}" type="sibTrans" cxnId="{BED09151-63AB-4E10-A8D2-5D198F9829EA}">
      <dgm:prSet/>
      <dgm:spPr/>
      <dgm:t>
        <a:bodyPr/>
        <a:lstStyle/>
        <a:p>
          <a:endParaRPr lang="lt-LT"/>
        </a:p>
      </dgm:t>
    </dgm:pt>
    <dgm:pt modelId="{9BED9FE4-5B63-4A18-8ACD-9DDA95636EE5}">
      <dgm:prSet custT="1"/>
      <dgm:spPr/>
      <dgm:t>
        <a:bodyPr/>
        <a:lstStyle/>
        <a:p>
          <a:r>
            <a:rPr lang="lt-LT" sz="1200"/>
            <a:t>Dienos socialinės globos paslaugos institucijoje</a:t>
          </a:r>
        </a:p>
      </dgm:t>
    </dgm:pt>
    <dgm:pt modelId="{BF53758A-AC4F-4DA7-AB3D-C89F0C301FA3}" type="parTrans" cxnId="{C4857EEC-9D8A-4769-B0EC-6271C2ADA744}">
      <dgm:prSet/>
      <dgm:spPr/>
      <dgm:t>
        <a:bodyPr/>
        <a:lstStyle/>
        <a:p>
          <a:endParaRPr lang="lt-LT"/>
        </a:p>
      </dgm:t>
    </dgm:pt>
    <dgm:pt modelId="{FF72E11A-8CE8-4BBC-9FEE-ED460DB58871}" type="sibTrans" cxnId="{C4857EEC-9D8A-4769-B0EC-6271C2ADA744}">
      <dgm:prSet/>
      <dgm:spPr/>
      <dgm:t>
        <a:bodyPr/>
        <a:lstStyle/>
        <a:p>
          <a:endParaRPr lang="lt-LT"/>
        </a:p>
      </dgm:t>
    </dgm:pt>
    <dgm:pt modelId="{C35229D2-7F6F-4323-BA22-BC8E1A79E2BB}">
      <dgm:prSet custT="1"/>
      <dgm:spPr/>
      <dgm:t>
        <a:bodyPr/>
        <a:lstStyle/>
        <a:p>
          <a:r>
            <a:rPr lang="lt-LT" sz="1200"/>
            <a:t>Transporto organizavimo paslaugos</a:t>
          </a:r>
        </a:p>
      </dgm:t>
    </dgm:pt>
    <dgm:pt modelId="{6B1215C6-DB41-491E-9B30-B2D494066938}" type="parTrans" cxnId="{8996E9EA-9955-41E5-8EF9-5512A6C0BBB9}">
      <dgm:prSet/>
      <dgm:spPr/>
      <dgm:t>
        <a:bodyPr/>
        <a:lstStyle/>
        <a:p>
          <a:endParaRPr lang="lt-LT"/>
        </a:p>
      </dgm:t>
    </dgm:pt>
    <dgm:pt modelId="{A368018D-5D74-474F-B786-8BAE934834F3}" type="sibTrans" cxnId="{8996E9EA-9955-41E5-8EF9-5512A6C0BBB9}">
      <dgm:prSet/>
      <dgm:spPr/>
      <dgm:t>
        <a:bodyPr/>
        <a:lstStyle/>
        <a:p>
          <a:endParaRPr lang="lt-LT"/>
        </a:p>
      </dgm:t>
    </dgm:pt>
    <dgm:pt modelId="{8E72532A-45E2-44FF-B540-A84EB04D85B0}">
      <dgm:prSet custT="1"/>
      <dgm:spPr/>
      <dgm:t>
        <a:bodyPr/>
        <a:lstStyle/>
        <a:p>
          <a:r>
            <a:rPr lang="lt-LT" sz="1200"/>
            <a:t>Maitinimo organizavimo paslaugos</a:t>
          </a:r>
        </a:p>
      </dgm:t>
    </dgm:pt>
    <dgm:pt modelId="{869729FE-2F75-49A2-A57B-84850A9377AB}" type="parTrans" cxnId="{725ED3E1-B7DC-406F-A7C8-B9FA424B64BD}">
      <dgm:prSet/>
      <dgm:spPr/>
      <dgm:t>
        <a:bodyPr/>
        <a:lstStyle/>
        <a:p>
          <a:endParaRPr lang="lt-LT"/>
        </a:p>
      </dgm:t>
    </dgm:pt>
    <dgm:pt modelId="{347830B8-8B99-4937-893E-946DA75B7F5E}" type="sibTrans" cxnId="{725ED3E1-B7DC-406F-A7C8-B9FA424B64BD}">
      <dgm:prSet/>
      <dgm:spPr/>
      <dgm:t>
        <a:bodyPr/>
        <a:lstStyle/>
        <a:p>
          <a:endParaRPr lang="lt-LT"/>
        </a:p>
      </dgm:t>
    </dgm:pt>
    <dgm:pt modelId="{6DB034DF-1A69-4B99-9A63-F5A6D44A1169}">
      <dgm:prSet custT="1"/>
      <dgm:spPr/>
      <dgm:t>
        <a:bodyPr/>
        <a:lstStyle/>
        <a:p>
          <a:r>
            <a:rPr lang="lt-LT" sz="1200"/>
            <a:t>Asmeninės higienos priežiūros paslaugos</a:t>
          </a:r>
        </a:p>
      </dgm:t>
    </dgm:pt>
    <dgm:pt modelId="{6DB4CF79-89C2-4363-8545-B72324999DA0}" type="parTrans" cxnId="{4A9536D5-A304-4F59-AB98-177AD59483CE}">
      <dgm:prSet/>
      <dgm:spPr/>
      <dgm:t>
        <a:bodyPr/>
        <a:lstStyle/>
        <a:p>
          <a:endParaRPr lang="lt-LT"/>
        </a:p>
      </dgm:t>
    </dgm:pt>
    <dgm:pt modelId="{F8EB0F12-A6AD-430C-A180-7B1733128A3D}" type="sibTrans" cxnId="{4A9536D5-A304-4F59-AB98-177AD59483CE}">
      <dgm:prSet/>
      <dgm:spPr/>
      <dgm:t>
        <a:bodyPr/>
        <a:lstStyle/>
        <a:p>
          <a:endParaRPr lang="lt-LT"/>
        </a:p>
      </dgm:t>
    </dgm:pt>
    <dgm:pt modelId="{E85CFB45-ACC3-48EE-B07D-0E78B7A1B796}">
      <dgm:prSet custT="1"/>
      <dgm:spPr/>
      <dgm:t>
        <a:bodyPr/>
        <a:lstStyle/>
        <a:p>
          <a:r>
            <a:rPr lang="lt-LT" sz="1200"/>
            <a:t>Kitos bendrosios paslaugos </a:t>
          </a:r>
        </a:p>
      </dgm:t>
    </dgm:pt>
    <dgm:pt modelId="{9D33E217-7819-47BE-B19C-B41F63621E03}" type="parTrans" cxnId="{ECC0B78B-BE7B-4D83-8714-282E84BCE343}">
      <dgm:prSet/>
      <dgm:spPr/>
      <dgm:t>
        <a:bodyPr/>
        <a:lstStyle/>
        <a:p>
          <a:endParaRPr lang="lt-LT"/>
        </a:p>
      </dgm:t>
    </dgm:pt>
    <dgm:pt modelId="{C2B94DEB-39C6-4322-844D-6D33ECB43ED4}" type="sibTrans" cxnId="{ECC0B78B-BE7B-4D83-8714-282E84BCE343}">
      <dgm:prSet/>
      <dgm:spPr/>
      <dgm:t>
        <a:bodyPr/>
        <a:lstStyle/>
        <a:p>
          <a:endParaRPr lang="lt-LT"/>
        </a:p>
      </dgm:t>
    </dgm:pt>
    <dgm:pt modelId="{BAF5374C-9B05-4AB2-A75B-B0B66D30AA07}">
      <dgm:prSet custT="1"/>
      <dgm:spPr/>
      <dgm:t>
        <a:bodyPr/>
        <a:lstStyle/>
        <a:p>
          <a:r>
            <a:rPr lang="lt-LT" sz="1200"/>
            <a:t>Pagalbos globėjams (rūpintojams) ir įvaikintojams  paslaugos</a:t>
          </a:r>
        </a:p>
      </dgm:t>
    </dgm:pt>
    <dgm:pt modelId="{C7EABEB2-0BAA-4274-AA3F-2F12E77B72C7}" type="parTrans" cxnId="{6393C1F5-87BC-42A2-85E4-D4F21CB4C59A}">
      <dgm:prSet/>
      <dgm:spPr/>
      <dgm:t>
        <a:bodyPr/>
        <a:lstStyle/>
        <a:p>
          <a:endParaRPr lang="lt-LT"/>
        </a:p>
      </dgm:t>
    </dgm:pt>
    <dgm:pt modelId="{AFEB866F-897D-48D3-8DB3-FF8DE3630679}" type="sibTrans" cxnId="{6393C1F5-87BC-42A2-85E4-D4F21CB4C59A}">
      <dgm:prSet/>
      <dgm:spPr/>
      <dgm:t>
        <a:bodyPr/>
        <a:lstStyle/>
        <a:p>
          <a:endParaRPr lang="lt-LT"/>
        </a:p>
      </dgm:t>
    </dgm:pt>
    <dgm:pt modelId="{BCA749D8-4494-47EA-9668-FC174A0281D8}">
      <dgm:prSet custT="1"/>
      <dgm:spPr/>
      <dgm:t>
        <a:bodyPr/>
        <a:lstStyle/>
        <a:p>
          <a:r>
            <a:rPr lang="lt-LT" sz="1200"/>
            <a:t>Apgyvendinimo nakvynės namuose ir krizių centruose paslaugos</a:t>
          </a:r>
        </a:p>
      </dgm:t>
    </dgm:pt>
    <dgm:pt modelId="{ABB9D275-3145-4A5C-A283-330CDBEBB51D}" type="sibTrans" cxnId="{8BC25898-99D8-4A46-A111-6250822C4CEC}">
      <dgm:prSet/>
      <dgm:spPr/>
      <dgm:t>
        <a:bodyPr/>
        <a:lstStyle/>
        <a:p>
          <a:endParaRPr lang="lt-LT"/>
        </a:p>
      </dgm:t>
    </dgm:pt>
    <dgm:pt modelId="{87B78FDD-E341-4128-AE6B-B0F451EDA424}" type="parTrans" cxnId="{8BC25898-99D8-4A46-A111-6250822C4CEC}">
      <dgm:prSet/>
      <dgm:spPr/>
      <dgm:t>
        <a:bodyPr/>
        <a:lstStyle/>
        <a:p>
          <a:endParaRPr lang="lt-LT"/>
        </a:p>
      </dgm:t>
    </dgm:pt>
    <dgm:pt modelId="{287CD372-BCA5-45A0-8C3D-5233292989F5}" type="pres">
      <dgm:prSet presAssocID="{84D2FA51-2B6F-4C2A-BFB7-613BB9224346}" presName="diagram" presStyleCnt="0">
        <dgm:presLayoutVars>
          <dgm:chPref val="1"/>
          <dgm:dir/>
          <dgm:animOne val="branch"/>
          <dgm:animLvl val="lvl"/>
          <dgm:resizeHandles/>
        </dgm:presLayoutVars>
      </dgm:prSet>
      <dgm:spPr/>
    </dgm:pt>
    <dgm:pt modelId="{AB24D9F2-6E0B-46A8-9F35-133DB9F0BC8C}" type="pres">
      <dgm:prSet presAssocID="{8B62B044-41FF-4D69-A95F-52EEB2AF0A79}" presName="root" presStyleCnt="0"/>
      <dgm:spPr/>
    </dgm:pt>
    <dgm:pt modelId="{10307628-D929-43DF-BF08-7C6F33EE86D2}" type="pres">
      <dgm:prSet presAssocID="{8B62B044-41FF-4D69-A95F-52EEB2AF0A79}" presName="rootComposite" presStyleCnt="0"/>
      <dgm:spPr/>
    </dgm:pt>
    <dgm:pt modelId="{DD20AE02-4E65-4BBA-94BA-FDCC73EC4900}" type="pres">
      <dgm:prSet presAssocID="{8B62B044-41FF-4D69-A95F-52EEB2AF0A79}" presName="rootText" presStyleLbl="node1" presStyleIdx="0" presStyleCnt="4" custScaleX="166953" custScaleY="114986" custLinFactNeighborX="-317" custLinFactNeighborY="-31746"/>
      <dgm:spPr/>
    </dgm:pt>
    <dgm:pt modelId="{000291E1-D572-4430-B4B1-71A10DE9AB8C}" type="pres">
      <dgm:prSet presAssocID="{8B62B044-41FF-4D69-A95F-52EEB2AF0A79}" presName="rootConnector" presStyleLbl="node1" presStyleIdx="0" presStyleCnt="4"/>
      <dgm:spPr/>
    </dgm:pt>
    <dgm:pt modelId="{69B9D5FB-A38A-42A4-9693-9EEE7741AF3C}" type="pres">
      <dgm:prSet presAssocID="{8B62B044-41FF-4D69-A95F-52EEB2AF0A79}" presName="childShape" presStyleCnt="0"/>
      <dgm:spPr/>
    </dgm:pt>
    <dgm:pt modelId="{6A8616C8-E051-4264-B1A1-099B48564D1B}" type="pres">
      <dgm:prSet presAssocID="{66228969-0935-4AD0-B627-2AA570C5EDFF}" presName="Name13" presStyleLbl="parChTrans1D2" presStyleIdx="0" presStyleCnt="15"/>
      <dgm:spPr/>
    </dgm:pt>
    <dgm:pt modelId="{C26C371B-4D3F-4317-86F9-CC27A08BC30A}" type="pres">
      <dgm:prSet presAssocID="{CA4D4837-EF34-476D-9D91-578A1C24A246}" presName="childText" presStyleLbl="bgAcc1" presStyleIdx="0" presStyleCnt="15" custScaleX="222452" custScaleY="101633" custLinFactNeighborX="-1712" custLinFactNeighborY="-464">
        <dgm:presLayoutVars>
          <dgm:bulletEnabled val="1"/>
        </dgm:presLayoutVars>
      </dgm:prSet>
      <dgm:spPr/>
    </dgm:pt>
    <dgm:pt modelId="{9BB6A923-E66B-4E2F-8DC2-C931B39D8A94}" type="pres">
      <dgm:prSet presAssocID="{E4907393-104F-4890-A6A4-8C97137B7F37}" presName="Name13" presStyleLbl="parChTrans1D2" presStyleIdx="1" presStyleCnt="15"/>
      <dgm:spPr/>
    </dgm:pt>
    <dgm:pt modelId="{F9D249E7-CC28-4FF1-A28F-D19799B7BFE5}" type="pres">
      <dgm:prSet presAssocID="{2B8D9FEE-875F-4C9A-8A58-5591A1CAD16F}" presName="childText" presStyleLbl="bgAcc1" presStyleIdx="1" presStyleCnt="15" custScaleX="224896" custScaleY="161095" custLinFactNeighborX="-1336" custLinFactNeighborY="4158">
        <dgm:presLayoutVars>
          <dgm:bulletEnabled val="1"/>
        </dgm:presLayoutVars>
      </dgm:prSet>
      <dgm:spPr/>
    </dgm:pt>
    <dgm:pt modelId="{416D54B7-37D9-47C0-967E-07752BB416D3}" type="pres">
      <dgm:prSet presAssocID="{0AF29467-20B9-4484-BF02-38BD4DAA6AA8}" presName="Name13" presStyleLbl="parChTrans1D2" presStyleIdx="2" presStyleCnt="15"/>
      <dgm:spPr/>
    </dgm:pt>
    <dgm:pt modelId="{481C65E5-F47B-4018-A583-70880B54F24E}" type="pres">
      <dgm:prSet presAssocID="{AB7E71EA-0748-4D9D-9EA0-B20554101E7C}" presName="childText" presStyleLbl="bgAcc1" presStyleIdx="2" presStyleCnt="15" custScaleX="221163" custScaleY="169254" custLinFactNeighborX="-2456" custLinFactNeighborY="-2594">
        <dgm:presLayoutVars>
          <dgm:bulletEnabled val="1"/>
        </dgm:presLayoutVars>
      </dgm:prSet>
      <dgm:spPr/>
    </dgm:pt>
    <dgm:pt modelId="{60E8E44C-E104-461D-ABC8-242A0B482FED}" type="pres">
      <dgm:prSet presAssocID="{87B78FDD-E341-4128-AE6B-B0F451EDA424}" presName="Name13" presStyleLbl="parChTrans1D2" presStyleIdx="3" presStyleCnt="15"/>
      <dgm:spPr/>
    </dgm:pt>
    <dgm:pt modelId="{1CC1F3CB-561D-4450-ACB1-31AE0CA3315C}" type="pres">
      <dgm:prSet presAssocID="{BCA749D8-4494-47EA-9668-FC174A0281D8}" presName="childText" presStyleLbl="bgAcc1" presStyleIdx="3" presStyleCnt="15" custScaleX="227677" custScaleY="221089" custLinFactNeighborX="-5607" custLinFactNeighborY="5061">
        <dgm:presLayoutVars>
          <dgm:bulletEnabled val="1"/>
        </dgm:presLayoutVars>
      </dgm:prSet>
      <dgm:spPr/>
    </dgm:pt>
    <dgm:pt modelId="{99EED8ED-66B9-46A7-8137-7CC648507F48}" type="pres">
      <dgm:prSet presAssocID="{79D0803F-4BBE-4C7F-AA8C-2B6DC9592294}" presName="Name13" presStyleLbl="parChTrans1D2" presStyleIdx="4" presStyleCnt="15"/>
      <dgm:spPr/>
    </dgm:pt>
    <dgm:pt modelId="{2A17D4A4-E24E-432E-B3E0-77378C270BF1}" type="pres">
      <dgm:prSet presAssocID="{FFB07778-AB7E-4277-BDC2-C317C2687403}" presName="childText" presStyleLbl="bgAcc1" presStyleIdx="4" presStyleCnt="15" custScaleX="222846" custScaleY="207892" custLinFactNeighborX="-7659" custLinFactNeighborY="3436">
        <dgm:presLayoutVars>
          <dgm:bulletEnabled val="1"/>
        </dgm:presLayoutVars>
      </dgm:prSet>
      <dgm:spPr/>
    </dgm:pt>
    <dgm:pt modelId="{67A7D322-AC96-4C6E-ADF4-C0E82A60885A}" type="pres">
      <dgm:prSet presAssocID="{E5AD171B-1174-4845-BB6C-A42A1628303D}" presName="root" presStyleCnt="0"/>
      <dgm:spPr/>
    </dgm:pt>
    <dgm:pt modelId="{64D7BC73-835A-49AD-8836-76480C9250A4}" type="pres">
      <dgm:prSet presAssocID="{E5AD171B-1174-4845-BB6C-A42A1628303D}" presName="rootComposite" presStyleCnt="0"/>
      <dgm:spPr/>
    </dgm:pt>
    <dgm:pt modelId="{6A7FB034-872B-4365-9168-7E2E57566213}" type="pres">
      <dgm:prSet presAssocID="{E5AD171B-1174-4845-BB6C-A42A1628303D}" presName="rootText" presStyleLbl="node1" presStyleIdx="1" presStyleCnt="4" custScaleX="171809" custScaleY="106236" custLinFactNeighborX="-6570" custLinFactNeighborY="-25996"/>
      <dgm:spPr/>
    </dgm:pt>
    <dgm:pt modelId="{B9F2CC02-F70A-4DF2-A418-8ED5F4BF61EC}" type="pres">
      <dgm:prSet presAssocID="{E5AD171B-1174-4845-BB6C-A42A1628303D}" presName="rootConnector" presStyleLbl="node1" presStyleIdx="1" presStyleCnt="4"/>
      <dgm:spPr/>
    </dgm:pt>
    <dgm:pt modelId="{E4D96EE8-2475-41A4-B10D-B9D4745AA712}" type="pres">
      <dgm:prSet presAssocID="{E5AD171B-1174-4845-BB6C-A42A1628303D}" presName="childShape" presStyleCnt="0"/>
      <dgm:spPr/>
    </dgm:pt>
    <dgm:pt modelId="{E00483D0-33B7-4C16-BD86-45DB0ED612AF}" type="pres">
      <dgm:prSet presAssocID="{2271B97A-E892-49A3-A9A1-F98C31A603F7}" presName="Name13" presStyleLbl="parChTrans1D2" presStyleIdx="5" presStyleCnt="15"/>
      <dgm:spPr/>
    </dgm:pt>
    <dgm:pt modelId="{6BFA88D2-283E-4DE0-8F1A-9525700FBA87}" type="pres">
      <dgm:prSet presAssocID="{7182D4E4-E8AA-40E9-9431-C9F744184386}" presName="childText" presStyleLbl="bgAcc1" presStyleIdx="5" presStyleCnt="15" custScaleX="225337" custScaleY="176332" custLinFactNeighborX="-13307" custLinFactNeighborY="11626">
        <dgm:presLayoutVars>
          <dgm:bulletEnabled val="1"/>
        </dgm:presLayoutVars>
      </dgm:prSet>
      <dgm:spPr/>
    </dgm:pt>
    <dgm:pt modelId="{7F601870-AE94-43C8-A24C-19975D7489FA}" type="pres">
      <dgm:prSet presAssocID="{2E862A48-7E1B-4034-96EE-C2D9373D98B1}" presName="Name13" presStyleLbl="parChTrans1D2" presStyleIdx="6" presStyleCnt="15"/>
      <dgm:spPr/>
    </dgm:pt>
    <dgm:pt modelId="{651070D4-63DB-4549-8F2C-89C854C181D4}" type="pres">
      <dgm:prSet presAssocID="{A3BC6ABA-6708-4581-8213-8AB8ED9250C8}" presName="childText" presStyleLbl="bgAcc1" presStyleIdx="6" presStyleCnt="15" custScaleX="219051" custScaleY="184717" custLinFactNeighborX="-5626" custLinFactNeighborY="19167">
        <dgm:presLayoutVars>
          <dgm:bulletEnabled val="1"/>
        </dgm:presLayoutVars>
      </dgm:prSet>
      <dgm:spPr/>
    </dgm:pt>
    <dgm:pt modelId="{0B1DD4F0-26B7-474E-BDF8-C7B6D99B92F9}" type="pres">
      <dgm:prSet presAssocID="{E3D6CAA3-56E5-421F-9754-56ADFD9923DB}" presName="Name13" presStyleLbl="parChTrans1D2" presStyleIdx="7" presStyleCnt="15"/>
      <dgm:spPr/>
    </dgm:pt>
    <dgm:pt modelId="{FA1A9FC8-D3B0-4ACD-AB95-1A25E74447C4}" type="pres">
      <dgm:prSet presAssocID="{A8B23018-A368-4B21-BCD0-1FB5347B766D}" presName="childText" presStyleLbl="bgAcc1" presStyleIdx="7" presStyleCnt="15" custScaleX="214923" custScaleY="169818" custLinFactNeighborX="-5725" custLinFactNeighborY="31778">
        <dgm:presLayoutVars>
          <dgm:bulletEnabled val="1"/>
        </dgm:presLayoutVars>
      </dgm:prSet>
      <dgm:spPr/>
    </dgm:pt>
    <dgm:pt modelId="{6A9A45CE-9546-455C-B250-0A3759ABBC05}" type="pres">
      <dgm:prSet presAssocID="{C7EABEB2-0BAA-4274-AA3F-2F12E77B72C7}" presName="Name13" presStyleLbl="parChTrans1D2" presStyleIdx="8" presStyleCnt="15"/>
      <dgm:spPr/>
    </dgm:pt>
    <dgm:pt modelId="{A6DD0CF5-C55D-49AB-BBFD-B38317673364}" type="pres">
      <dgm:prSet presAssocID="{BAF5374C-9B05-4AB2-A75B-B0B66D30AA07}" presName="childText" presStyleLbl="bgAcc1" presStyleIdx="8" presStyleCnt="15" custScaleX="234272" custScaleY="209966" custLinFactNeighborX="-6739" custLinFactNeighborY="31212">
        <dgm:presLayoutVars>
          <dgm:bulletEnabled val="1"/>
        </dgm:presLayoutVars>
      </dgm:prSet>
      <dgm:spPr/>
    </dgm:pt>
    <dgm:pt modelId="{34ED9388-ADC2-4DCF-9EC2-6FE99B162896}" type="pres">
      <dgm:prSet presAssocID="{93C3ACB5-7BDB-49EE-A716-E58294412812}" presName="root" presStyleCnt="0"/>
      <dgm:spPr/>
    </dgm:pt>
    <dgm:pt modelId="{324651CD-7436-4EB3-A4E0-4D4DA8A7C430}" type="pres">
      <dgm:prSet presAssocID="{93C3ACB5-7BDB-49EE-A716-E58294412812}" presName="rootComposite" presStyleCnt="0"/>
      <dgm:spPr/>
    </dgm:pt>
    <dgm:pt modelId="{156EB4D1-B03A-4FD1-AF64-FE0EAF259BBB}" type="pres">
      <dgm:prSet presAssocID="{93C3ACB5-7BDB-49EE-A716-E58294412812}" presName="rootText" presStyleLbl="node1" presStyleIdx="2" presStyleCnt="4" custScaleX="157385" custScaleY="109312" custLinFactNeighborX="-3533" custLinFactNeighborY="-25994"/>
      <dgm:spPr/>
    </dgm:pt>
    <dgm:pt modelId="{050EE10A-F387-424D-937B-DA71120E60F8}" type="pres">
      <dgm:prSet presAssocID="{93C3ACB5-7BDB-49EE-A716-E58294412812}" presName="rootConnector" presStyleLbl="node1" presStyleIdx="2" presStyleCnt="4"/>
      <dgm:spPr/>
    </dgm:pt>
    <dgm:pt modelId="{C8D6D304-AFE0-4BD4-AEF5-1C25388EE498}" type="pres">
      <dgm:prSet presAssocID="{93C3ACB5-7BDB-49EE-A716-E58294412812}" presName="childShape" presStyleCnt="0"/>
      <dgm:spPr/>
    </dgm:pt>
    <dgm:pt modelId="{D1130F5C-CBE4-441C-8072-A0A77584924A}" type="pres">
      <dgm:prSet presAssocID="{AA8DD01F-A780-4063-BBAD-36D426391033}" presName="Name13" presStyleLbl="parChTrans1D2" presStyleIdx="9" presStyleCnt="15"/>
      <dgm:spPr/>
    </dgm:pt>
    <dgm:pt modelId="{339B883B-8A7A-4742-859B-76FEE43B8724}" type="pres">
      <dgm:prSet presAssocID="{D4AFC3A4-2797-4465-AC87-B9C619B63980}" presName="childText" presStyleLbl="bgAcc1" presStyleIdx="9" presStyleCnt="15" custScaleX="191067" custScaleY="328535" custLinFactNeighborX="-8898" custLinFactNeighborY="-4159">
        <dgm:presLayoutVars>
          <dgm:bulletEnabled val="1"/>
        </dgm:presLayoutVars>
      </dgm:prSet>
      <dgm:spPr/>
    </dgm:pt>
    <dgm:pt modelId="{2ACEB251-9DE2-43DE-A167-1C90654BC447}" type="pres">
      <dgm:prSet presAssocID="{BF53758A-AC4F-4DA7-AB3D-C89F0C301FA3}" presName="Name13" presStyleLbl="parChTrans1D2" presStyleIdx="10" presStyleCnt="15"/>
      <dgm:spPr/>
    </dgm:pt>
    <dgm:pt modelId="{218042B5-7374-40C4-92C8-4F4F061993A1}" type="pres">
      <dgm:prSet presAssocID="{9BED9FE4-5B63-4A18-8ACD-9DDA95636EE5}" presName="childText" presStyleLbl="bgAcc1" presStyleIdx="10" presStyleCnt="15" custScaleX="203702" custScaleY="204857" custLinFactNeighborX="-8041" custLinFactNeighborY="4230">
        <dgm:presLayoutVars>
          <dgm:bulletEnabled val="1"/>
        </dgm:presLayoutVars>
      </dgm:prSet>
      <dgm:spPr/>
    </dgm:pt>
    <dgm:pt modelId="{8ED868B4-FFDD-4B74-A745-7FC75F3791DD}" type="pres">
      <dgm:prSet presAssocID="{52AC9346-F66E-4B89-8672-590055931363}" presName="root" presStyleCnt="0"/>
      <dgm:spPr/>
    </dgm:pt>
    <dgm:pt modelId="{EF44AB89-9E1A-4770-AF7A-F2F1EBE25A24}" type="pres">
      <dgm:prSet presAssocID="{52AC9346-F66E-4B89-8672-590055931363}" presName="rootComposite" presStyleCnt="0"/>
      <dgm:spPr/>
    </dgm:pt>
    <dgm:pt modelId="{65D08854-389C-4A7C-95AD-801692A9EED0}" type="pres">
      <dgm:prSet presAssocID="{52AC9346-F66E-4B89-8672-590055931363}" presName="rootText" presStyleLbl="node1" presStyleIdx="3" presStyleCnt="4" custScaleX="143503" custScaleY="102114" custLinFactNeighborX="-6219" custLinFactNeighborY="-31739"/>
      <dgm:spPr/>
    </dgm:pt>
    <dgm:pt modelId="{90E816AE-72DD-49BA-9C8A-C61CC83D6C53}" type="pres">
      <dgm:prSet presAssocID="{52AC9346-F66E-4B89-8672-590055931363}" presName="rootConnector" presStyleLbl="node1" presStyleIdx="3" presStyleCnt="4"/>
      <dgm:spPr/>
    </dgm:pt>
    <dgm:pt modelId="{78EE97EF-0523-4C70-A7C3-11B1E8733B06}" type="pres">
      <dgm:prSet presAssocID="{52AC9346-F66E-4B89-8672-590055931363}" presName="childShape" presStyleCnt="0"/>
      <dgm:spPr/>
    </dgm:pt>
    <dgm:pt modelId="{72322BFC-4854-46AB-A1CB-E722E9915089}" type="pres">
      <dgm:prSet presAssocID="{6B1215C6-DB41-491E-9B30-B2D494066938}" presName="Name13" presStyleLbl="parChTrans1D2" presStyleIdx="11" presStyleCnt="15"/>
      <dgm:spPr/>
    </dgm:pt>
    <dgm:pt modelId="{B4AC18EC-8374-43EF-B361-646455803940}" type="pres">
      <dgm:prSet presAssocID="{C35229D2-7F6F-4323-BA22-BC8E1A79E2BB}" presName="childText" presStyleLbl="bgAcc1" presStyleIdx="11" presStyleCnt="15" custScaleX="216186" custScaleY="154072" custLinFactNeighborX="256" custLinFactNeighborY="1724">
        <dgm:presLayoutVars>
          <dgm:bulletEnabled val="1"/>
        </dgm:presLayoutVars>
      </dgm:prSet>
      <dgm:spPr/>
    </dgm:pt>
    <dgm:pt modelId="{A900F34A-1D5C-413B-BA9F-FD5E0B253E54}" type="pres">
      <dgm:prSet presAssocID="{6DB4CF79-89C2-4363-8545-B72324999DA0}" presName="Name13" presStyleLbl="parChTrans1D2" presStyleIdx="12" presStyleCnt="15"/>
      <dgm:spPr/>
    </dgm:pt>
    <dgm:pt modelId="{7ABAD897-066A-45D8-A9C4-589D29037B06}" type="pres">
      <dgm:prSet presAssocID="{6DB034DF-1A69-4B99-9A63-F5A6D44A1169}" presName="childText" presStyleLbl="bgAcc1" presStyleIdx="12" presStyleCnt="15" custScaleX="219727" custScaleY="150631" custLinFactNeighborX="826" custLinFactNeighborY="37340">
        <dgm:presLayoutVars>
          <dgm:bulletEnabled val="1"/>
        </dgm:presLayoutVars>
      </dgm:prSet>
      <dgm:spPr/>
    </dgm:pt>
    <dgm:pt modelId="{C04E1B7E-14B9-4369-9440-5804DD398CAB}" type="pres">
      <dgm:prSet presAssocID="{869729FE-2F75-49A2-A57B-84850A9377AB}" presName="Name13" presStyleLbl="parChTrans1D2" presStyleIdx="13" presStyleCnt="15"/>
      <dgm:spPr/>
    </dgm:pt>
    <dgm:pt modelId="{ECD5CCE3-AE66-4319-8CFA-2B9BE5A48608}" type="pres">
      <dgm:prSet presAssocID="{8E72532A-45E2-44FF-B540-A84EB04D85B0}" presName="childText" presStyleLbl="bgAcc1" presStyleIdx="13" presStyleCnt="15" custScaleX="225549" custScaleY="149245" custLinFactNeighborX="61" custLinFactNeighborY="56010">
        <dgm:presLayoutVars>
          <dgm:bulletEnabled val="1"/>
        </dgm:presLayoutVars>
      </dgm:prSet>
      <dgm:spPr/>
    </dgm:pt>
    <dgm:pt modelId="{FBA3DD22-DFE5-42D1-8758-E326AB819709}" type="pres">
      <dgm:prSet presAssocID="{9D33E217-7819-47BE-B19C-B41F63621E03}" presName="Name13" presStyleLbl="parChTrans1D2" presStyleIdx="14" presStyleCnt="15"/>
      <dgm:spPr/>
    </dgm:pt>
    <dgm:pt modelId="{4377DAE9-3D90-40C3-B9C5-F9EE0FE5524D}" type="pres">
      <dgm:prSet presAssocID="{E85CFB45-ACC3-48EE-B07D-0E78B7A1B796}" presName="childText" presStyleLbl="bgAcc1" presStyleIdx="14" presStyleCnt="15" custScaleX="216541" custScaleY="155961" custLinFactNeighborX="1984" custLinFactNeighborY="81615">
        <dgm:presLayoutVars>
          <dgm:bulletEnabled val="1"/>
        </dgm:presLayoutVars>
      </dgm:prSet>
      <dgm:spPr/>
    </dgm:pt>
  </dgm:ptLst>
  <dgm:cxnLst>
    <dgm:cxn modelId="{03A13607-B47D-4096-91A1-8A98E38298F2}" type="presOf" srcId="{A8B23018-A368-4B21-BCD0-1FB5347B766D}" destId="{FA1A9FC8-D3B0-4ACD-AB95-1A25E74447C4}" srcOrd="0" destOrd="0" presId="urn:microsoft.com/office/officeart/2005/8/layout/hierarchy3"/>
    <dgm:cxn modelId="{DBCC9F0A-5975-4E76-AFEF-A6F62F959649}" srcId="{8B62B044-41FF-4D69-A95F-52EEB2AF0A79}" destId="{CA4D4837-EF34-476D-9D91-578A1C24A246}" srcOrd="0" destOrd="0" parTransId="{66228969-0935-4AD0-B627-2AA570C5EDFF}" sibTransId="{01C0382A-68AB-4E6C-8F6B-1934F7D917AD}"/>
    <dgm:cxn modelId="{41632E0C-2BE5-4859-A0FF-AB004F65A58D}" type="presOf" srcId="{0AF29467-20B9-4484-BF02-38BD4DAA6AA8}" destId="{416D54B7-37D9-47C0-967E-07752BB416D3}" srcOrd="0" destOrd="0" presId="urn:microsoft.com/office/officeart/2005/8/layout/hierarchy3"/>
    <dgm:cxn modelId="{29C82411-08EA-4EE1-AE0B-806B791783DE}" srcId="{8B62B044-41FF-4D69-A95F-52EEB2AF0A79}" destId="{AB7E71EA-0748-4D9D-9EA0-B20554101E7C}" srcOrd="2" destOrd="0" parTransId="{0AF29467-20B9-4484-BF02-38BD4DAA6AA8}" sibTransId="{ED072A94-8807-4B94-9685-F72E23625E93}"/>
    <dgm:cxn modelId="{8A1FFA11-8520-4666-B76B-56E4500159D8}" type="presOf" srcId="{CA4D4837-EF34-476D-9D91-578A1C24A246}" destId="{C26C371B-4D3F-4317-86F9-CC27A08BC30A}" srcOrd="0" destOrd="0" presId="urn:microsoft.com/office/officeart/2005/8/layout/hierarchy3"/>
    <dgm:cxn modelId="{45477012-4A4C-4463-BAF9-4E13B5EDE820}" srcId="{8B62B044-41FF-4D69-A95F-52EEB2AF0A79}" destId="{FFB07778-AB7E-4277-BDC2-C317C2687403}" srcOrd="4" destOrd="0" parTransId="{79D0803F-4BBE-4C7F-AA8C-2B6DC9592294}" sibTransId="{07726137-9BC5-41D1-97BC-1C03D1B3D1B1}"/>
    <dgm:cxn modelId="{A576A31B-C74A-4624-B192-B91744ACE056}" type="presOf" srcId="{E85CFB45-ACC3-48EE-B07D-0E78B7A1B796}" destId="{4377DAE9-3D90-40C3-B9C5-F9EE0FE5524D}" srcOrd="0" destOrd="0" presId="urn:microsoft.com/office/officeart/2005/8/layout/hierarchy3"/>
    <dgm:cxn modelId="{EFF37B20-149A-4A2E-8E12-5F0A8E68496F}" srcId="{84D2FA51-2B6F-4C2A-BFB7-613BB9224346}" destId="{8B62B044-41FF-4D69-A95F-52EEB2AF0A79}" srcOrd="0" destOrd="0" parTransId="{93B50370-7DF5-463A-BEA0-2D7F42387336}" sibTransId="{24C8EBF1-5CCB-4C1E-B80C-8064C2FF0B3E}"/>
    <dgm:cxn modelId="{DB871724-CE59-408F-9B9F-C2D3C378CB5B}" type="presOf" srcId="{93C3ACB5-7BDB-49EE-A716-E58294412812}" destId="{156EB4D1-B03A-4FD1-AF64-FE0EAF259BBB}" srcOrd="0" destOrd="0" presId="urn:microsoft.com/office/officeart/2005/8/layout/hierarchy3"/>
    <dgm:cxn modelId="{B5AFA224-97C4-4BD7-895E-AD4FBB6A52BA}" type="presOf" srcId="{66228969-0935-4AD0-B627-2AA570C5EDFF}" destId="{6A8616C8-E051-4264-B1A1-099B48564D1B}" srcOrd="0" destOrd="0" presId="urn:microsoft.com/office/officeart/2005/8/layout/hierarchy3"/>
    <dgm:cxn modelId="{ADAB3627-F6B0-480A-B9B3-0FFA86E8BB87}" type="presOf" srcId="{AA8DD01F-A780-4063-BBAD-36D426391033}" destId="{D1130F5C-CBE4-441C-8072-A0A77584924A}" srcOrd="0" destOrd="0" presId="urn:microsoft.com/office/officeart/2005/8/layout/hierarchy3"/>
    <dgm:cxn modelId="{C0517D2B-1503-4318-918E-81A380C3BB3D}" type="presOf" srcId="{84D2FA51-2B6F-4C2A-BFB7-613BB9224346}" destId="{287CD372-BCA5-45A0-8C3D-5233292989F5}" srcOrd="0" destOrd="0" presId="urn:microsoft.com/office/officeart/2005/8/layout/hierarchy3"/>
    <dgm:cxn modelId="{6833AC2C-6414-4750-990C-1BC8A910FC5E}" type="presOf" srcId="{7182D4E4-E8AA-40E9-9431-C9F744184386}" destId="{6BFA88D2-283E-4DE0-8F1A-9525700FBA87}" srcOrd="0" destOrd="0" presId="urn:microsoft.com/office/officeart/2005/8/layout/hierarchy3"/>
    <dgm:cxn modelId="{1840F12E-496D-4996-BE21-4BBB2CBFADFE}" srcId="{E5AD171B-1174-4845-BB6C-A42A1628303D}" destId="{A3BC6ABA-6708-4581-8213-8AB8ED9250C8}" srcOrd="1" destOrd="0" parTransId="{2E862A48-7E1B-4034-96EE-C2D9373D98B1}" sibTransId="{55B30AE6-6B97-40A7-8D01-850AB83E8699}"/>
    <dgm:cxn modelId="{71E0D337-BEE2-4C17-81A7-5B3C6E03B4D6}" type="presOf" srcId="{AB7E71EA-0748-4D9D-9EA0-B20554101E7C}" destId="{481C65E5-F47B-4018-A583-70880B54F24E}" srcOrd="0" destOrd="0" presId="urn:microsoft.com/office/officeart/2005/8/layout/hierarchy3"/>
    <dgm:cxn modelId="{327C723C-4FA5-47BF-8E43-B486DD0F8F25}" type="presOf" srcId="{8E72532A-45E2-44FF-B540-A84EB04D85B0}" destId="{ECD5CCE3-AE66-4319-8CFA-2B9BE5A48608}" srcOrd="0" destOrd="0" presId="urn:microsoft.com/office/officeart/2005/8/layout/hierarchy3"/>
    <dgm:cxn modelId="{67AA753C-D72B-4D0E-A291-78DD3444B3E9}" type="presOf" srcId="{C7EABEB2-0BAA-4274-AA3F-2F12E77B72C7}" destId="{6A9A45CE-9546-455C-B250-0A3759ABBC05}" srcOrd="0" destOrd="0" presId="urn:microsoft.com/office/officeart/2005/8/layout/hierarchy3"/>
    <dgm:cxn modelId="{79899A5E-5C98-4D78-A945-7D7774666524}" srcId="{8B62B044-41FF-4D69-A95F-52EEB2AF0A79}" destId="{2B8D9FEE-875F-4C9A-8A58-5591A1CAD16F}" srcOrd="1" destOrd="0" parTransId="{E4907393-104F-4890-A6A4-8C97137B7F37}" sibTransId="{7C23EF97-79B0-4CC7-9728-5E6D780FDC45}"/>
    <dgm:cxn modelId="{A8F62D62-912A-4632-8813-7F2CC4A223D6}" type="presOf" srcId="{8B62B044-41FF-4D69-A95F-52EEB2AF0A79}" destId="{000291E1-D572-4430-B4B1-71A10DE9AB8C}" srcOrd="1" destOrd="0" presId="urn:microsoft.com/office/officeart/2005/8/layout/hierarchy3"/>
    <dgm:cxn modelId="{293F1148-5938-4C4C-851B-B771D65B9B04}" type="presOf" srcId="{BF53758A-AC4F-4DA7-AB3D-C89F0C301FA3}" destId="{2ACEB251-9DE2-43DE-A167-1C90654BC447}" srcOrd="0" destOrd="0" presId="urn:microsoft.com/office/officeart/2005/8/layout/hierarchy3"/>
    <dgm:cxn modelId="{FB679E69-DB93-4B7B-AA51-03821D5303A8}" type="presOf" srcId="{2E862A48-7E1B-4034-96EE-C2D9373D98B1}" destId="{7F601870-AE94-43C8-A24C-19975D7489FA}" srcOrd="0" destOrd="0" presId="urn:microsoft.com/office/officeart/2005/8/layout/hierarchy3"/>
    <dgm:cxn modelId="{4ECE264E-D129-45C1-A3CA-1873BA5B111F}" type="presOf" srcId="{C35229D2-7F6F-4323-BA22-BC8E1A79E2BB}" destId="{B4AC18EC-8374-43EF-B361-646455803940}" srcOrd="0" destOrd="0" presId="urn:microsoft.com/office/officeart/2005/8/layout/hierarchy3"/>
    <dgm:cxn modelId="{A069844E-F178-4D53-B7D2-24051F1EE59E}" type="presOf" srcId="{BAF5374C-9B05-4AB2-A75B-B0B66D30AA07}" destId="{A6DD0CF5-C55D-49AB-BBFD-B38317673364}" srcOrd="0" destOrd="0" presId="urn:microsoft.com/office/officeart/2005/8/layout/hierarchy3"/>
    <dgm:cxn modelId="{BED09151-63AB-4E10-A8D2-5D198F9829EA}" srcId="{93C3ACB5-7BDB-49EE-A716-E58294412812}" destId="{D4AFC3A4-2797-4465-AC87-B9C619B63980}" srcOrd="0" destOrd="0" parTransId="{AA8DD01F-A780-4063-BBAD-36D426391033}" sibTransId="{46F74929-2BA1-4127-9689-C57F7EF1ED4C}"/>
    <dgm:cxn modelId="{D2B1FF71-81E6-4F97-9037-D9B0ACBDFC80}" type="presOf" srcId="{93C3ACB5-7BDB-49EE-A716-E58294412812}" destId="{050EE10A-F387-424D-937B-DA71120E60F8}" srcOrd="1" destOrd="0" presId="urn:microsoft.com/office/officeart/2005/8/layout/hierarchy3"/>
    <dgm:cxn modelId="{18790452-A345-4F8E-BEC5-667AB3745E8F}" srcId="{E5AD171B-1174-4845-BB6C-A42A1628303D}" destId="{A8B23018-A368-4B21-BCD0-1FB5347B766D}" srcOrd="2" destOrd="0" parTransId="{E3D6CAA3-56E5-421F-9754-56ADFD9923DB}" sibTransId="{55F625D3-0973-44F6-8F7E-267ABAA30C81}"/>
    <dgm:cxn modelId="{D469457A-B45E-43AE-9AA8-918B7F8E7E87}" type="presOf" srcId="{8B62B044-41FF-4D69-A95F-52EEB2AF0A79}" destId="{DD20AE02-4E65-4BBA-94BA-FDCC73EC4900}" srcOrd="0" destOrd="0" presId="urn:microsoft.com/office/officeart/2005/8/layout/hierarchy3"/>
    <dgm:cxn modelId="{9DD87982-689C-42C7-9008-DC055F508478}" type="presOf" srcId="{A3BC6ABA-6708-4581-8213-8AB8ED9250C8}" destId="{651070D4-63DB-4549-8F2C-89C854C181D4}" srcOrd="0" destOrd="0" presId="urn:microsoft.com/office/officeart/2005/8/layout/hierarchy3"/>
    <dgm:cxn modelId="{2379A286-8F32-4874-A49C-7640AFBC030E}" type="presOf" srcId="{87B78FDD-E341-4128-AE6B-B0F451EDA424}" destId="{60E8E44C-E104-461D-ABC8-242A0B482FED}" srcOrd="0" destOrd="0" presId="urn:microsoft.com/office/officeart/2005/8/layout/hierarchy3"/>
    <dgm:cxn modelId="{ECC0B78B-BE7B-4D83-8714-282E84BCE343}" srcId="{52AC9346-F66E-4B89-8672-590055931363}" destId="{E85CFB45-ACC3-48EE-B07D-0E78B7A1B796}" srcOrd="3" destOrd="0" parTransId="{9D33E217-7819-47BE-B19C-B41F63621E03}" sibTransId="{C2B94DEB-39C6-4322-844D-6D33ECB43ED4}"/>
    <dgm:cxn modelId="{32D9B78D-63A6-4AE4-B902-E3E2E6FDDBD2}" type="presOf" srcId="{BCA749D8-4494-47EA-9668-FC174A0281D8}" destId="{1CC1F3CB-561D-4450-ACB1-31AE0CA3315C}" srcOrd="0" destOrd="0" presId="urn:microsoft.com/office/officeart/2005/8/layout/hierarchy3"/>
    <dgm:cxn modelId="{7C016693-9ABD-443B-80E5-3B85600FDF05}" type="presOf" srcId="{E3D6CAA3-56E5-421F-9754-56ADFD9923DB}" destId="{0B1DD4F0-26B7-474E-BDF8-C7B6D99B92F9}" srcOrd="0" destOrd="0" presId="urn:microsoft.com/office/officeart/2005/8/layout/hierarchy3"/>
    <dgm:cxn modelId="{24EAB993-5555-4878-8A70-E36699143DE0}" type="presOf" srcId="{2271B97A-E892-49A3-A9A1-F98C31A603F7}" destId="{E00483D0-33B7-4C16-BD86-45DB0ED612AF}" srcOrd="0" destOrd="0" presId="urn:microsoft.com/office/officeart/2005/8/layout/hierarchy3"/>
    <dgm:cxn modelId="{B664E797-BC17-4A43-A2CA-97725F24F07F}" type="presOf" srcId="{6B1215C6-DB41-491E-9B30-B2D494066938}" destId="{72322BFC-4854-46AB-A1CB-E722E9915089}" srcOrd="0" destOrd="0" presId="urn:microsoft.com/office/officeart/2005/8/layout/hierarchy3"/>
    <dgm:cxn modelId="{8BC25898-99D8-4A46-A111-6250822C4CEC}" srcId="{8B62B044-41FF-4D69-A95F-52EEB2AF0A79}" destId="{BCA749D8-4494-47EA-9668-FC174A0281D8}" srcOrd="3" destOrd="0" parTransId="{87B78FDD-E341-4128-AE6B-B0F451EDA424}" sibTransId="{ABB9D275-3145-4A5C-A283-330CDBEBB51D}"/>
    <dgm:cxn modelId="{1B5C929E-AAD2-4DC2-BD4F-79BEB3C769CA}" type="presOf" srcId="{E5AD171B-1174-4845-BB6C-A42A1628303D}" destId="{B9F2CC02-F70A-4DF2-A418-8ED5F4BF61EC}" srcOrd="1" destOrd="0" presId="urn:microsoft.com/office/officeart/2005/8/layout/hierarchy3"/>
    <dgm:cxn modelId="{43825AAC-4FCB-431E-A416-AA03287DB9A5}" type="presOf" srcId="{9D33E217-7819-47BE-B19C-B41F63621E03}" destId="{FBA3DD22-DFE5-42D1-8758-E326AB819709}" srcOrd="0" destOrd="0" presId="urn:microsoft.com/office/officeart/2005/8/layout/hierarchy3"/>
    <dgm:cxn modelId="{3288E6AC-8B6B-489D-96CC-99562D98E70F}" type="presOf" srcId="{79D0803F-4BBE-4C7F-AA8C-2B6DC9592294}" destId="{99EED8ED-66B9-46A7-8137-7CC648507F48}" srcOrd="0" destOrd="0" presId="urn:microsoft.com/office/officeart/2005/8/layout/hierarchy3"/>
    <dgm:cxn modelId="{5D0CF3AD-A5BB-4C9A-BDA3-5529D241A365}" type="presOf" srcId="{D4AFC3A4-2797-4465-AC87-B9C619B63980}" destId="{339B883B-8A7A-4742-859B-76FEE43B8724}" srcOrd="0" destOrd="0" presId="urn:microsoft.com/office/officeart/2005/8/layout/hierarchy3"/>
    <dgm:cxn modelId="{C7CC14B7-52B7-470C-8898-3D295734F646}" type="presOf" srcId="{FFB07778-AB7E-4277-BDC2-C317C2687403}" destId="{2A17D4A4-E24E-432E-B3E0-77378C270BF1}" srcOrd="0" destOrd="0" presId="urn:microsoft.com/office/officeart/2005/8/layout/hierarchy3"/>
    <dgm:cxn modelId="{B669D9BD-EDA8-4B01-AC30-674DC44196B0}" type="presOf" srcId="{2B8D9FEE-875F-4C9A-8A58-5591A1CAD16F}" destId="{F9D249E7-CC28-4FF1-A28F-D19799B7BFE5}" srcOrd="0" destOrd="0" presId="urn:microsoft.com/office/officeart/2005/8/layout/hierarchy3"/>
    <dgm:cxn modelId="{2E36F6BD-0114-4187-BD99-BAA2EB070A82}" srcId="{84D2FA51-2B6F-4C2A-BFB7-613BB9224346}" destId="{52AC9346-F66E-4B89-8672-590055931363}" srcOrd="3" destOrd="0" parTransId="{93D87D91-33E5-4DDA-B316-752899B87785}" sibTransId="{14F82AB9-57F4-46AA-BBB2-DC99D2BC5710}"/>
    <dgm:cxn modelId="{1A354DBF-4B1E-45C5-90A0-AE57F76306CD}" type="presOf" srcId="{52AC9346-F66E-4B89-8672-590055931363}" destId="{65D08854-389C-4A7C-95AD-801692A9EED0}" srcOrd="0" destOrd="0" presId="urn:microsoft.com/office/officeart/2005/8/layout/hierarchy3"/>
    <dgm:cxn modelId="{A95179C5-BBD6-4620-BC93-8BFF2B1392A9}" type="presOf" srcId="{E5AD171B-1174-4845-BB6C-A42A1628303D}" destId="{6A7FB034-872B-4365-9168-7E2E57566213}" srcOrd="0" destOrd="0" presId="urn:microsoft.com/office/officeart/2005/8/layout/hierarchy3"/>
    <dgm:cxn modelId="{9B3DDCC7-777F-4940-AFE0-21C92BB50F6E}" srcId="{E5AD171B-1174-4845-BB6C-A42A1628303D}" destId="{7182D4E4-E8AA-40E9-9431-C9F744184386}" srcOrd="0" destOrd="0" parTransId="{2271B97A-E892-49A3-A9A1-F98C31A603F7}" sibTransId="{DC7352EC-EE28-4A7A-BD12-9A5BB6936096}"/>
    <dgm:cxn modelId="{86FDA0C8-BEA3-4122-BBC5-1239A7CFA3ED}" type="presOf" srcId="{6DB034DF-1A69-4B99-9A63-F5A6D44A1169}" destId="{7ABAD897-066A-45D8-A9C4-589D29037B06}" srcOrd="0" destOrd="0" presId="urn:microsoft.com/office/officeart/2005/8/layout/hierarchy3"/>
    <dgm:cxn modelId="{60A79DCD-9E6A-4A27-B153-DD3EA695C56C}" srcId="{84D2FA51-2B6F-4C2A-BFB7-613BB9224346}" destId="{E5AD171B-1174-4845-BB6C-A42A1628303D}" srcOrd="1" destOrd="0" parTransId="{B5A9BB09-B05C-4979-AE10-536FAF0373F3}" sibTransId="{DCFB01E4-1ABE-49BE-B34A-4DC9C8A2A0B0}"/>
    <dgm:cxn modelId="{2E3C30CE-37BE-4617-BA32-AAF5E7AAB8A6}" type="presOf" srcId="{E4907393-104F-4890-A6A4-8C97137B7F37}" destId="{9BB6A923-E66B-4E2F-8DC2-C931B39D8A94}" srcOrd="0" destOrd="0" presId="urn:microsoft.com/office/officeart/2005/8/layout/hierarchy3"/>
    <dgm:cxn modelId="{4A9536D5-A304-4F59-AB98-177AD59483CE}" srcId="{52AC9346-F66E-4B89-8672-590055931363}" destId="{6DB034DF-1A69-4B99-9A63-F5A6D44A1169}" srcOrd="1" destOrd="0" parTransId="{6DB4CF79-89C2-4363-8545-B72324999DA0}" sibTransId="{F8EB0F12-A6AD-430C-A180-7B1733128A3D}"/>
    <dgm:cxn modelId="{5390BCD5-F7A0-444F-A701-33DE3CF5C5E5}" srcId="{84D2FA51-2B6F-4C2A-BFB7-613BB9224346}" destId="{93C3ACB5-7BDB-49EE-A716-E58294412812}" srcOrd="2" destOrd="0" parTransId="{56C765DD-BB40-4A3F-8D4F-53AB9D0E2725}" sibTransId="{94D3A79C-65E7-4B0A-A61B-AB6795D786EE}"/>
    <dgm:cxn modelId="{725ED3E1-B7DC-406F-A7C8-B9FA424B64BD}" srcId="{52AC9346-F66E-4B89-8672-590055931363}" destId="{8E72532A-45E2-44FF-B540-A84EB04D85B0}" srcOrd="2" destOrd="0" parTransId="{869729FE-2F75-49A2-A57B-84850A9377AB}" sibTransId="{347830B8-8B99-4937-893E-946DA75B7F5E}"/>
    <dgm:cxn modelId="{40D1ECE3-B76B-4574-8660-26B6C2119506}" type="presOf" srcId="{869729FE-2F75-49A2-A57B-84850A9377AB}" destId="{C04E1B7E-14B9-4369-9440-5804DD398CAB}" srcOrd="0" destOrd="0" presId="urn:microsoft.com/office/officeart/2005/8/layout/hierarchy3"/>
    <dgm:cxn modelId="{8996E9EA-9955-41E5-8EF9-5512A6C0BBB9}" srcId="{52AC9346-F66E-4B89-8672-590055931363}" destId="{C35229D2-7F6F-4323-BA22-BC8E1A79E2BB}" srcOrd="0" destOrd="0" parTransId="{6B1215C6-DB41-491E-9B30-B2D494066938}" sibTransId="{A368018D-5D74-474F-B786-8BAE934834F3}"/>
    <dgm:cxn modelId="{C4857EEC-9D8A-4769-B0EC-6271C2ADA744}" srcId="{93C3ACB5-7BDB-49EE-A716-E58294412812}" destId="{9BED9FE4-5B63-4A18-8ACD-9DDA95636EE5}" srcOrd="1" destOrd="0" parTransId="{BF53758A-AC4F-4DA7-AB3D-C89F0C301FA3}" sibTransId="{FF72E11A-8CE8-4BBC-9FEE-ED460DB58871}"/>
    <dgm:cxn modelId="{33A361ED-D717-483D-B960-CF5986A6EEA0}" type="presOf" srcId="{6DB4CF79-89C2-4363-8545-B72324999DA0}" destId="{A900F34A-1D5C-413B-BA9F-FD5E0B253E54}" srcOrd="0" destOrd="0" presId="urn:microsoft.com/office/officeart/2005/8/layout/hierarchy3"/>
    <dgm:cxn modelId="{4FD3A1F5-D849-4CE3-A482-CB464D60C088}" type="presOf" srcId="{52AC9346-F66E-4B89-8672-590055931363}" destId="{90E816AE-72DD-49BA-9C8A-C61CC83D6C53}" srcOrd="1" destOrd="0" presId="urn:microsoft.com/office/officeart/2005/8/layout/hierarchy3"/>
    <dgm:cxn modelId="{6393C1F5-87BC-42A2-85E4-D4F21CB4C59A}" srcId="{E5AD171B-1174-4845-BB6C-A42A1628303D}" destId="{BAF5374C-9B05-4AB2-A75B-B0B66D30AA07}" srcOrd="3" destOrd="0" parTransId="{C7EABEB2-0BAA-4274-AA3F-2F12E77B72C7}" sibTransId="{AFEB866F-897D-48D3-8DB3-FF8DE3630679}"/>
    <dgm:cxn modelId="{04C348F6-8ED0-4B64-B016-1CF68B29696A}" type="presOf" srcId="{9BED9FE4-5B63-4A18-8ACD-9DDA95636EE5}" destId="{218042B5-7374-40C4-92C8-4F4F061993A1}" srcOrd="0" destOrd="0" presId="urn:microsoft.com/office/officeart/2005/8/layout/hierarchy3"/>
    <dgm:cxn modelId="{B9BA1FA6-B429-4B3C-95EE-650F559EE95A}" type="presParOf" srcId="{287CD372-BCA5-45A0-8C3D-5233292989F5}" destId="{AB24D9F2-6E0B-46A8-9F35-133DB9F0BC8C}" srcOrd="0" destOrd="0" presId="urn:microsoft.com/office/officeart/2005/8/layout/hierarchy3"/>
    <dgm:cxn modelId="{8F7AB6B0-B3F8-4BFC-8BEB-8AA748C0E9E9}" type="presParOf" srcId="{AB24D9F2-6E0B-46A8-9F35-133DB9F0BC8C}" destId="{10307628-D929-43DF-BF08-7C6F33EE86D2}" srcOrd="0" destOrd="0" presId="urn:microsoft.com/office/officeart/2005/8/layout/hierarchy3"/>
    <dgm:cxn modelId="{3D734C4D-FE42-45EA-9447-C8AE2AD47AC2}" type="presParOf" srcId="{10307628-D929-43DF-BF08-7C6F33EE86D2}" destId="{DD20AE02-4E65-4BBA-94BA-FDCC73EC4900}" srcOrd="0" destOrd="0" presId="urn:microsoft.com/office/officeart/2005/8/layout/hierarchy3"/>
    <dgm:cxn modelId="{29260729-33E0-4ED2-B6D6-B2C145C1C021}" type="presParOf" srcId="{10307628-D929-43DF-BF08-7C6F33EE86D2}" destId="{000291E1-D572-4430-B4B1-71A10DE9AB8C}" srcOrd="1" destOrd="0" presId="urn:microsoft.com/office/officeart/2005/8/layout/hierarchy3"/>
    <dgm:cxn modelId="{0713DB61-FA7E-4272-90AC-0826D3F98CC1}" type="presParOf" srcId="{AB24D9F2-6E0B-46A8-9F35-133DB9F0BC8C}" destId="{69B9D5FB-A38A-42A4-9693-9EEE7741AF3C}" srcOrd="1" destOrd="0" presId="urn:microsoft.com/office/officeart/2005/8/layout/hierarchy3"/>
    <dgm:cxn modelId="{5F7EA0C1-B3C1-49FF-9238-989C06167226}" type="presParOf" srcId="{69B9D5FB-A38A-42A4-9693-9EEE7741AF3C}" destId="{6A8616C8-E051-4264-B1A1-099B48564D1B}" srcOrd="0" destOrd="0" presId="urn:microsoft.com/office/officeart/2005/8/layout/hierarchy3"/>
    <dgm:cxn modelId="{5DDB67E4-F9E1-4AF9-B241-1C5ADDFEABFE}" type="presParOf" srcId="{69B9D5FB-A38A-42A4-9693-9EEE7741AF3C}" destId="{C26C371B-4D3F-4317-86F9-CC27A08BC30A}" srcOrd="1" destOrd="0" presId="urn:microsoft.com/office/officeart/2005/8/layout/hierarchy3"/>
    <dgm:cxn modelId="{646041D9-E6D3-4ADD-A5CC-308773D33D29}" type="presParOf" srcId="{69B9D5FB-A38A-42A4-9693-9EEE7741AF3C}" destId="{9BB6A923-E66B-4E2F-8DC2-C931B39D8A94}" srcOrd="2" destOrd="0" presId="urn:microsoft.com/office/officeart/2005/8/layout/hierarchy3"/>
    <dgm:cxn modelId="{450EA28B-8F1B-41E9-AEFE-AE529E5B437D}" type="presParOf" srcId="{69B9D5FB-A38A-42A4-9693-9EEE7741AF3C}" destId="{F9D249E7-CC28-4FF1-A28F-D19799B7BFE5}" srcOrd="3" destOrd="0" presId="urn:microsoft.com/office/officeart/2005/8/layout/hierarchy3"/>
    <dgm:cxn modelId="{CD5AE738-EA15-469B-A97D-0BB681968BE0}" type="presParOf" srcId="{69B9D5FB-A38A-42A4-9693-9EEE7741AF3C}" destId="{416D54B7-37D9-47C0-967E-07752BB416D3}" srcOrd="4" destOrd="0" presId="urn:microsoft.com/office/officeart/2005/8/layout/hierarchy3"/>
    <dgm:cxn modelId="{5E109053-38F7-4405-852D-6C0220F97C7A}" type="presParOf" srcId="{69B9D5FB-A38A-42A4-9693-9EEE7741AF3C}" destId="{481C65E5-F47B-4018-A583-70880B54F24E}" srcOrd="5" destOrd="0" presId="urn:microsoft.com/office/officeart/2005/8/layout/hierarchy3"/>
    <dgm:cxn modelId="{457DE443-48E0-46C6-9783-D4FC8865E476}" type="presParOf" srcId="{69B9D5FB-A38A-42A4-9693-9EEE7741AF3C}" destId="{60E8E44C-E104-461D-ABC8-242A0B482FED}" srcOrd="6" destOrd="0" presId="urn:microsoft.com/office/officeart/2005/8/layout/hierarchy3"/>
    <dgm:cxn modelId="{5CDAF307-3820-4FC9-867D-390286AB7CCB}" type="presParOf" srcId="{69B9D5FB-A38A-42A4-9693-9EEE7741AF3C}" destId="{1CC1F3CB-561D-4450-ACB1-31AE0CA3315C}" srcOrd="7" destOrd="0" presId="urn:microsoft.com/office/officeart/2005/8/layout/hierarchy3"/>
    <dgm:cxn modelId="{B6C161C5-7506-47E7-A338-18012BE0B1B3}" type="presParOf" srcId="{69B9D5FB-A38A-42A4-9693-9EEE7741AF3C}" destId="{99EED8ED-66B9-46A7-8137-7CC648507F48}" srcOrd="8" destOrd="0" presId="urn:microsoft.com/office/officeart/2005/8/layout/hierarchy3"/>
    <dgm:cxn modelId="{DE9D6DEB-3A9D-42AA-BD7C-5A1816EE2DA6}" type="presParOf" srcId="{69B9D5FB-A38A-42A4-9693-9EEE7741AF3C}" destId="{2A17D4A4-E24E-432E-B3E0-77378C270BF1}" srcOrd="9" destOrd="0" presId="urn:microsoft.com/office/officeart/2005/8/layout/hierarchy3"/>
    <dgm:cxn modelId="{BEA3A8B2-C4E1-4C37-AA2C-194F2F4BC69C}" type="presParOf" srcId="{287CD372-BCA5-45A0-8C3D-5233292989F5}" destId="{67A7D322-AC96-4C6E-ADF4-C0E82A60885A}" srcOrd="1" destOrd="0" presId="urn:microsoft.com/office/officeart/2005/8/layout/hierarchy3"/>
    <dgm:cxn modelId="{96CE4C4F-0C0B-4752-B8AA-9695E9E26168}" type="presParOf" srcId="{67A7D322-AC96-4C6E-ADF4-C0E82A60885A}" destId="{64D7BC73-835A-49AD-8836-76480C9250A4}" srcOrd="0" destOrd="0" presId="urn:microsoft.com/office/officeart/2005/8/layout/hierarchy3"/>
    <dgm:cxn modelId="{7A289C80-4F3F-405B-BDE8-723312497212}" type="presParOf" srcId="{64D7BC73-835A-49AD-8836-76480C9250A4}" destId="{6A7FB034-872B-4365-9168-7E2E57566213}" srcOrd="0" destOrd="0" presId="urn:microsoft.com/office/officeart/2005/8/layout/hierarchy3"/>
    <dgm:cxn modelId="{BE93F8EA-CE82-4B0E-A277-1178FE75F883}" type="presParOf" srcId="{64D7BC73-835A-49AD-8836-76480C9250A4}" destId="{B9F2CC02-F70A-4DF2-A418-8ED5F4BF61EC}" srcOrd="1" destOrd="0" presId="urn:microsoft.com/office/officeart/2005/8/layout/hierarchy3"/>
    <dgm:cxn modelId="{E0341960-7632-4ED7-9AC8-1B21A5B73479}" type="presParOf" srcId="{67A7D322-AC96-4C6E-ADF4-C0E82A60885A}" destId="{E4D96EE8-2475-41A4-B10D-B9D4745AA712}" srcOrd="1" destOrd="0" presId="urn:microsoft.com/office/officeart/2005/8/layout/hierarchy3"/>
    <dgm:cxn modelId="{3C135B8B-ECCF-4754-A95D-265EF69F9333}" type="presParOf" srcId="{E4D96EE8-2475-41A4-B10D-B9D4745AA712}" destId="{E00483D0-33B7-4C16-BD86-45DB0ED612AF}" srcOrd="0" destOrd="0" presId="urn:microsoft.com/office/officeart/2005/8/layout/hierarchy3"/>
    <dgm:cxn modelId="{F52002C7-5B7D-49DF-9CE1-216614A3370F}" type="presParOf" srcId="{E4D96EE8-2475-41A4-B10D-B9D4745AA712}" destId="{6BFA88D2-283E-4DE0-8F1A-9525700FBA87}" srcOrd="1" destOrd="0" presId="urn:microsoft.com/office/officeart/2005/8/layout/hierarchy3"/>
    <dgm:cxn modelId="{C21D2447-D156-4C33-8DBD-CAB417632DB8}" type="presParOf" srcId="{E4D96EE8-2475-41A4-B10D-B9D4745AA712}" destId="{7F601870-AE94-43C8-A24C-19975D7489FA}" srcOrd="2" destOrd="0" presId="urn:microsoft.com/office/officeart/2005/8/layout/hierarchy3"/>
    <dgm:cxn modelId="{C0FC561C-B7FF-4435-B005-34EAE7CFC312}" type="presParOf" srcId="{E4D96EE8-2475-41A4-B10D-B9D4745AA712}" destId="{651070D4-63DB-4549-8F2C-89C854C181D4}" srcOrd="3" destOrd="0" presId="urn:microsoft.com/office/officeart/2005/8/layout/hierarchy3"/>
    <dgm:cxn modelId="{DB3EB1A7-9386-4B36-9013-E303ABDEF5B2}" type="presParOf" srcId="{E4D96EE8-2475-41A4-B10D-B9D4745AA712}" destId="{0B1DD4F0-26B7-474E-BDF8-C7B6D99B92F9}" srcOrd="4" destOrd="0" presId="urn:microsoft.com/office/officeart/2005/8/layout/hierarchy3"/>
    <dgm:cxn modelId="{4CD69175-97DB-41A0-8A91-41DEC80FA671}" type="presParOf" srcId="{E4D96EE8-2475-41A4-B10D-B9D4745AA712}" destId="{FA1A9FC8-D3B0-4ACD-AB95-1A25E74447C4}" srcOrd="5" destOrd="0" presId="urn:microsoft.com/office/officeart/2005/8/layout/hierarchy3"/>
    <dgm:cxn modelId="{76345720-8F8E-4F41-9CC3-98A0175E43FF}" type="presParOf" srcId="{E4D96EE8-2475-41A4-B10D-B9D4745AA712}" destId="{6A9A45CE-9546-455C-B250-0A3759ABBC05}" srcOrd="6" destOrd="0" presId="urn:microsoft.com/office/officeart/2005/8/layout/hierarchy3"/>
    <dgm:cxn modelId="{88B706BD-4DBE-4228-928A-991C96D6706E}" type="presParOf" srcId="{E4D96EE8-2475-41A4-B10D-B9D4745AA712}" destId="{A6DD0CF5-C55D-49AB-BBFD-B38317673364}" srcOrd="7" destOrd="0" presId="urn:microsoft.com/office/officeart/2005/8/layout/hierarchy3"/>
    <dgm:cxn modelId="{D3D67BE5-C7F4-4882-A689-A17C87257ECE}" type="presParOf" srcId="{287CD372-BCA5-45A0-8C3D-5233292989F5}" destId="{34ED9388-ADC2-4DCF-9EC2-6FE99B162896}" srcOrd="2" destOrd="0" presId="urn:microsoft.com/office/officeart/2005/8/layout/hierarchy3"/>
    <dgm:cxn modelId="{57C2B5C8-F2E7-4D03-A87C-A6EC87A8942C}" type="presParOf" srcId="{34ED9388-ADC2-4DCF-9EC2-6FE99B162896}" destId="{324651CD-7436-4EB3-A4E0-4D4DA8A7C430}" srcOrd="0" destOrd="0" presId="urn:microsoft.com/office/officeart/2005/8/layout/hierarchy3"/>
    <dgm:cxn modelId="{E8185C28-DE4B-44AA-976B-C1F1DBFEFA2B}" type="presParOf" srcId="{324651CD-7436-4EB3-A4E0-4D4DA8A7C430}" destId="{156EB4D1-B03A-4FD1-AF64-FE0EAF259BBB}" srcOrd="0" destOrd="0" presId="urn:microsoft.com/office/officeart/2005/8/layout/hierarchy3"/>
    <dgm:cxn modelId="{A3222D99-9781-4E17-BBFD-F8342B3A6F77}" type="presParOf" srcId="{324651CD-7436-4EB3-A4E0-4D4DA8A7C430}" destId="{050EE10A-F387-424D-937B-DA71120E60F8}" srcOrd="1" destOrd="0" presId="urn:microsoft.com/office/officeart/2005/8/layout/hierarchy3"/>
    <dgm:cxn modelId="{A372F6BC-A224-4DBD-B187-216DE9E87F1F}" type="presParOf" srcId="{34ED9388-ADC2-4DCF-9EC2-6FE99B162896}" destId="{C8D6D304-AFE0-4BD4-AEF5-1C25388EE498}" srcOrd="1" destOrd="0" presId="urn:microsoft.com/office/officeart/2005/8/layout/hierarchy3"/>
    <dgm:cxn modelId="{2852599D-8629-4657-ABD5-BF350CD4E315}" type="presParOf" srcId="{C8D6D304-AFE0-4BD4-AEF5-1C25388EE498}" destId="{D1130F5C-CBE4-441C-8072-A0A77584924A}" srcOrd="0" destOrd="0" presId="urn:microsoft.com/office/officeart/2005/8/layout/hierarchy3"/>
    <dgm:cxn modelId="{62603543-4419-40F0-857E-1AD3ABF9218F}" type="presParOf" srcId="{C8D6D304-AFE0-4BD4-AEF5-1C25388EE498}" destId="{339B883B-8A7A-4742-859B-76FEE43B8724}" srcOrd="1" destOrd="0" presId="urn:microsoft.com/office/officeart/2005/8/layout/hierarchy3"/>
    <dgm:cxn modelId="{86A1AF4D-70F0-422F-B52C-3A7152F69C17}" type="presParOf" srcId="{C8D6D304-AFE0-4BD4-AEF5-1C25388EE498}" destId="{2ACEB251-9DE2-43DE-A167-1C90654BC447}" srcOrd="2" destOrd="0" presId="urn:microsoft.com/office/officeart/2005/8/layout/hierarchy3"/>
    <dgm:cxn modelId="{83790673-6341-466B-B2B7-BBDBA9801B4E}" type="presParOf" srcId="{C8D6D304-AFE0-4BD4-AEF5-1C25388EE498}" destId="{218042B5-7374-40C4-92C8-4F4F061993A1}" srcOrd="3" destOrd="0" presId="urn:microsoft.com/office/officeart/2005/8/layout/hierarchy3"/>
    <dgm:cxn modelId="{2CD7FEFF-1AD4-474E-A5E0-27C38CB90310}" type="presParOf" srcId="{287CD372-BCA5-45A0-8C3D-5233292989F5}" destId="{8ED868B4-FFDD-4B74-A745-7FC75F3791DD}" srcOrd="3" destOrd="0" presId="urn:microsoft.com/office/officeart/2005/8/layout/hierarchy3"/>
    <dgm:cxn modelId="{2CBBBFC1-5F5A-4F8A-A78B-73F70A2B87CA}" type="presParOf" srcId="{8ED868B4-FFDD-4B74-A745-7FC75F3791DD}" destId="{EF44AB89-9E1A-4770-AF7A-F2F1EBE25A24}" srcOrd="0" destOrd="0" presId="urn:microsoft.com/office/officeart/2005/8/layout/hierarchy3"/>
    <dgm:cxn modelId="{87D0359D-DA3D-40F8-B22F-4367E726E536}" type="presParOf" srcId="{EF44AB89-9E1A-4770-AF7A-F2F1EBE25A24}" destId="{65D08854-389C-4A7C-95AD-801692A9EED0}" srcOrd="0" destOrd="0" presId="urn:microsoft.com/office/officeart/2005/8/layout/hierarchy3"/>
    <dgm:cxn modelId="{81EF6DE7-9345-43FB-928B-93ECF25B92E2}" type="presParOf" srcId="{EF44AB89-9E1A-4770-AF7A-F2F1EBE25A24}" destId="{90E816AE-72DD-49BA-9C8A-C61CC83D6C53}" srcOrd="1" destOrd="0" presId="urn:microsoft.com/office/officeart/2005/8/layout/hierarchy3"/>
    <dgm:cxn modelId="{70C3068D-5393-4D27-8C9E-F0127497C060}" type="presParOf" srcId="{8ED868B4-FFDD-4B74-A745-7FC75F3791DD}" destId="{78EE97EF-0523-4C70-A7C3-11B1E8733B06}" srcOrd="1" destOrd="0" presId="urn:microsoft.com/office/officeart/2005/8/layout/hierarchy3"/>
    <dgm:cxn modelId="{FD31C4A2-5B3C-4364-A8D4-DA58BD96D5C8}" type="presParOf" srcId="{78EE97EF-0523-4C70-A7C3-11B1E8733B06}" destId="{72322BFC-4854-46AB-A1CB-E722E9915089}" srcOrd="0" destOrd="0" presId="urn:microsoft.com/office/officeart/2005/8/layout/hierarchy3"/>
    <dgm:cxn modelId="{D87F2476-8FAA-413B-9DB5-36BE016EBD50}" type="presParOf" srcId="{78EE97EF-0523-4C70-A7C3-11B1E8733B06}" destId="{B4AC18EC-8374-43EF-B361-646455803940}" srcOrd="1" destOrd="0" presId="urn:microsoft.com/office/officeart/2005/8/layout/hierarchy3"/>
    <dgm:cxn modelId="{12ACF643-078C-4FD6-B96E-F2E74895A366}" type="presParOf" srcId="{78EE97EF-0523-4C70-A7C3-11B1E8733B06}" destId="{A900F34A-1D5C-413B-BA9F-FD5E0B253E54}" srcOrd="2" destOrd="0" presId="urn:microsoft.com/office/officeart/2005/8/layout/hierarchy3"/>
    <dgm:cxn modelId="{213FFEE2-03C4-48B1-B0D5-920BD24D43E7}" type="presParOf" srcId="{78EE97EF-0523-4C70-A7C3-11B1E8733B06}" destId="{7ABAD897-066A-45D8-A9C4-589D29037B06}" srcOrd="3" destOrd="0" presId="urn:microsoft.com/office/officeart/2005/8/layout/hierarchy3"/>
    <dgm:cxn modelId="{ACF27138-C3E6-4CFC-AA4F-111F27B21688}" type="presParOf" srcId="{78EE97EF-0523-4C70-A7C3-11B1E8733B06}" destId="{C04E1B7E-14B9-4369-9440-5804DD398CAB}" srcOrd="4" destOrd="0" presId="urn:microsoft.com/office/officeart/2005/8/layout/hierarchy3"/>
    <dgm:cxn modelId="{0439D894-F813-41AA-9009-E1BD250BCE05}" type="presParOf" srcId="{78EE97EF-0523-4C70-A7C3-11B1E8733B06}" destId="{ECD5CCE3-AE66-4319-8CFA-2B9BE5A48608}" srcOrd="5" destOrd="0" presId="urn:microsoft.com/office/officeart/2005/8/layout/hierarchy3"/>
    <dgm:cxn modelId="{11E6A576-848D-460E-A711-3853896161CF}" type="presParOf" srcId="{78EE97EF-0523-4C70-A7C3-11B1E8733B06}" destId="{FBA3DD22-DFE5-42D1-8758-E326AB819709}" srcOrd="6" destOrd="0" presId="urn:microsoft.com/office/officeart/2005/8/layout/hierarchy3"/>
    <dgm:cxn modelId="{A07388C6-06E4-4CD0-966D-2DF55F22C58B}" type="presParOf" srcId="{78EE97EF-0523-4C70-A7C3-11B1E8733B06}" destId="{4377DAE9-3D90-40C3-B9C5-F9EE0FE5524D}" srcOrd="7"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20AE02-4E65-4BBA-94BA-FDCC73EC4900}">
      <dsp:nvSpPr>
        <dsp:cNvPr id="0" name=""/>
        <dsp:cNvSpPr/>
      </dsp:nvSpPr>
      <dsp:spPr>
        <a:xfrm>
          <a:off x="0" y="168406"/>
          <a:ext cx="1245913" cy="42905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Pagalbos šeimai tarnyba</a:t>
          </a:r>
        </a:p>
      </dsp:txBody>
      <dsp:txXfrm>
        <a:off x="12566" y="180972"/>
        <a:ext cx="1220781" cy="403918"/>
      </dsp:txXfrm>
    </dsp:sp>
    <dsp:sp modelId="{6A8616C8-E051-4264-B1A1-099B48564D1B}">
      <dsp:nvSpPr>
        <dsp:cNvPr id="0" name=""/>
        <dsp:cNvSpPr/>
      </dsp:nvSpPr>
      <dsp:spPr>
        <a:xfrm>
          <a:off x="124591" y="597457"/>
          <a:ext cx="114786" cy="399619"/>
        </a:xfrm>
        <a:custGeom>
          <a:avLst/>
          <a:gdLst/>
          <a:ahLst/>
          <a:cxnLst/>
          <a:rect l="0" t="0" r="0" b="0"/>
          <a:pathLst>
            <a:path>
              <a:moveTo>
                <a:pt x="0" y="0"/>
              </a:moveTo>
              <a:lnTo>
                <a:pt x="0" y="399619"/>
              </a:lnTo>
              <a:lnTo>
                <a:pt x="114786" y="39961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26C371B-4D3F-4317-86F9-CC27A08BC30A}">
      <dsp:nvSpPr>
        <dsp:cNvPr id="0" name=""/>
        <dsp:cNvSpPr/>
      </dsp:nvSpPr>
      <dsp:spPr>
        <a:xfrm>
          <a:off x="239377" y="807464"/>
          <a:ext cx="1328067" cy="37922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Pagalbos į namus paslaugos</a:t>
          </a:r>
        </a:p>
      </dsp:txBody>
      <dsp:txXfrm>
        <a:off x="250484" y="818571"/>
        <a:ext cx="1305853" cy="357012"/>
      </dsp:txXfrm>
    </dsp:sp>
    <dsp:sp modelId="{9BB6A923-E66B-4E2F-8DC2-C931B39D8A94}">
      <dsp:nvSpPr>
        <dsp:cNvPr id="0" name=""/>
        <dsp:cNvSpPr/>
      </dsp:nvSpPr>
      <dsp:spPr>
        <a:xfrm>
          <a:off x="124591" y="597457"/>
          <a:ext cx="117031" cy="1000311"/>
        </a:xfrm>
        <a:custGeom>
          <a:avLst/>
          <a:gdLst/>
          <a:ahLst/>
          <a:cxnLst/>
          <a:rect l="0" t="0" r="0" b="0"/>
          <a:pathLst>
            <a:path>
              <a:moveTo>
                <a:pt x="0" y="0"/>
              </a:moveTo>
              <a:lnTo>
                <a:pt x="0" y="1000311"/>
              </a:lnTo>
              <a:lnTo>
                <a:pt x="117031" y="100031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9D249E7-CC28-4FF1-A28F-D19799B7BFE5}">
      <dsp:nvSpPr>
        <dsp:cNvPr id="0" name=""/>
        <dsp:cNvSpPr/>
      </dsp:nvSpPr>
      <dsp:spPr>
        <a:xfrm>
          <a:off x="241622" y="1297220"/>
          <a:ext cx="1342658" cy="6010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Dienos socialinės globos paslaugos (asmens namuose) </a:t>
          </a:r>
        </a:p>
      </dsp:txBody>
      <dsp:txXfrm>
        <a:off x="259228" y="1314826"/>
        <a:ext cx="1307446" cy="565886"/>
      </dsp:txXfrm>
    </dsp:sp>
    <dsp:sp modelId="{416D54B7-37D9-47C0-967E-07752BB416D3}">
      <dsp:nvSpPr>
        <dsp:cNvPr id="0" name=""/>
        <dsp:cNvSpPr/>
      </dsp:nvSpPr>
      <dsp:spPr>
        <a:xfrm>
          <a:off x="124591" y="597457"/>
          <a:ext cx="110344" cy="1684721"/>
        </a:xfrm>
        <a:custGeom>
          <a:avLst/>
          <a:gdLst/>
          <a:ahLst/>
          <a:cxnLst/>
          <a:rect l="0" t="0" r="0" b="0"/>
          <a:pathLst>
            <a:path>
              <a:moveTo>
                <a:pt x="0" y="0"/>
              </a:moveTo>
              <a:lnTo>
                <a:pt x="0" y="1684721"/>
              </a:lnTo>
              <a:lnTo>
                <a:pt x="110344" y="168472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81C65E5-F47B-4018-A583-70880B54F24E}">
      <dsp:nvSpPr>
        <dsp:cNvPr id="0" name=""/>
        <dsp:cNvSpPr/>
      </dsp:nvSpPr>
      <dsp:spPr>
        <a:xfrm>
          <a:off x="234936" y="1966408"/>
          <a:ext cx="1320371" cy="6315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Laikino apnakvindinimo paslaugos</a:t>
          </a:r>
        </a:p>
      </dsp:txBody>
      <dsp:txXfrm>
        <a:off x="253433" y="1984905"/>
        <a:ext cx="1283377" cy="594548"/>
      </dsp:txXfrm>
    </dsp:sp>
    <dsp:sp modelId="{60E8E44C-E104-461D-ABC8-242A0B482FED}">
      <dsp:nvSpPr>
        <dsp:cNvPr id="0" name=""/>
        <dsp:cNvSpPr/>
      </dsp:nvSpPr>
      <dsp:spPr>
        <a:xfrm>
          <a:off x="124591" y="597457"/>
          <a:ext cx="91532" cy="2534817"/>
        </a:xfrm>
        <a:custGeom>
          <a:avLst/>
          <a:gdLst/>
          <a:ahLst/>
          <a:cxnLst/>
          <a:rect l="0" t="0" r="0" b="0"/>
          <a:pathLst>
            <a:path>
              <a:moveTo>
                <a:pt x="0" y="0"/>
              </a:moveTo>
              <a:lnTo>
                <a:pt x="0" y="2534817"/>
              </a:lnTo>
              <a:lnTo>
                <a:pt x="91532" y="253481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CC1F3CB-561D-4450-ACB1-31AE0CA3315C}">
      <dsp:nvSpPr>
        <dsp:cNvPr id="0" name=""/>
        <dsp:cNvSpPr/>
      </dsp:nvSpPr>
      <dsp:spPr>
        <a:xfrm>
          <a:off x="216124" y="2719797"/>
          <a:ext cx="1359260" cy="82495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Apgyvendinimo nakvynės namuose ir krizių centruose paslaugos</a:t>
          </a:r>
        </a:p>
      </dsp:txBody>
      <dsp:txXfrm>
        <a:off x="240286" y="2743959"/>
        <a:ext cx="1310936" cy="776632"/>
      </dsp:txXfrm>
    </dsp:sp>
    <dsp:sp modelId="{99EED8ED-66B9-46A7-8137-7CC648507F48}">
      <dsp:nvSpPr>
        <dsp:cNvPr id="0" name=""/>
        <dsp:cNvSpPr/>
      </dsp:nvSpPr>
      <dsp:spPr>
        <a:xfrm>
          <a:off x="78871" y="597457"/>
          <a:ext cx="91440" cy="3422372"/>
        </a:xfrm>
        <a:custGeom>
          <a:avLst/>
          <a:gdLst/>
          <a:ahLst/>
          <a:cxnLst/>
          <a:rect l="0" t="0" r="0" b="0"/>
          <a:pathLst>
            <a:path>
              <a:moveTo>
                <a:pt x="45720" y="0"/>
              </a:moveTo>
              <a:lnTo>
                <a:pt x="45720" y="3422372"/>
              </a:lnTo>
              <a:lnTo>
                <a:pt x="125002" y="342237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17D4A4-E24E-432E-B3E0-77378C270BF1}">
      <dsp:nvSpPr>
        <dsp:cNvPr id="0" name=""/>
        <dsp:cNvSpPr/>
      </dsp:nvSpPr>
      <dsp:spPr>
        <a:xfrm>
          <a:off x="203873" y="3631973"/>
          <a:ext cx="1330419" cy="7757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Aprūpinimo techninės pagalbos priemonėmis paslaugos</a:t>
          </a:r>
        </a:p>
      </dsp:txBody>
      <dsp:txXfrm>
        <a:off x="226593" y="3654693"/>
        <a:ext cx="1284979" cy="730273"/>
      </dsp:txXfrm>
    </dsp:sp>
    <dsp:sp modelId="{6A7FB034-872B-4365-9168-7E2E57566213}">
      <dsp:nvSpPr>
        <dsp:cNvPr id="0" name=""/>
        <dsp:cNvSpPr/>
      </dsp:nvSpPr>
      <dsp:spPr>
        <a:xfrm>
          <a:off x="1489966" y="189862"/>
          <a:ext cx="1282152" cy="3964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Vaikų globos (rūpybos) tarnyba</a:t>
          </a:r>
        </a:p>
      </dsp:txBody>
      <dsp:txXfrm>
        <a:off x="1501576" y="201472"/>
        <a:ext cx="1258932" cy="373181"/>
      </dsp:txXfrm>
    </dsp:sp>
    <dsp:sp modelId="{E00483D0-33B7-4C16-BD86-45DB0ED612AF}">
      <dsp:nvSpPr>
        <dsp:cNvPr id="0" name=""/>
        <dsp:cNvSpPr/>
      </dsp:nvSpPr>
      <dsp:spPr>
        <a:xfrm>
          <a:off x="1618181" y="586263"/>
          <a:ext cx="97800" cy="562639"/>
        </a:xfrm>
        <a:custGeom>
          <a:avLst/>
          <a:gdLst/>
          <a:ahLst/>
          <a:cxnLst/>
          <a:rect l="0" t="0" r="0" b="0"/>
          <a:pathLst>
            <a:path>
              <a:moveTo>
                <a:pt x="0" y="0"/>
              </a:moveTo>
              <a:lnTo>
                <a:pt x="0" y="562639"/>
              </a:lnTo>
              <a:lnTo>
                <a:pt x="97800" y="56263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BFA88D2-283E-4DE0-8F1A-9525700FBA87}">
      <dsp:nvSpPr>
        <dsp:cNvPr id="0" name=""/>
        <dsp:cNvSpPr/>
      </dsp:nvSpPr>
      <dsp:spPr>
        <a:xfrm>
          <a:off x="1715981" y="819927"/>
          <a:ext cx="1345290" cy="65795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Trumpalaikės socialinės globos paslaugos</a:t>
          </a:r>
        </a:p>
      </dsp:txBody>
      <dsp:txXfrm>
        <a:off x="1735252" y="839198"/>
        <a:ext cx="1306748" cy="619410"/>
      </dsp:txXfrm>
    </dsp:sp>
    <dsp:sp modelId="{7F601870-AE94-43C8-A24C-19975D7489FA}">
      <dsp:nvSpPr>
        <dsp:cNvPr id="0" name=""/>
        <dsp:cNvSpPr/>
      </dsp:nvSpPr>
      <dsp:spPr>
        <a:xfrm>
          <a:off x="1618181" y="586263"/>
          <a:ext cx="143656" cy="1357657"/>
        </a:xfrm>
        <a:custGeom>
          <a:avLst/>
          <a:gdLst/>
          <a:ahLst/>
          <a:cxnLst/>
          <a:rect l="0" t="0" r="0" b="0"/>
          <a:pathLst>
            <a:path>
              <a:moveTo>
                <a:pt x="0" y="0"/>
              </a:moveTo>
              <a:lnTo>
                <a:pt x="0" y="1357657"/>
              </a:lnTo>
              <a:lnTo>
                <a:pt x="143656" y="135765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51070D4-63DB-4549-8F2C-89C854C181D4}">
      <dsp:nvSpPr>
        <dsp:cNvPr id="0" name=""/>
        <dsp:cNvSpPr/>
      </dsp:nvSpPr>
      <dsp:spPr>
        <a:xfrm>
          <a:off x="1761838" y="1599301"/>
          <a:ext cx="1307762" cy="68924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Ilgalaikės socialinės globos paslaugos</a:t>
          </a:r>
        </a:p>
      </dsp:txBody>
      <dsp:txXfrm>
        <a:off x="1782025" y="1619488"/>
        <a:ext cx="1267388" cy="648866"/>
      </dsp:txXfrm>
    </dsp:sp>
    <dsp:sp modelId="{0B1DD4F0-26B7-474E-BDF8-C7B6D99B92F9}">
      <dsp:nvSpPr>
        <dsp:cNvPr id="0" name=""/>
        <dsp:cNvSpPr/>
      </dsp:nvSpPr>
      <dsp:spPr>
        <a:xfrm>
          <a:off x="1618181" y="586263"/>
          <a:ext cx="143065" cy="2159440"/>
        </a:xfrm>
        <a:custGeom>
          <a:avLst/>
          <a:gdLst/>
          <a:ahLst/>
          <a:cxnLst/>
          <a:rect l="0" t="0" r="0" b="0"/>
          <a:pathLst>
            <a:path>
              <a:moveTo>
                <a:pt x="0" y="0"/>
              </a:moveTo>
              <a:lnTo>
                <a:pt x="0" y="2159440"/>
              </a:lnTo>
              <a:lnTo>
                <a:pt x="143065" y="215944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A1A9FC8-D3B0-4ACD-AB95-1A25E74447C4}">
      <dsp:nvSpPr>
        <dsp:cNvPr id="0" name=""/>
        <dsp:cNvSpPr/>
      </dsp:nvSpPr>
      <dsp:spPr>
        <a:xfrm>
          <a:off x="1761247" y="2428880"/>
          <a:ext cx="1283117" cy="63364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Intensyvios krizių įveikimo pagalbos paslaugos</a:t>
          </a:r>
        </a:p>
      </dsp:txBody>
      <dsp:txXfrm>
        <a:off x="1779806" y="2447439"/>
        <a:ext cx="1245999" cy="596529"/>
      </dsp:txXfrm>
    </dsp:sp>
    <dsp:sp modelId="{6A9A45CE-9546-455C-B250-0A3759ABBC05}">
      <dsp:nvSpPr>
        <dsp:cNvPr id="0" name=""/>
        <dsp:cNvSpPr/>
      </dsp:nvSpPr>
      <dsp:spPr>
        <a:xfrm>
          <a:off x="1618181" y="586263"/>
          <a:ext cx="137012" cy="2959161"/>
        </a:xfrm>
        <a:custGeom>
          <a:avLst/>
          <a:gdLst/>
          <a:ahLst/>
          <a:cxnLst/>
          <a:rect l="0" t="0" r="0" b="0"/>
          <a:pathLst>
            <a:path>
              <a:moveTo>
                <a:pt x="0" y="0"/>
              </a:moveTo>
              <a:lnTo>
                <a:pt x="0" y="2959161"/>
              </a:lnTo>
              <a:lnTo>
                <a:pt x="137012" y="295916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6DD0CF5-C55D-49AB-BBFD-B38317673364}">
      <dsp:nvSpPr>
        <dsp:cNvPr id="0" name=""/>
        <dsp:cNvSpPr/>
      </dsp:nvSpPr>
      <dsp:spPr>
        <a:xfrm>
          <a:off x="1755193" y="3153698"/>
          <a:ext cx="1398633" cy="78345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Pagalbos globėjams (rūpintojams) ir įvaikintojams  paslaugos</a:t>
          </a:r>
        </a:p>
      </dsp:txBody>
      <dsp:txXfrm>
        <a:off x="1778140" y="3176645"/>
        <a:ext cx="1352739" cy="737558"/>
      </dsp:txXfrm>
    </dsp:sp>
    <dsp:sp modelId="{156EB4D1-B03A-4FD1-AF64-FE0EAF259BBB}">
      <dsp:nvSpPr>
        <dsp:cNvPr id="0" name=""/>
        <dsp:cNvSpPr/>
      </dsp:nvSpPr>
      <dsp:spPr>
        <a:xfrm>
          <a:off x="3066015" y="189869"/>
          <a:ext cx="1174510" cy="40787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Dienos veiklos tarnyba</a:t>
          </a:r>
        </a:p>
      </dsp:txBody>
      <dsp:txXfrm>
        <a:off x="3077961" y="201815"/>
        <a:ext cx="1150618" cy="383987"/>
      </dsp:txXfrm>
    </dsp:sp>
    <dsp:sp modelId="{D1130F5C-CBE4-441C-8072-A0A77584924A}">
      <dsp:nvSpPr>
        <dsp:cNvPr id="0" name=""/>
        <dsp:cNvSpPr/>
      </dsp:nvSpPr>
      <dsp:spPr>
        <a:xfrm>
          <a:off x="3137747" y="597748"/>
          <a:ext cx="91440" cy="787693"/>
        </a:xfrm>
        <a:custGeom>
          <a:avLst/>
          <a:gdLst/>
          <a:ahLst/>
          <a:cxnLst/>
          <a:rect l="0" t="0" r="0" b="0"/>
          <a:pathLst>
            <a:path>
              <a:moveTo>
                <a:pt x="45720" y="0"/>
              </a:moveTo>
              <a:lnTo>
                <a:pt x="45720" y="787693"/>
              </a:lnTo>
              <a:lnTo>
                <a:pt x="136414" y="78769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39B883B-8A7A-4742-859B-76FEE43B8724}">
      <dsp:nvSpPr>
        <dsp:cNvPr id="0" name=""/>
        <dsp:cNvSpPr/>
      </dsp:nvSpPr>
      <dsp:spPr>
        <a:xfrm>
          <a:off x="3274161" y="772505"/>
          <a:ext cx="1140694" cy="122587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Socialinių įgūdžių ugdymo ir palaikymo paslaugos (soc. rizikos šeimų ir kt. vaikams)</a:t>
          </a:r>
        </a:p>
      </dsp:txBody>
      <dsp:txXfrm>
        <a:off x="3307571" y="805915"/>
        <a:ext cx="1073874" cy="1159052"/>
      </dsp:txXfrm>
    </dsp:sp>
    <dsp:sp modelId="{2ACEB251-9DE2-43DE-A167-1C90654BC447}">
      <dsp:nvSpPr>
        <dsp:cNvPr id="0" name=""/>
        <dsp:cNvSpPr/>
      </dsp:nvSpPr>
      <dsp:spPr>
        <a:xfrm>
          <a:off x="3183467" y="597748"/>
          <a:ext cx="95810" cy="1907409"/>
        </a:xfrm>
        <a:custGeom>
          <a:avLst/>
          <a:gdLst/>
          <a:ahLst/>
          <a:cxnLst/>
          <a:rect l="0" t="0" r="0" b="0"/>
          <a:pathLst>
            <a:path>
              <a:moveTo>
                <a:pt x="0" y="0"/>
              </a:moveTo>
              <a:lnTo>
                <a:pt x="0" y="1907409"/>
              </a:lnTo>
              <a:lnTo>
                <a:pt x="95810" y="190740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18042B5-7374-40C4-92C8-4F4F061993A1}">
      <dsp:nvSpPr>
        <dsp:cNvPr id="0" name=""/>
        <dsp:cNvSpPr/>
      </dsp:nvSpPr>
      <dsp:spPr>
        <a:xfrm>
          <a:off x="3279277" y="2122963"/>
          <a:ext cx="1216127" cy="76438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Dienos socialinės globos paslaugos institucijoje</a:t>
          </a:r>
        </a:p>
      </dsp:txBody>
      <dsp:txXfrm>
        <a:off x="3301665" y="2145351"/>
        <a:ext cx="1171351" cy="719613"/>
      </dsp:txXfrm>
    </dsp:sp>
    <dsp:sp modelId="{65D08854-389C-4A7C-95AD-801692A9EED0}">
      <dsp:nvSpPr>
        <dsp:cNvPr id="0" name=""/>
        <dsp:cNvSpPr/>
      </dsp:nvSpPr>
      <dsp:spPr>
        <a:xfrm>
          <a:off x="4469384" y="168433"/>
          <a:ext cx="1070914" cy="38102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Ūkio tarnyba</a:t>
          </a:r>
        </a:p>
      </dsp:txBody>
      <dsp:txXfrm>
        <a:off x="4480544" y="179593"/>
        <a:ext cx="1048594" cy="358701"/>
      </dsp:txXfrm>
    </dsp:sp>
    <dsp:sp modelId="{72322BFC-4854-46AB-A1CB-E722E9915089}">
      <dsp:nvSpPr>
        <dsp:cNvPr id="0" name=""/>
        <dsp:cNvSpPr/>
      </dsp:nvSpPr>
      <dsp:spPr>
        <a:xfrm>
          <a:off x="4576475" y="549454"/>
          <a:ext cx="155030" cy="505591"/>
        </a:xfrm>
        <a:custGeom>
          <a:avLst/>
          <a:gdLst/>
          <a:ahLst/>
          <a:cxnLst/>
          <a:rect l="0" t="0" r="0" b="0"/>
          <a:pathLst>
            <a:path>
              <a:moveTo>
                <a:pt x="0" y="0"/>
              </a:moveTo>
              <a:lnTo>
                <a:pt x="0" y="505591"/>
              </a:lnTo>
              <a:lnTo>
                <a:pt x="155030" y="50559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4AC18EC-8374-43EF-B361-646455803940}">
      <dsp:nvSpPr>
        <dsp:cNvPr id="0" name=""/>
        <dsp:cNvSpPr/>
      </dsp:nvSpPr>
      <dsp:spPr>
        <a:xfrm>
          <a:off x="4731505" y="767598"/>
          <a:ext cx="1290658" cy="57489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Transporto organizavimo paslaugos</a:t>
          </a:r>
        </a:p>
      </dsp:txBody>
      <dsp:txXfrm>
        <a:off x="4748343" y="784436"/>
        <a:ext cx="1256982" cy="541217"/>
      </dsp:txXfrm>
    </dsp:sp>
    <dsp:sp modelId="{A900F34A-1D5C-413B-BA9F-FD5E0B253E54}">
      <dsp:nvSpPr>
        <dsp:cNvPr id="0" name=""/>
        <dsp:cNvSpPr/>
      </dsp:nvSpPr>
      <dsp:spPr>
        <a:xfrm>
          <a:off x="4576475" y="549454"/>
          <a:ext cx="158433" cy="1300243"/>
        </a:xfrm>
        <a:custGeom>
          <a:avLst/>
          <a:gdLst/>
          <a:ahLst/>
          <a:cxnLst/>
          <a:rect l="0" t="0" r="0" b="0"/>
          <a:pathLst>
            <a:path>
              <a:moveTo>
                <a:pt x="0" y="0"/>
              </a:moveTo>
              <a:lnTo>
                <a:pt x="0" y="1300243"/>
              </a:lnTo>
              <a:lnTo>
                <a:pt x="158433" y="130024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ABAD897-066A-45D8-A9C4-589D29037B06}">
      <dsp:nvSpPr>
        <dsp:cNvPr id="0" name=""/>
        <dsp:cNvSpPr/>
      </dsp:nvSpPr>
      <dsp:spPr>
        <a:xfrm>
          <a:off x="4734908" y="1568670"/>
          <a:ext cx="1311798" cy="5620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Asmeninės higienos priežiūros paslaugos</a:t>
          </a:r>
        </a:p>
      </dsp:txBody>
      <dsp:txXfrm>
        <a:off x="4751370" y="1585132"/>
        <a:ext cx="1278874" cy="529130"/>
      </dsp:txXfrm>
    </dsp:sp>
    <dsp:sp modelId="{C04E1B7E-14B9-4369-9440-5804DD398CAB}">
      <dsp:nvSpPr>
        <dsp:cNvPr id="0" name=""/>
        <dsp:cNvSpPr/>
      </dsp:nvSpPr>
      <dsp:spPr>
        <a:xfrm>
          <a:off x="4576475" y="549454"/>
          <a:ext cx="153865" cy="2022659"/>
        </a:xfrm>
        <a:custGeom>
          <a:avLst/>
          <a:gdLst/>
          <a:ahLst/>
          <a:cxnLst/>
          <a:rect l="0" t="0" r="0" b="0"/>
          <a:pathLst>
            <a:path>
              <a:moveTo>
                <a:pt x="0" y="0"/>
              </a:moveTo>
              <a:lnTo>
                <a:pt x="0" y="2022659"/>
              </a:lnTo>
              <a:lnTo>
                <a:pt x="153865" y="20226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CD5CCE3-AE66-4319-8CFA-2B9BE5A48608}">
      <dsp:nvSpPr>
        <dsp:cNvPr id="0" name=""/>
        <dsp:cNvSpPr/>
      </dsp:nvSpPr>
      <dsp:spPr>
        <a:xfrm>
          <a:off x="4730341" y="2293671"/>
          <a:ext cx="1346556" cy="55688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Maitinimo organizavimo paslaugos</a:t>
          </a:r>
        </a:p>
      </dsp:txBody>
      <dsp:txXfrm>
        <a:off x="4746652" y="2309982"/>
        <a:ext cx="1313934" cy="524260"/>
      </dsp:txXfrm>
    </dsp:sp>
    <dsp:sp modelId="{FBA3DD22-DFE5-42D1-8758-E326AB819709}">
      <dsp:nvSpPr>
        <dsp:cNvPr id="0" name=""/>
        <dsp:cNvSpPr/>
      </dsp:nvSpPr>
      <dsp:spPr>
        <a:xfrm>
          <a:off x="4576475" y="549454"/>
          <a:ext cx="165346" cy="2780895"/>
        </a:xfrm>
        <a:custGeom>
          <a:avLst/>
          <a:gdLst/>
          <a:ahLst/>
          <a:cxnLst/>
          <a:rect l="0" t="0" r="0" b="0"/>
          <a:pathLst>
            <a:path>
              <a:moveTo>
                <a:pt x="0" y="0"/>
              </a:moveTo>
              <a:lnTo>
                <a:pt x="0" y="2780895"/>
              </a:lnTo>
              <a:lnTo>
                <a:pt x="165346" y="278089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377DAE9-3D90-40C3-B9C5-F9EE0FE5524D}">
      <dsp:nvSpPr>
        <dsp:cNvPr id="0" name=""/>
        <dsp:cNvSpPr/>
      </dsp:nvSpPr>
      <dsp:spPr>
        <a:xfrm>
          <a:off x="4741822" y="3039378"/>
          <a:ext cx="1292777" cy="5819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Kitos bendrosios paslaugos </a:t>
          </a:r>
        </a:p>
      </dsp:txBody>
      <dsp:txXfrm>
        <a:off x="4758866" y="3056422"/>
        <a:ext cx="1258689" cy="5478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A8C73-41AC-4F35-A3D3-80E1C079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35807</Words>
  <Characters>20410</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user</cp:lastModifiedBy>
  <cp:revision>16</cp:revision>
  <cp:lastPrinted>2017-05-02T08:20:00Z</cp:lastPrinted>
  <dcterms:created xsi:type="dcterms:W3CDTF">2017-04-11T11:03:00Z</dcterms:created>
  <dcterms:modified xsi:type="dcterms:W3CDTF">2017-05-02T08:20:00Z</dcterms:modified>
</cp:coreProperties>
</file>