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A44A" w14:textId="6F9EF3FD" w:rsidR="004E398A" w:rsidRPr="00096498" w:rsidRDefault="003B7411" w:rsidP="004E398A">
      <w:pPr>
        <w:jc w:val="center"/>
        <w:rPr>
          <w:b/>
        </w:rPr>
      </w:pPr>
      <w:r>
        <w:rPr>
          <w:b/>
        </w:rPr>
        <w:t>AI</w:t>
      </w:r>
      <w:r w:rsidR="004E398A" w:rsidRPr="00096498">
        <w:rPr>
          <w:b/>
        </w:rPr>
        <w:t>ŠKINAMASIS RAŠTAS</w:t>
      </w:r>
    </w:p>
    <w:p w14:paraId="78E17EF3" w14:textId="77777777" w:rsidR="004E398A" w:rsidRPr="00096498" w:rsidRDefault="004E398A" w:rsidP="004E398A">
      <w:pPr>
        <w:jc w:val="center"/>
        <w:rPr>
          <w:b/>
        </w:rPr>
      </w:pPr>
      <w:r w:rsidRPr="00096498">
        <w:rPr>
          <w:b/>
        </w:rPr>
        <w:t>PRIE KRETINGOS RAJONO SAVIVALDYBĖS TARYBOS SPRENDIMO PROJEKTO</w:t>
      </w:r>
    </w:p>
    <w:p w14:paraId="7DD028D5" w14:textId="1B79773E" w:rsidR="004E398A" w:rsidRPr="00096498" w:rsidRDefault="004E398A" w:rsidP="00863CAE">
      <w:pPr>
        <w:jc w:val="center"/>
        <w:rPr>
          <w:b/>
        </w:rPr>
      </w:pPr>
      <w:r w:rsidRPr="00096498">
        <w:rPr>
          <w:b/>
        </w:rPr>
        <w:t>„</w:t>
      </w:r>
      <w:bookmarkStart w:id="0" w:name="_Hlk69115338"/>
      <w:r w:rsidR="0050193C" w:rsidRPr="00C36537">
        <w:rPr>
          <w:b/>
        </w:rPr>
        <w:t xml:space="preserve">DĖL </w:t>
      </w:r>
      <w:r w:rsidR="0050193C">
        <w:rPr>
          <w:b/>
        </w:rPr>
        <w:t>SUTIKIMO PERIMTI TRUMPALAI</w:t>
      </w:r>
      <w:r w:rsidR="00B3708E">
        <w:rPr>
          <w:b/>
        </w:rPr>
        <w:t>K</w:t>
      </w:r>
      <w:r w:rsidR="0050193C">
        <w:rPr>
          <w:b/>
        </w:rPr>
        <w:t>Į</w:t>
      </w:r>
      <w:r w:rsidR="0050193C" w:rsidRPr="00C36537">
        <w:rPr>
          <w:b/>
        </w:rPr>
        <w:t xml:space="preserve"> </w:t>
      </w:r>
      <w:r w:rsidR="0050193C">
        <w:rPr>
          <w:b/>
        </w:rPr>
        <w:t xml:space="preserve">MATERIALŲJĮ </w:t>
      </w:r>
      <w:r w:rsidR="0050193C" w:rsidRPr="00C36537">
        <w:rPr>
          <w:b/>
        </w:rPr>
        <w:t>TURT</w:t>
      </w:r>
      <w:r w:rsidR="0050193C">
        <w:rPr>
          <w:b/>
        </w:rPr>
        <w:t xml:space="preserve">Ą </w:t>
      </w:r>
      <w:r w:rsidR="0050193C" w:rsidRPr="00C36537">
        <w:rPr>
          <w:b/>
        </w:rPr>
        <w:t>KRETINGOS RAJONO SAVIVALDYBĖS NUOSAVYBĖN IR JO PERDAVIMO VALDYTI, NAUDOTI IR DISPONUOTI JUO PATIKĖJIMO TEISE KRETINGOS</w:t>
      </w:r>
      <w:r w:rsidR="0050193C">
        <w:rPr>
          <w:b/>
        </w:rPr>
        <w:t xml:space="preserve"> RAJONO SAVIVALDYBĖS VIEŠAJAI ĮSTAIGAI KRETINGOS LIGONINEI</w:t>
      </w:r>
      <w:bookmarkEnd w:id="0"/>
      <w:r w:rsidRPr="00096498">
        <w:rPr>
          <w:b/>
        </w:rPr>
        <w:t>“</w:t>
      </w:r>
    </w:p>
    <w:p w14:paraId="35BB7D9F" w14:textId="77777777" w:rsidR="004E398A" w:rsidRPr="00096498" w:rsidRDefault="004E398A" w:rsidP="00CD31BA"/>
    <w:p w14:paraId="74CF1B8B" w14:textId="3B8DE2D7" w:rsidR="004E398A" w:rsidRPr="00096498" w:rsidRDefault="00E34517" w:rsidP="004E398A">
      <w:pPr>
        <w:jc w:val="center"/>
      </w:pPr>
      <w:r w:rsidRPr="00096498">
        <w:t>202</w:t>
      </w:r>
      <w:r w:rsidR="00412917">
        <w:t>6</w:t>
      </w:r>
      <w:r w:rsidRPr="00096498">
        <w:t xml:space="preserve"> m. </w:t>
      </w:r>
      <w:r w:rsidR="00412917">
        <w:t>kovo</w:t>
      </w:r>
      <w:r w:rsidR="002D4D4C">
        <w:t xml:space="preserve"> </w:t>
      </w:r>
      <w:r w:rsidR="0050193C">
        <w:t>2</w:t>
      </w:r>
      <w:r w:rsidR="00F62D99">
        <w:t>4</w:t>
      </w:r>
      <w:r w:rsidRPr="00096498">
        <w:t xml:space="preserve"> d.</w:t>
      </w:r>
    </w:p>
    <w:p w14:paraId="48609B15" w14:textId="77777777" w:rsidR="004E398A" w:rsidRPr="00096498" w:rsidRDefault="004E398A" w:rsidP="004E398A">
      <w:pPr>
        <w:jc w:val="center"/>
      </w:pPr>
      <w:r w:rsidRPr="00096498">
        <w:t>Kretinga</w:t>
      </w:r>
    </w:p>
    <w:p w14:paraId="3D2A4A92" w14:textId="77777777" w:rsidR="004E398A" w:rsidRPr="00096498" w:rsidRDefault="004E398A" w:rsidP="00CD31BA"/>
    <w:p w14:paraId="1A7BA9FE" w14:textId="6D1D56B2" w:rsidR="004E398A" w:rsidRPr="00096498" w:rsidRDefault="004E398A" w:rsidP="00E34517">
      <w:pPr>
        <w:ind w:firstLine="851"/>
        <w:jc w:val="both"/>
      </w:pPr>
      <w:r w:rsidRPr="00096498">
        <w:rPr>
          <w:b/>
        </w:rPr>
        <w:t xml:space="preserve">1. </w:t>
      </w:r>
      <w:r w:rsidR="007759A7" w:rsidRPr="003509AD">
        <w:rPr>
          <w:b/>
        </w:rPr>
        <w:t>Parengto sprendimo p</w:t>
      </w:r>
      <w:r w:rsidR="007759A7" w:rsidRPr="003509AD">
        <w:rPr>
          <w:b/>
          <w:bCs/>
        </w:rPr>
        <w:t>rojekto tikslas ir uždaviniai</w:t>
      </w:r>
      <w:r w:rsidRPr="00096498">
        <w:t xml:space="preserve">. </w:t>
      </w:r>
    </w:p>
    <w:p w14:paraId="15353EC8" w14:textId="5358DA7F" w:rsidR="004E398A" w:rsidRPr="00096498" w:rsidRDefault="004E398A" w:rsidP="00E34517">
      <w:pPr>
        <w:ind w:firstLine="851"/>
        <w:jc w:val="both"/>
      </w:pPr>
      <w:r w:rsidRPr="00096498">
        <w:t xml:space="preserve">Sutikti perimti </w:t>
      </w:r>
      <w:r w:rsidR="0050193C">
        <w:t xml:space="preserve">Jonavos rajono savivaldybės </w:t>
      </w:r>
      <w:r w:rsidRPr="00096498">
        <w:t xml:space="preserve">turtą </w:t>
      </w:r>
      <w:r w:rsidR="00DF5B9A">
        <w:t xml:space="preserve">– </w:t>
      </w:r>
      <w:r w:rsidR="0050193C">
        <w:t xml:space="preserve">planšetinius kompiuterius ir jų stovus </w:t>
      </w:r>
      <w:r w:rsidR="00DF5B9A">
        <w:t xml:space="preserve">– </w:t>
      </w:r>
      <w:r w:rsidRPr="00096498">
        <w:t xml:space="preserve">savivaldybės nuosavybėn ir perduoti </w:t>
      </w:r>
      <w:r w:rsidR="0050193C">
        <w:t>jį</w:t>
      </w:r>
      <w:r w:rsidR="00AA1370" w:rsidRPr="00096498">
        <w:t xml:space="preserve"> </w:t>
      </w:r>
      <w:r w:rsidR="00AD3AEF" w:rsidRPr="00096498">
        <w:t xml:space="preserve">Kretingos </w:t>
      </w:r>
      <w:r w:rsidR="000B0F64" w:rsidRPr="00096498">
        <w:t xml:space="preserve">rajono </w:t>
      </w:r>
      <w:r w:rsidR="00513B41">
        <w:t xml:space="preserve">savivaldybės viešajai </w:t>
      </w:r>
      <w:r w:rsidR="0050193C">
        <w:t>įstaigai Kretingos ligoninei</w:t>
      </w:r>
      <w:r w:rsidR="00AF6C73" w:rsidRPr="00096498">
        <w:t xml:space="preserve"> </w:t>
      </w:r>
      <w:r w:rsidRPr="00096498">
        <w:t>valdyti, naudoti ir disponuoti</w:t>
      </w:r>
      <w:r w:rsidR="00E34517" w:rsidRPr="00096498">
        <w:t xml:space="preserve"> juo</w:t>
      </w:r>
      <w:r w:rsidRPr="00096498">
        <w:t xml:space="preserve"> patikėjimo teise.</w:t>
      </w:r>
    </w:p>
    <w:p w14:paraId="1574761E" w14:textId="54B6C937" w:rsidR="007759A7" w:rsidRDefault="004E398A" w:rsidP="00E34517">
      <w:pPr>
        <w:ind w:firstLine="851"/>
        <w:jc w:val="both"/>
      </w:pPr>
      <w:r w:rsidRPr="00096498">
        <w:rPr>
          <w:b/>
        </w:rPr>
        <w:t xml:space="preserve">2. </w:t>
      </w:r>
      <w:r w:rsidR="007759A7" w:rsidRPr="007759A7">
        <w:rPr>
          <w:b/>
        </w:rPr>
        <w:t>Siūlomos teisinio reguliavimo nuostatos, šiuo metu esantis teisinis reglamentavimas, kokie šios srities teisės aktai tebegalioja ir kokius teisės aktus būtina pakeisti ar panaikinti, priėmus teikiamą tarybos sprendimo projektą.</w:t>
      </w:r>
      <w:r w:rsidR="007759A7">
        <w:rPr>
          <w:b/>
        </w:rPr>
        <w:t xml:space="preserve"> </w:t>
      </w:r>
    </w:p>
    <w:p w14:paraId="07C4E77C" w14:textId="14FFEE8B" w:rsidR="004E398A" w:rsidRPr="00C911CF" w:rsidRDefault="00F62D99" w:rsidP="00E34517">
      <w:pPr>
        <w:ind w:firstLine="851"/>
        <w:jc w:val="both"/>
      </w:pPr>
      <w:r>
        <w:t xml:space="preserve">Jonavos rajono savivaldybės administracija </w:t>
      </w:r>
      <w:r w:rsidR="007759A7" w:rsidRPr="007759A7">
        <w:t>202</w:t>
      </w:r>
      <w:r w:rsidR="00DF5B9A">
        <w:t>6</w:t>
      </w:r>
      <w:r w:rsidR="007759A7" w:rsidRPr="007759A7">
        <w:t xml:space="preserve"> m. </w:t>
      </w:r>
      <w:r w:rsidR="00973030">
        <w:t xml:space="preserve">kovo </w:t>
      </w:r>
      <w:r>
        <w:t>2</w:t>
      </w:r>
      <w:r w:rsidR="00DF5B9A">
        <w:t>3</w:t>
      </w:r>
      <w:r w:rsidR="007759A7" w:rsidRPr="007759A7">
        <w:t xml:space="preserve"> d. rašt</w:t>
      </w:r>
      <w:r w:rsidR="007759A7">
        <w:t>u</w:t>
      </w:r>
      <w:r w:rsidR="007759A7" w:rsidRPr="007759A7">
        <w:t xml:space="preserve"> Nr. </w:t>
      </w:r>
      <w:r>
        <w:t>6B-22-1228</w:t>
      </w:r>
      <w:r w:rsidR="007759A7" w:rsidRPr="007759A7">
        <w:t xml:space="preserve"> </w:t>
      </w:r>
      <w:r w:rsidR="00174187" w:rsidRPr="00017807">
        <w:t xml:space="preserve">prašo inicijuoti savivaldybės tarybos sprendimą dėl turto perėmimo savivaldybės nuosavybėn </w:t>
      </w:r>
      <w:r w:rsidR="00174187" w:rsidRPr="00096498">
        <w:t>savarankiškosioms funkcijoms vykdyti</w:t>
      </w:r>
      <w:r w:rsidR="00AD3AEF" w:rsidRPr="00096498">
        <w:t>.</w:t>
      </w:r>
      <w:r w:rsidR="00DF5B9A">
        <w:t xml:space="preserve"> </w:t>
      </w:r>
      <w:r w:rsidRPr="00F62D99">
        <w:t>Jonavos rajono savivaldybės administracija kartu su partneriais – viešąja įstaiga Jonavos ligonine, Biržų rajono savivaldybės administracija, viešąja įstaiga Biržų ligonine, Kretingos rajono savivaldybės administracija ir Kretingos rajono savivaldybės viešąja įstaiga Kretingos ligonine – įgyvendina projektą NR. 02-110-P-0010 „Dirbtinio intelekto ir elektroninių sutikimų skaitmeninių sprendimų diegimas Jonavos, Biržų ir Kretingos rajonų sveik</w:t>
      </w:r>
      <w:r w:rsidR="008D46BE">
        <w:t>a</w:t>
      </w:r>
      <w:r w:rsidRPr="00F62D99">
        <w:t>tos priežiūros įstaigose“ (toliau – Projektas</w:t>
      </w:r>
      <w:r>
        <w:t xml:space="preserve">). </w:t>
      </w:r>
      <w:r w:rsidR="008D46BE">
        <w:t>Kretingos rajono savivaldybės tarybos 2024 m. rugsėjo 26</w:t>
      </w:r>
      <w:r w:rsidR="00863CAE">
        <w:t> </w:t>
      </w:r>
      <w:r w:rsidR="008D46BE">
        <w:t xml:space="preserve">d. sprendimu Nr. T2-330 „Dėl pritarimo projekto „Dirbtinio intelekto ir elektroninių sutikimų skaitmeninių sprendimų diegimas Jonavos, Biržų ir Kretingos rajonų sveikatos priežiūros įstaigose“ įgyvendinimui“ pritarta šio Projekto įgyvendinimui, dalyvaujant Kretingos rajono savivaldybės administracijai partnerio teisėmis. </w:t>
      </w:r>
      <w:r w:rsidRPr="00F62D99">
        <w:t xml:space="preserve">Projekto įgyvendinimo metu Jonavos rajono savivaldybės administracija Jonavos rajono savivaldybės nuosavybėn įsigijo 35 vnt. planšetinių kompiuterių Samsung </w:t>
      </w:r>
      <w:proofErr w:type="spellStart"/>
      <w:r w:rsidRPr="00F62D99">
        <w:t>Galaxy</w:t>
      </w:r>
      <w:proofErr w:type="spellEnd"/>
      <w:r w:rsidRPr="00F62D99">
        <w:t xml:space="preserve"> </w:t>
      </w:r>
      <w:proofErr w:type="spellStart"/>
      <w:r w:rsidRPr="00F62D99">
        <w:t>Tab</w:t>
      </w:r>
      <w:proofErr w:type="spellEnd"/>
      <w:r w:rsidRPr="00F62D99">
        <w:t xml:space="preserve"> S10 FE+ 8/128GB 5G, </w:t>
      </w:r>
      <w:r>
        <w:t xml:space="preserve">komplektacijoje su </w:t>
      </w:r>
      <w:r w:rsidRPr="00F62D99">
        <w:t>pieštuk</w:t>
      </w:r>
      <w:r>
        <w:t>u</w:t>
      </w:r>
      <w:r w:rsidRPr="00F62D99">
        <w:t xml:space="preserve">, </w:t>
      </w:r>
      <w:r w:rsidR="00BF02F2">
        <w:t xml:space="preserve">krovikliu </w:t>
      </w:r>
      <w:r>
        <w:t>ir</w:t>
      </w:r>
      <w:r w:rsidRPr="00F62D99">
        <w:t xml:space="preserve"> dėkl</w:t>
      </w:r>
      <w:r>
        <w:t>u</w:t>
      </w:r>
      <w:r w:rsidRPr="00F62D99">
        <w:t xml:space="preserve"> </w:t>
      </w:r>
      <w:r>
        <w:t>bei</w:t>
      </w:r>
      <w:r w:rsidRPr="00F62D99">
        <w:t xml:space="preserve"> 35 vnt. planšetinių kompiuterių stovų </w:t>
      </w:r>
      <w:proofErr w:type="spellStart"/>
      <w:r w:rsidRPr="00F62D99">
        <w:t>Spacetronic</w:t>
      </w:r>
      <w:proofErr w:type="spellEnd"/>
      <w:r w:rsidRPr="00F62D99">
        <w:t xml:space="preserve"> SPP114W, iš kurių, pagal Projekto įgyvendinimo planą, 11 vnt. planšetinių kompiuterių ir 11 vnt. planšetinio kompiuterio stovų turi būti perduota Kretingos rajono savivaldybės viešajai įstaigai Kretingos ligoninei</w:t>
      </w:r>
      <w:r w:rsidR="00E50E15">
        <w:t xml:space="preserve">. </w:t>
      </w:r>
      <w:r w:rsidR="00174187" w:rsidRPr="00096498">
        <w:t xml:space="preserve">Perėmus </w:t>
      </w:r>
      <w:r w:rsidR="007F5901">
        <w:t xml:space="preserve">minėtą </w:t>
      </w:r>
      <w:r w:rsidR="00174187" w:rsidRPr="00096498">
        <w:t>turtą</w:t>
      </w:r>
      <w:r w:rsidR="007F5901">
        <w:t xml:space="preserve"> </w:t>
      </w:r>
      <w:r w:rsidR="00174187" w:rsidRPr="00096498">
        <w:t xml:space="preserve">savivaldybės nuosavybėn, </w:t>
      </w:r>
      <w:r w:rsidR="00513B41">
        <w:t>jis</w:t>
      </w:r>
      <w:r w:rsidR="00174187" w:rsidRPr="00096498">
        <w:t xml:space="preserve"> bus perduotas Kretingos r</w:t>
      </w:r>
      <w:r w:rsidR="00AF6C73" w:rsidRPr="00096498">
        <w:t>ajono</w:t>
      </w:r>
      <w:r w:rsidR="00174187" w:rsidRPr="00096498">
        <w:t xml:space="preserve"> </w:t>
      </w:r>
      <w:r w:rsidR="00513B41">
        <w:t xml:space="preserve">savivaldybės </w:t>
      </w:r>
      <w:r w:rsidR="007F5901">
        <w:t>viešajai įstaigai Kretingos ligoninei</w:t>
      </w:r>
      <w:r w:rsidR="00174187" w:rsidRPr="00096498">
        <w:t xml:space="preserve"> valdyti, naudoti</w:t>
      </w:r>
      <w:r w:rsidR="00AA1370" w:rsidRPr="00096498">
        <w:t xml:space="preserve"> ir disponuoti juo patikėjimo teise</w:t>
      </w:r>
      <w:r w:rsidR="007759A7">
        <w:t xml:space="preserve"> ir</w:t>
      </w:r>
      <w:r w:rsidR="00A95776" w:rsidRPr="00A95776">
        <w:t xml:space="preserve"> </w:t>
      </w:r>
      <w:r w:rsidR="00A95776" w:rsidRPr="00E50E15">
        <w:t>bus naudojamas savivaldybės viešosios</w:t>
      </w:r>
      <w:r w:rsidR="00E50E15" w:rsidRPr="00E50E15">
        <w:t xml:space="preserve"> įstaigos Kretingos ligoninės veikloje, diegiant įrašų skaitmenizavimą (elektroniniai pacientų sutikimai), siekiant pagerinti darbo procesus, padidinti informacijos prieinamumą ir efektyvumą bei sumažinti popie</w:t>
      </w:r>
      <w:r w:rsidR="000269E1">
        <w:t>r</w:t>
      </w:r>
      <w:r w:rsidR="00E50E15" w:rsidRPr="00E50E15">
        <w:t>i</w:t>
      </w:r>
      <w:r w:rsidR="000269E1">
        <w:t>n</w:t>
      </w:r>
      <w:r w:rsidR="00E50E15" w:rsidRPr="00E50E15">
        <w:t xml:space="preserve">ių dokumentų kiekį. </w:t>
      </w:r>
      <w:r w:rsidR="005E0823" w:rsidRPr="00FC6306">
        <w:t xml:space="preserve">Taip pat bus kuriamas dirbtinio intelekto pagrindu veikiantis konsultantas (angl. </w:t>
      </w:r>
      <w:proofErr w:type="spellStart"/>
      <w:r w:rsidR="005E0823" w:rsidRPr="00FC6306">
        <w:t>chatbot</w:t>
      </w:r>
      <w:proofErr w:type="spellEnd"/>
      <w:r w:rsidR="005E0823" w:rsidRPr="00FC6306">
        <w:t xml:space="preserve">), galintis realiu laiku versti tekstą į kitą kalbą, taip padedant komunikuoti su </w:t>
      </w:r>
      <w:r w:rsidR="005E0823">
        <w:t>l</w:t>
      </w:r>
      <w:r w:rsidR="005E0823" w:rsidRPr="00FC6306">
        <w:t>ietuviškai</w:t>
      </w:r>
      <w:r w:rsidR="005E0823" w:rsidRPr="00985077">
        <w:t xml:space="preserve"> nekalbančiais pacientais.</w:t>
      </w:r>
      <w:r w:rsidR="005E0823">
        <w:t xml:space="preserve"> </w:t>
      </w:r>
      <w:r w:rsidR="004A197E">
        <w:t xml:space="preserve">Bendra perduodamo turto vertė – </w:t>
      </w:r>
      <w:r w:rsidR="007F5901">
        <w:t>8105,79</w:t>
      </w:r>
      <w:r w:rsidR="007A6875">
        <w:t xml:space="preserve"> Eur</w:t>
      </w:r>
      <w:r w:rsidR="004A197E">
        <w:t>.</w:t>
      </w:r>
    </w:p>
    <w:p w14:paraId="27F122F7" w14:textId="04B8D163" w:rsidR="00C820FD" w:rsidRDefault="00C820FD" w:rsidP="00C820FD">
      <w:pPr>
        <w:ind w:firstLine="851"/>
        <w:jc w:val="both"/>
      </w:pPr>
      <w:r w:rsidRPr="00B3572A">
        <w:t xml:space="preserve">Kretingos </w:t>
      </w:r>
      <w:r w:rsidR="00E0699D" w:rsidRPr="00B3572A">
        <w:t>rajono</w:t>
      </w:r>
      <w:r w:rsidRPr="00B3572A">
        <w:t xml:space="preserve"> </w:t>
      </w:r>
      <w:r w:rsidR="008949E1" w:rsidRPr="00B3572A">
        <w:t xml:space="preserve">savivaldybės </w:t>
      </w:r>
      <w:r w:rsidR="007F5901">
        <w:t xml:space="preserve">viešoji įstaiga Kretingos ligoninė </w:t>
      </w:r>
      <w:r w:rsidR="009B0E06" w:rsidRPr="00B3572A">
        <w:t>202</w:t>
      </w:r>
      <w:r w:rsidR="007A6875" w:rsidRPr="00B3572A">
        <w:t>6</w:t>
      </w:r>
      <w:r w:rsidR="009B0E06" w:rsidRPr="00B3572A">
        <w:t xml:space="preserve"> m. </w:t>
      </w:r>
      <w:r w:rsidR="007A6875" w:rsidRPr="00B3572A">
        <w:t>kovo</w:t>
      </w:r>
      <w:r w:rsidR="00973030" w:rsidRPr="00B3572A">
        <w:t xml:space="preserve"> </w:t>
      </w:r>
      <w:r w:rsidR="007F5901">
        <w:t>24</w:t>
      </w:r>
      <w:r w:rsidR="009B0E06" w:rsidRPr="00B3572A">
        <w:t xml:space="preserve"> d.</w:t>
      </w:r>
      <w:r w:rsidR="00B53446" w:rsidRPr="00B3572A">
        <w:t xml:space="preserve"> </w:t>
      </w:r>
      <w:r w:rsidR="00CA487B" w:rsidRPr="00B3572A">
        <w:t xml:space="preserve">pateikė </w:t>
      </w:r>
      <w:r w:rsidR="00130FC5" w:rsidRPr="00B3572A">
        <w:t>raštą</w:t>
      </w:r>
      <w:r w:rsidR="009B0E06" w:rsidRPr="00B3572A">
        <w:t xml:space="preserve"> Nr. </w:t>
      </w:r>
      <w:r w:rsidR="009B0E06" w:rsidRPr="005E0823">
        <w:t>V</w:t>
      </w:r>
      <w:r w:rsidR="000269E1" w:rsidRPr="005E0823">
        <w:t>1</w:t>
      </w:r>
      <w:r w:rsidR="009B0E06" w:rsidRPr="005E0823">
        <w:t>-</w:t>
      </w:r>
      <w:r w:rsidR="005E0823" w:rsidRPr="005E0823">
        <w:t>8</w:t>
      </w:r>
      <w:r w:rsidR="005E0823">
        <w:t>0</w:t>
      </w:r>
      <w:r w:rsidR="007A6875">
        <w:t xml:space="preserve"> dėl šio turto perdavimo </w:t>
      </w:r>
      <w:r w:rsidRPr="00096498">
        <w:t xml:space="preserve">valdyti, </w:t>
      </w:r>
      <w:r w:rsidRPr="000269E1">
        <w:t>naudoti ir disponuoti juo patikėjimo teise</w:t>
      </w:r>
      <w:r w:rsidR="00130FC5" w:rsidRPr="000269E1">
        <w:t xml:space="preserve"> savivaldybės savarankišk</w:t>
      </w:r>
      <w:r w:rsidR="00A95776" w:rsidRPr="000269E1">
        <w:t>osioms</w:t>
      </w:r>
      <w:r w:rsidR="00130FC5" w:rsidRPr="000269E1">
        <w:t xml:space="preserve"> funkcij</w:t>
      </w:r>
      <w:r w:rsidR="00A95776" w:rsidRPr="000269E1">
        <w:t>oms</w:t>
      </w:r>
      <w:r w:rsidR="00130FC5" w:rsidRPr="000269E1">
        <w:t xml:space="preserve"> </w:t>
      </w:r>
      <w:r w:rsidRPr="000269E1">
        <w:t>vykdyti</w:t>
      </w:r>
      <w:r w:rsidR="001B6160" w:rsidRPr="000269E1">
        <w:t xml:space="preserve">. </w:t>
      </w:r>
      <w:r w:rsidR="00E0699D" w:rsidRPr="000269E1">
        <w:t>Perduotas turtas bus naudojamas</w:t>
      </w:r>
      <w:r w:rsidR="00CA5733" w:rsidRPr="000269E1">
        <w:t xml:space="preserve"> </w:t>
      </w:r>
      <w:r w:rsidR="007A6875" w:rsidRPr="000269E1">
        <w:t xml:space="preserve">Kretingos rajono savivaldybės viešosios </w:t>
      </w:r>
      <w:r w:rsidR="000269E1" w:rsidRPr="000269E1">
        <w:t>įstaigos Kretingos ligoninės veikloje, s</w:t>
      </w:r>
      <w:r w:rsidR="000269E1" w:rsidRPr="00FC6306">
        <w:t>iekiant pagerinti darbo procesus, padidinti informacijos prieinamumą ir efektyvumą bei sumažinti popierinių dokumentų</w:t>
      </w:r>
      <w:r w:rsidR="000269E1" w:rsidRPr="00985077">
        <w:t xml:space="preserve"> </w:t>
      </w:r>
      <w:r w:rsidR="000269E1" w:rsidRPr="00FC6306">
        <w:t>kiekį</w:t>
      </w:r>
      <w:r w:rsidR="000269E1">
        <w:t xml:space="preserve">. </w:t>
      </w:r>
    </w:p>
    <w:p w14:paraId="4C3CC13F" w14:textId="7E874453" w:rsidR="004F33A1" w:rsidRDefault="004F33A1" w:rsidP="007759A7">
      <w:pPr>
        <w:ind w:firstLine="851"/>
        <w:jc w:val="both"/>
      </w:pPr>
      <w:r>
        <w:t>Vadovaujantis</w:t>
      </w:r>
      <w:r w:rsidRPr="00C36537">
        <w:t xml:space="preserve"> Lietuvos Respublikos valstybės ir savivaldybių turto valdymo, naudojimo ir disponavimo juo įstatymo 12 straipsnio 1</w:t>
      </w:r>
      <w:r w:rsidR="00F12245">
        <w:t xml:space="preserve"> </w:t>
      </w:r>
      <w:r w:rsidRPr="00C36537">
        <w:t>dal</w:t>
      </w:r>
      <w:r w:rsidR="00F12245">
        <w:t>i</w:t>
      </w:r>
      <w:r w:rsidR="005E0823">
        <w:t>es</w:t>
      </w:r>
      <w:r w:rsidR="00F12245">
        <w:t xml:space="preserve"> nuostat</w:t>
      </w:r>
      <w:r w:rsidR="005E0823">
        <w:t>a</w:t>
      </w:r>
      <w:r w:rsidR="00F12245">
        <w:t xml:space="preserve">, </w:t>
      </w:r>
      <w:r w:rsidRPr="00C36537">
        <w:t>savivaldybei nuosavybės teise priklausančio turto savininko funkcijas įgyvendina savivaldybės taryba</w:t>
      </w:r>
      <w:r w:rsidR="005E0823">
        <w:t>.</w:t>
      </w:r>
    </w:p>
    <w:p w14:paraId="0F03E85E" w14:textId="77777777" w:rsidR="004F33A1" w:rsidRDefault="004E398A" w:rsidP="007759A7">
      <w:pPr>
        <w:ind w:firstLine="851"/>
        <w:jc w:val="both"/>
        <w:rPr>
          <w:b/>
        </w:rPr>
      </w:pPr>
      <w:r w:rsidRPr="00096498">
        <w:rPr>
          <w:b/>
        </w:rPr>
        <w:t xml:space="preserve">3. </w:t>
      </w:r>
      <w:r w:rsidR="007759A7" w:rsidRPr="007759A7">
        <w:rPr>
          <w:b/>
        </w:rPr>
        <w:t>Kokių rezultatų laukiama.</w:t>
      </w:r>
    </w:p>
    <w:p w14:paraId="4B6D6C62" w14:textId="3E3CE52D" w:rsidR="007759A7" w:rsidRPr="000B0587" w:rsidRDefault="007759A7" w:rsidP="007759A7">
      <w:pPr>
        <w:ind w:firstLine="851"/>
        <w:jc w:val="both"/>
        <w:rPr>
          <w:bCs/>
        </w:rPr>
      </w:pPr>
      <w:r w:rsidRPr="000B0587">
        <w:rPr>
          <w:bCs/>
        </w:rPr>
        <w:t>Perėmus minėtą turt</w:t>
      </w:r>
      <w:r w:rsidRPr="000269E1">
        <w:rPr>
          <w:bCs/>
        </w:rPr>
        <w:t xml:space="preserve">ą </w:t>
      </w:r>
      <w:r w:rsidR="000269E1" w:rsidRPr="000269E1">
        <w:rPr>
          <w:bCs/>
        </w:rPr>
        <w:t xml:space="preserve">ir </w:t>
      </w:r>
      <w:r w:rsidR="000269E1">
        <w:rPr>
          <w:bCs/>
        </w:rPr>
        <w:t xml:space="preserve">perdavus </w:t>
      </w:r>
      <w:r w:rsidRPr="00875224">
        <w:rPr>
          <w:bCs/>
        </w:rPr>
        <w:t>Kretingos</w:t>
      </w:r>
      <w:r w:rsidRPr="007759A7">
        <w:rPr>
          <w:bCs/>
        </w:rPr>
        <w:t xml:space="preserve"> rajono savivaldybės vieš</w:t>
      </w:r>
      <w:r w:rsidR="004F33A1">
        <w:rPr>
          <w:bCs/>
        </w:rPr>
        <w:t xml:space="preserve">ajai </w:t>
      </w:r>
      <w:r w:rsidR="007F5901">
        <w:rPr>
          <w:bCs/>
        </w:rPr>
        <w:t xml:space="preserve">įstaigai Kretingos ligoninei </w:t>
      </w:r>
      <w:r w:rsidR="000269E1">
        <w:rPr>
          <w:bCs/>
        </w:rPr>
        <w:t xml:space="preserve">bus sudaryta galimybė įdiegti įrašų skaitmenizavimą (elektroniniai pacientų sutikimai), </w:t>
      </w:r>
      <w:r w:rsidR="000269E1">
        <w:rPr>
          <w:bCs/>
        </w:rPr>
        <w:lastRenderedPageBreak/>
        <w:t>pagerinti darbo procesus, padidinti informacijos prieina</w:t>
      </w:r>
      <w:r w:rsidR="008A7B20">
        <w:rPr>
          <w:bCs/>
        </w:rPr>
        <w:t>mumą bei sumažinti popierinių dokumentų kiekį.</w:t>
      </w:r>
    </w:p>
    <w:p w14:paraId="108E6AD7" w14:textId="77777777" w:rsidR="004F33A1" w:rsidRDefault="007759A7" w:rsidP="007759A7">
      <w:pPr>
        <w:ind w:firstLine="851"/>
        <w:jc w:val="both"/>
        <w:rPr>
          <w:b/>
        </w:rPr>
      </w:pPr>
      <w:r w:rsidRPr="007759A7">
        <w:rPr>
          <w:b/>
        </w:rPr>
        <w:t xml:space="preserve">4. Lėšų poreikis ir šaltiniai. </w:t>
      </w:r>
    </w:p>
    <w:p w14:paraId="3FE3B88E" w14:textId="40B8E74E" w:rsidR="007759A7" w:rsidRPr="000B0587" w:rsidRDefault="007759A7" w:rsidP="007759A7">
      <w:pPr>
        <w:ind w:firstLine="851"/>
        <w:jc w:val="both"/>
        <w:rPr>
          <w:bCs/>
        </w:rPr>
      </w:pPr>
      <w:r w:rsidRPr="000B0587">
        <w:rPr>
          <w:bCs/>
        </w:rPr>
        <w:t>Savivaldybės biudžeto lėšų nereikės.</w:t>
      </w:r>
    </w:p>
    <w:p w14:paraId="5DCEB14B" w14:textId="77777777" w:rsidR="004F33A1" w:rsidRDefault="007759A7" w:rsidP="007759A7">
      <w:pPr>
        <w:ind w:firstLine="851"/>
        <w:jc w:val="both"/>
        <w:rPr>
          <w:b/>
        </w:rPr>
      </w:pPr>
      <w:r w:rsidRPr="007759A7">
        <w:rPr>
          <w:b/>
        </w:rPr>
        <w:t>5. Kiti sprendimui priimti reikalingi pagrindimai, skaičiavimai ir paaiškinimai.</w:t>
      </w:r>
    </w:p>
    <w:p w14:paraId="1E2BE7F8" w14:textId="4130D33A" w:rsidR="007759A7" w:rsidRPr="000B0587" w:rsidRDefault="007759A7" w:rsidP="007759A7">
      <w:pPr>
        <w:ind w:firstLine="851"/>
        <w:jc w:val="both"/>
        <w:rPr>
          <w:bCs/>
        </w:rPr>
      </w:pPr>
      <w:r w:rsidRPr="000B0587">
        <w:rPr>
          <w:bCs/>
        </w:rPr>
        <w:t>Nėra.</w:t>
      </w:r>
    </w:p>
    <w:p w14:paraId="156EDA68" w14:textId="77777777" w:rsidR="007759A7" w:rsidRPr="007759A7" w:rsidRDefault="007759A7" w:rsidP="007759A7">
      <w:pPr>
        <w:ind w:firstLine="851"/>
        <w:jc w:val="both"/>
        <w:rPr>
          <w:b/>
        </w:rPr>
      </w:pPr>
      <w:r w:rsidRPr="007759A7">
        <w:rPr>
          <w:b/>
        </w:rPr>
        <w:t>6. Teisės akto projekto antikorupcinis vertinimo išvada dėl sprendimo projekto teikimo antikorupciniam vertinimui.</w:t>
      </w:r>
    </w:p>
    <w:p w14:paraId="58BD7BEE" w14:textId="77777777" w:rsidR="007759A7" w:rsidRPr="000B0587" w:rsidRDefault="007759A7" w:rsidP="007759A7">
      <w:pPr>
        <w:ind w:firstLine="851"/>
        <w:jc w:val="both"/>
        <w:rPr>
          <w:bCs/>
        </w:rPr>
      </w:pPr>
      <w:r w:rsidRPr="000B0587">
        <w:rPr>
          <w:bCs/>
        </w:rPr>
        <w:t>Teisės aktų projektų antikorupcinio vertinimo taisyklėse antikorupcinis vertinimas nenumatytas.</w:t>
      </w:r>
    </w:p>
    <w:p w14:paraId="0B0E796B" w14:textId="68059F5A" w:rsidR="00AF6C73" w:rsidRPr="00D56364" w:rsidRDefault="007759A7" w:rsidP="00D56364">
      <w:pPr>
        <w:ind w:firstLine="851"/>
        <w:jc w:val="both"/>
        <w:rPr>
          <w:bCs/>
        </w:rPr>
      </w:pPr>
      <w:r w:rsidRPr="007759A7">
        <w:rPr>
          <w:b/>
        </w:rPr>
        <w:t xml:space="preserve">7. Autorius ar autorių grupė. </w:t>
      </w:r>
      <w:r w:rsidRPr="000B0587">
        <w:rPr>
          <w:bCs/>
        </w:rPr>
        <w:t xml:space="preserve">Vietinio ūkio ir turto valdymo skyriaus </w:t>
      </w:r>
      <w:r w:rsidR="00C03AC2">
        <w:rPr>
          <w:bCs/>
        </w:rPr>
        <w:t xml:space="preserve">vyr. specialistė </w:t>
      </w:r>
      <w:r w:rsidR="004F33A1">
        <w:rPr>
          <w:bCs/>
        </w:rPr>
        <w:t>S. Baublienė</w:t>
      </w:r>
      <w:r w:rsidRPr="000B0587">
        <w:rPr>
          <w:bCs/>
        </w:rPr>
        <w:t>.</w:t>
      </w:r>
    </w:p>
    <w:sectPr w:rsidR="00AF6C73" w:rsidRPr="00D56364" w:rsidSect="00F64E84">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5351F" w14:textId="77777777" w:rsidR="006C3EC1" w:rsidRDefault="006C3EC1">
      <w:r>
        <w:separator/>
      </w:r>
    </w:p>
  </w:endnote>
  <w:endnote w:type="continuationSeparator" w:id="0">
    <w:p w14:paraId="06072632" w14:textId="77777777" w:rsidR="006C3EC1" w:rsidRDefault="006C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1C21" w14:textId="77777777" w:rsidR="006C3EC1" w:rsidRDefault="006C3EC1">
      <w:r>
        <w:separator/>
      </w:r>
    </w:p>
  </w:footnote>
  <w:footnote w:type="continuationSeparator" w:id="0">
    <w:p w14:paraId="61758EC9" w14:textId="77777777" w:rsidR="006C3EC1" w:rsidRDefault="006C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E209"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77224952">
    <w:abstractNumId w:val="0"/>
  </w:num>
  <w:num w:numId="2" w16cid:durableId="1173180267">
    <w:abstractNumId w:val="1"/>
  </w:num>
  <w:num w:numId="3" w16cid:durableId="1583876481">
    <w:abstractNumId w:val="2"/>
  </w:num>
  <w:num w:numId="4" w16cid:durableId="1526408421">
    <w:abstractNumId w:val="3"/>
  </w:num>
  <w:num w:numId="5" w16cid:durableId="1256597009">
    <w:abstractNumId w:val="4"/>
  </w:num>
  <w:num w:numId="6" w16cid:durableId="2040886395">
    <w:abstractNumId w:val="5"/>
  </w:num>
  <w:num w:numId="7" w16cid:durableId="716591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17807"/>
    <w:rsid w:val="00020FBF"/>
    <w:rsid w:val="00024C03"/>
    <w:rsid w:val="000260DD"/>
    <w:rsid w:val="000269E1"/>
    <w:rsid w:val="00035B8A"/>
    <w:rsid w:val="00045FD6"/>
    <w:rsid w:val="00056BDB"/>
    <w:rsid w:val="0007127F"/>
    <w:rsid w:val="00071B7F"/>
    <w:rsid w:val="00074CBF"/>
    <w:rsid w:val="00087FC1"/>
    <w:rsid w:val="00092AEE"/>
    <w:rsid w:val="00096498"/>
    <w:rsid w:val="000B0587"/>
    <w:rsid w:val="000B0F64"/>
    <w:rsid w:val="000B1D42"/>
    <w:rsid w:val="000B7977"/>
    <w:rsid w:val="000D15DA"/>
    <w:rsid w:val="000E1AF2"/>
    <w:rsid w:val="000E6F60"/>
    <w:rsid w:val="000F5A48"/>
    <w:rsid w:val="001211CE"/>
    <w:rsid w:val="00123D3F"/>
    <w:rsid w:val="00130C1F"/>
    <w:rsid w:val="00130FC5"/>
    <w:rsid w:val="001314C6"/>
    <w:rsid w:val="00140579"/>
    <w:rsid w:val="00140617"/>
    <w:rsid w:val="001467B2"/>
    <w:rsid w:val="0015302D"/>
    <w:rsid w:val="001603E4"/>
    <w:rsid w:val="0016502A"/>
    <w:rsid w:val="00174187"/>
    <w:rsid w:val="001917E1"/>
    <w:rsid w:val="001961B3"/>
    <w:rsid w:val="001B2DFE"/>
    <w:rsid w:val="001B6160"/>
    <w:rsid w:val="001D0091"/>
    <w:rsid w:val="001D5734"/>
    <w:rsid w:val="001F24E1"/>
    <w:rsid w:val="001F3785"/>
    <w:rsid w:val="001F455C"/>
    <w:rsid w:val="0020043B"/>
    <w:rsid w:val="002056D6"/>
    <w:rsid w:val="00211B53"/>
    <w:rsid w:val="00214490"/>
    <w:rsid w:val="00214826"/>
    <w:rsid w:val="002362FE"/>
    <w:rsid w:val="00237102"/>
    <w:rsid w:val="002518E0"/>
    <w:rsid w:val="00257B3A"/>
    <w:rsid w:val="00261314"/>
    <w:rsid w:val="00264BD3"/>
    <w:rsid w:val="002817CE"/>
    <w:rsid w:val="0028187C"/>
    <w:rsid w:val="00292CB2"/>
    <w:rsid w:val="00293E5F"/>
    <w:rsid w:val="00295DA4"/>
    <w:rsid w:val="002978F6"/>
    <w:rsid w:val="00297F5B"/>
    <w:rsid w:val="002B23E2"/>
    <w:rsid w:val="002B38E1"/>
    <w:rsid w:val="002B3DD9"/>
    <w:rsid w:val="002C372A"/>
    <w:rsid w:val="002C4FF9"/>
    <w:rsid w:val="002C7063"/>
    <w:rsid w:val="002D10C2"/>
    <w:rsid w:val="002D4D4C"/>
    <w:rsid w:val="002D6DF7"/>
    <w:rsid w:val="002E3779"/>
    <w:rsid w:val="002F0159"/>
    <w:rsid w:val="002F79CE"/>
    <w:rsid w:val="00300EAD"/>
    <w:rsid w:val="0030109E"/>
    <w:rsid w:val="003217A5"/>
    <w:rsid w:val="00323BD7"/>
    <w:rsid w:val="003278D3"/>
    <w:rsid w:val="0033264C"/>
    <w:rsid w:val="00341A08"/>
    <w:rsid w:val="003422D6"/>
    <w:rsid w:val="00344775"/>
    <w:rsid w:val="00345281"/>
    <w:rsid w:val="0034646B"/>
    <w:rsid w:val="003505B4"/>
    <w:rsid w:val="003657F1"/>
    <w:rsid w:val="0038669B"/>
    <w:rsid w:val="00387FB0"/>
    <w:rsid w:val="003A363A"/>
    <w:rsid w:val="003B214A"/>
    <w:rsid w:val="003B7411"/>
    <w:rsid w:val="003B797D"/>
    <w:rsid w:val="003D3BA0"/>
    <w:rsid w:val="003E24DB"/>
    <w:rsid w:val="003F4401"/>
    <w:rsid w:val="004074BF"/>
    <w:rsid w:val="00411CA1"/>
    <w:rsid w:val="00412917"/>
    <w:rsid w:val="00421C80"/>
    <w:rsid w:val="00434D96"/>
    <w:rsid w:val="0044661E"/>
    <w:rsid w:val="00454B20"/>
    <w:rsid w:val="00454FD5"/>
    <w:rsid w:val="00467E0D"/>
    <w:rsid w:val="00471B1D"/>
    <w:rsid w:val="00482F32"/>
    <w:rsid w:val="00492266"/>
    <w:rsid w:val="00497689"/>
    <w:rsid w:val="004A112D"/>
    <w:rsid w:val="004A197E"/>
    <w:rsid w:val="004B4FA6"/>
    <w:rsid w:val="004B6458"/>
    <w:rsid w:val="004C4E59"/>
    <w:rsid w:val="004D4952"/>
    <w:rsid w:val="004E180A"/>
    <w:rsid w:val="004E398A"/>
    <w:rsid w:val="004F0AA2"/>
    <w:rsid w:val="004F3335"/>
    <w:rsid w:val="004F33A1"/>
    <w:rsid w:val="00500392"/>
    <w:rsid w:val="0050193C"/>
    <w:rsid w:val="0050301F"/>
    <w:rsid w:val="00505A78"/>
    <w:rsid w:val="00513B41"/>
    <w:rsid w:val="00517585"/>
    <w:rsid w:val="00520C26"/>
    <w:rsid w:val="005375E3"/>
    <w:rsid w:val="00543C5F"/>
    <w:rsid w:val="0056768A"/>
    <w:rsid w:val="00570F08"/>
    <w:rsid w:val="00584084"/>
    <w:rsid w:val="005926EF"/>
    <w:rsid w:val="00596CF4"/>
    <w:rsid w:val="00597026"/>
    <w:rsid w:val="005A6A3D"/>
    <w:rsid w:val="005A76C6"/>
    <w:rsid w:val="005B045D"/>
    <w:rsid w:val="005B1CD8"/>
    <w:rsid w:val="005C239F"/>
    <w:rsid w:val="005C5A67"/>
    <w:rsid w:val="005C5CCE"/>
    <w:rsid w:val="005C7918"/>
    <w:rsid w:val="005D210D"/>
    <w:rsid w:val="005E0823"/>
    <w:rsid w:val="005E18AD"/>
    <w:rsid w:val="005F708D"/>
    <w:rsid w:val="006104FB"/>
    <w:rsid w:val="0062113D"/>
    <w:rsid w:val="00621CB1"/>
    <w:rsid w:val="00634807"/>
    <w:rsid w:val="00641639"/>
    <w:rsid w:val="0068014B"/>
    <w:rsid w:val="006B0501"/>
    <w:rsid w:val="006C17FC"/>
    <w:rsid w:val="006C2741"/>
    <w:rsid w:val="006C3EC1"/>
    <w:rsid w:val="006D70D9"/>
    <w:rsid w:val="006E1A29"/>
    <w:rsid w:val="006F5B50"/>
    <w:rsid w:val="00703C62"/>
    <w:rsid w:val="00710DD2"/>
    <w:rsid w:val="00715236"/>
    <w:rsid w:val="00720D56"/>
    <w:rsid w:val="00746308"/>
    <w:rsid w:val="00752F7F"/>
    <w:rsid w:val="00756653"/>
    <w:rsid w:val="00762908"/>
    <w:rsid w:val="00762986"/>
    <w:rsid w:val="0076579A"/>
    <w:rsid w:val="007739BA"/>
    <w:rsid w:val="007759A7"/>
    <w:rsid w:val="0079307D"/>
    <w:rsid w:val="00793CC2"/>
    <w:rsid w:val="007A6875"/>
    <w:rsid w:val="007A745D"/>
    <w:rsid w:val="007C4940"/>
    <w:rsid w:val="007D3A8B"/>
    <w:rsid w:val="007D5824"/>
    <w:rsid w:val="007D584B"/>
    <w:rsid w:val="007E4251"/>
    <w:rsid w:val="007E44FA"/>
    <w:rsid w:val="007F5901"/>
    <w:rsid w:val="00820FCE"/>
    <w:rsid w:val="00824B88"/>
    <w:rsid w:val="008348DF"/>
    <w:rsid w:val="0085060A"/>
    <w:rsid w:val="00862129"/>
    <w:rsid w:val="0086229A"/>
    <w:rsid w:val="00863CAE"/>
    <w:rsid w:val="00864540"/>
    <w:rsid w:val="00871689"/>
    <w:rsid w:val="008739D1"/>
    <w:rsid w:val="008748A7"/>
    <w:rsid w:val="00875224"/>
    <w:rsid w:val="008752D7"/>
    <w:rsid w:val="00876B60"/>
    <w:rsid w:val="00881164"/>
    <w:rsid w:val="00891377"/>
    <w:rsid w:val="008949E1"/>
    <w:rsid w:val="008A4DAF"/>
    <w:rsid w:val="008A5BD6"/>
    <w:rsid w:val="008A625C"/>
    <w:rsid w:val="008A7B20"/>
    <w:rsid w:val="008D46BE"/>
    <w:rsid w:val="008D56FC"/>
    <w:rsid w:val="008E3E95"/>
    <w:rsid w:val="008E45F9"/>
    <w:rsid w:val="008E5CA9"/>
    <w:rsid w:val="008E7887"/>
    <w:rsid w:val="008F6296"/>
    <w:rsid w:val="00922623"/>
    <w:rsid w:val="0093019C"/>
    <w:rsid w:val="009636BC"/>
    <w:rsid w:val="009639FE"/>
    <w:rsid w:val="00973030"/>
    <w:rsid w:val="00974AEB"/>
    <w:rsid w:val="00987400"/>
    <w:rsid w:val="009A6E49"/>
    <w:rsid w:val="009B008C"/>
    <w:rsid w:val="009B0E06"/>
    <w:rsid w:val="009B4668"/>
    <w:rsid w:val="009B7919"/>
    <w:rsid w:val="009C73DB"/>
    <w:rsid w:val="00A02505"/>
    <w:rsid w:val="00A062D0"/>
    <w:rsid w:val="00A10B11"/>
    <w:rsid w:val="00A21054"/>
    <w:rsid w:val="00A2129D"/>
    <w:rsid w:val="00A215FA"/>
    <w:rsid w:val="00A219D7"/>
    <w:rsid w:val="00A25C50"/>
    <w:rsid w:val="00A53278"/>
    <w:rsid w:val="00A602F3"/>
    <w:rsid w:val="00A63FA9"/>
    <w:rsid w:val="00A71827"/>
    <w:rsid w:val="00A83240"/>
    <w:rsid w:val="00A85452"/>
    <w:rsid w:val="00A95776"/>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7B90"/>
    <w:rsid w:val="00B2171A"/>
    <w:rsid w:val="00B3342C"/>
    <w:rsid w:val="00B3572A"/>
    <w:rsid w:val="00B3708E"/>
    <w:rsid w:val="00B53446"/>
    <w:rsid w:val="00B572F0"/>
    <w:rsid w:val="00B6171B"/>
    <w:rsid w:val="00B73C5D"/>
    <w:rsid w:val="00B75B79"/>
    <w:rsid w:val="00B806C0"/>
    <w:rsid w:val="00B83E7E"/>
    <w:rsid w:val="00B97FFC"/>
    <w:rsid w:val="00BA58A1"/>
    <w:rsid w:val="00BA7AA0"/>
    <w:rsid w:val="00BB0CE7"/>
    <w:rsid w:val="00BB3A9E"/>
    <w:rsid w:val="00BC3453"/>
    <w:rsid w:val="00BC4F60"/>
    <w:rsid w:val="00BC6FC4"/>
    <w:rsid w:val="00BD40A4"/>
    <w:rsid w:val="00BD68C6"/>
    <w:rsid w:val="00BE12A3"/>
    <w:rsid w:val="00BE1485"/>
    <w:rsid w:val="00BE1715"/>
    <w:rsid w:val="00BF02F2"/>
    <w:rsid w:val="00BF7279"/>
    <w:rsid w:val="00C03AC2"/>
    <w:rsid w:val="00C0497E"/>
    <w:rsid w:val="00C0645E"/>
    <w:rsid w:val="00C16675"/>
    <w:rsid w:val="00C1679F"/>
    <w:rsid w:val="00C21F4F"/>
    <w:rsid w:val="00C22111"/>
    <w:rsid w:val="00C24D5D"/>
    <w:rsid w:val="00C32C1A"/>
    <w:rsid w:val="00C33116"/>
    <w:rsid w:val="00C351B0"/>
    <w:rsid w:val="00C37200"/>
    <w:rsid w:val="00C400C4"/>
    <w:rsid w:val="00C41D09"/>
    <w:rsid w:val="00C44C3F"/>
    <w:rsid w:val="00C4572C"/>
    <w:rsid w:val="00C820FD"/>
    <w:rsid w:val="00C911CF"/>
    <w:rsid w:val="00C91711"/>
    <w:rsid w:val="00C9639D"/>
    <w:rsid w:val="00CA13D5"/>
    <w:rsid w:val="00CA487B"/>
    <w:rsid w:val="00CA5733"/>
    <w:rsid w:val="00CA7B4B"/>
    <w:rsid w:val="00CB4638"/>
    <w:rsid w:val="00CB7BE9"/>
    <w:rsid w:val="00CC5855"/>
    <w:rsid w:val="00CD0344"/>
    <w:rsid w:val="00CD1C88"/>
    <w:rsid w:val="00CD31BA"/>
    <w:rsid w:val="00CD3D20"/>
    <w:rsid w:val="00CE0522"/>
    <w:rsid w:val="00CE1319"/>
    <w:rsid w:val="00CE39A8"/>
    <w:rsid w:val="00CE70EC"/>
    <w:rsid w:val="00CF7FD2"/>
    <w:rsid w:val="00D00969"/>
    <w:rsid w:val="00D0235F"/>
    <w:rsid w:val="00D152E3"/>
    <w:rsid w:val="00D21F2A"/>
    <w:rsid w:val="00D23F25"/>
    <w:rsid w:val="00D24528"/>
    <w:rsid w:val="00D5279F"/>
    <w:rsid w:val="00D56364"/>
    <w:rsid w:val="00D604DA"/>
    <w:rsid w:val="00D60585"/>
    <w:rsid w:val="00D703B5"/>
    <w:rsid w:val="00D71582"/>
    <w:rsid w:val="00D774D5"/>
    <w:rsid w:val="00D77D94"/>
    <w:rsid w:val="00D904B7"/>
    <w:rsid w:val="00D9213B"/>
    <w:rsid w:val="00D93A50"/>
    <w:rsid w:val="00D956D3"/>
    <w:rsid w:val="00DA2F0E"/>
    <w:rsid w:val="00DB4362"/>
    <w:rsid w:val="00DB4FDD"/>
    <w:rsid w:val="00DC0701"/>
    <w:rsid w:val="00DC78C6"/>
    <w:rsid w:val="00DD08B0"/>
    <w:rsid w:val="00DF5B9A"/>
    <w:rsid w:val="00DF5FA3"/>
    <w:rsid w:val="00E0437E"/>
    <w:rsid w:val="00E0699D"/>
    <w:rsid w:val="00E31BC4"/>
    <w:rsid w:val="00E3392D"/>
    <w:rsid w:val="00E34517"/>
    <w:rsid w:val="00E431A1"/>
    <w:rsid w:val="00E50E15"/>
    <w:rsid w:val="00E51AC8"/>
    <w:rsid w:val="00E52567"/>
    <w:rsid w:val="00E561F5"/>
    <w:rsid w:val="00E574BA"/>
    <w:rsid w:val="00E613C2"/>
    <w:rsid w:val="00E62526"/>
    <w:rsid w:val="00E64FA6"/>
    <w:rsid w:val="00E83F44"/>
    <w:rsid w:val="00E842A4"/>
    <w:rsid w:val="00E85EC9"/>
    <w:rsid w:val="00E97C36"/>
    <w:rsid w:val="00EC48AA"/>
    <w:rsid w:val="00ED46B3"/>
    <w:rsid w:val="00EE5BDA"/>
    <w:rsid w:val="00EE65A3"/>
    <w:rsid w:val="00EF16A2"/>
    <w:rsid w:val="00F05868"/>
    <w:rsid w:val="00F061B7"/>
    <w:rsid w:val="00F12245"/>
    <w:rsid w:val="00F212BE"/>
    <w:rsid w:val="00F21435"/>
    <w:rsid w:val="00F2224B"/>
    <w:rsid w:val="00F27753"/>
    <w:rsid w:val="00F3483D"/>
    <w:rsid w:val="00F36504"/>
    <w:rsid w:val="00F544F2"/>
    <w:rsid w:val="00F5513E"/>
    <w:rsid w:val="00F62D99"/>
    <w:rsid w:val="00F64E84"/>
    <w:rsid w:val="00F71E7D"/>
    <w:rsid w:val="00F76273"/>
    <w:rsid w:val="00F77197"/>
    <w:rsid w:val="00FA497F"/>
    <w:rsid w:val="00FD5F62"/>
    <w:rsid w:val="00FE135E"/>
    <w:rsid w:val="00FE7C21"/>
    <w:rsid w:val="00FF46D7"/>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2990</Words>
  <Characters>1705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Simona Baublienė</cp:lastModifiedBy>
  <cp:revision>3</cp:revision>
  <cp:lastPrinted>2024-05-20T13:37:00Z</cp:lastPrinted>
  <dcterms:created xsi:type="dcterms:W3CDTF">2026-03-24T14:23:00Z</dcterms:created>
  <dcterms:modified xsi:type="dcterms:W3CDTF">2026-03-24T14:26:00Z</dcterms:modified>
</cp:coreProperties>
</file>